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77" w:rsidRDefault="00A40077" w:rsidP="00A40077">
      <w:pPr>
        <w:spacing w:line="276" w:lineRule="auto"/>
        <w:ind w:firstLine="0"/>
        <w:jc w:val="right"/>
        <w:rPr>
          <w:rFonts w:ascii="Times New Roman" w:hAnsi="Times New Roman" w:cs="Times New Roman"/>
          <w:b/>
          <w:sz w:val="24"/>
          <w:szCs w:val="24"/>
        </w:rPr>
      </w:pPr>
      <w:r>
        <w:rPr>
          <w:rFonts w:ascii="Times New Roman" w:hAnsi="Times New Roman" w:cs="Times New Roman"/>
          <w:b/>
          <w:sz w:val="24"/>
          <w:szCs w:val="24"/>
        </w:rPr>
        <w:t>ПРОЕКТ</w:t>
      </w:r>
    </w:p>
    <w:p w:rsidR="00550CE4" w:rsidRPr="000F7ECB" w:rsidRDefault="00550CE4" w:rsidP="00D468FA">
      <w:pPr>
        <w:spacing w:line="276" w:lineRule="auto"/>
        <w:ind w:firstLine="0"/>
        <w:jc w:val="center"/>
        <w:rPr>
          <w:rFonts w:ascii="Times New Roman" w:hAnsi="Times New Roman" w:cs="Times New Roman"/>
          <w:b/>
          <w:sz w:val="24"/>
          <w:szCs w:val="24"/>
        </w:rPr>
      </w:pPr>
      <w:r w:rsidRPr="000F7ECB">
        <w:rPr>
          <w:rFonts w:ascii="Times New Roman" w:hAnsi="Times New Roman" w:cs="Times New Roman"/>
          <w:b/>
          <w:sz w:val="24"/>
          <w:szCs w:val="24"/>
        </w:rPr>
        <w:t>Российская Федерация</w:t>
      </w:r>
    </w:p>
    <w:p w:rsidR="00550CE4" w:rsidRPr="000F7ECB" w:rsidRDefault="00550CE4" w:rsidP="000F7ECB">
      <w:pPr>
        <w:spacing w:line="276" w:lineRule="auto"/>
        <w:rPr>
          <w:rFonts w:ascii="Times New Roman" w:hAnsi="Times New Roman" w:cs="Times New Roman"/>
          <w:b/>
          <w:sz w:val="24"/>
          <w:szCs w:val="24"/>
        </w:rPr>
      </w:pPr>
      <w:r w:rsidRPr="000F7ECB">
        <w:rPr>
          <w:rFonts w:ascii="Times New Roman" w:hAnsi="Times New Roman" w:cs="Times New Roman"/>
          <w:b/>
          <w:sz w:val="24"/>
          <w:szCs w:val="24"/>
        </w:rPr>
        <w:t xml:space="preserve">                                 Новгородская область Валдайский район</w:t>
      </w:r>
    </w:p>
    <w:p w:rsidR="00550CE4" w:rsidRPr="000F7ECB" w:rsidRDefault="00550CE4" w:rsidP="000F7ECB">
      <w:pPr>
        <w:spacing w:line="276" w:lineRule="auto"/>
        <w:jc w:val="center"/>
        <w:rPr>
          <w:rFonts w:ascii="Times New Roman" w:hAnsi="Times New Roman" w:cs="Times New Roman"/>
          <w:b/>
          <w:sz w:val="24"/>
          <w:szCs w:val="24"/>
        </w:rPr>
      </w:pPr>
      <w:r w:rsidRPr="000F7ECB">
        <w:rPr>
          <w:rFonts w:ascii="Times New Roman" w:hAnsi="Times New Roman" w:cs="Times New Roman"/>
          <w:b/>
          <w:sz w:val="24"/>
          <w:szCs w:val="24"/>
        </w:rPr>
        <w:t>СОВЕТ ДЕПУТАТОВ ИВАНТЕЕВСКОГО СЕЛЬСКОГО ПОСЕЛЕНИЯ</w:t>
      </w:r>
    </w:p>
    <w:p w:rsidR="00550CE4" w:rsidRPr="000F7ECB" w:rsidRDefault="00550CE4" w:rsidP="000F7ECB">
      <w:pPr>
        <w:spacing w:line="276" w:lineRule="auto"/>
        <w:jc w:val="center"/>
        <w:rPr>
          <w:rFonts w:ascii="Times New Roman" w:hAnsi="Times New Roman" w:cs="Times New Roman"/>
          <w:sz w:val="24"/>
          <w:szCs w:val="24"/>
        </w:rPr>
      </w:pPr>
      <w:r w:rsidRPr="000F7ECB">
        <w:rPr>
          <w:rFonts w:ascii="Times New Roman" w:hAnsi="Times New Roman" w:cs="Times New Roman"/>
          <w:sz w:val="24"/>
          <w:szCs w:val="24"/>
        </w:rPr>
        <w:t>Р Е Ш Е Н И Е</w:t>
      </w:r>
    </w:p>
    <w:p w:rsidR="00550CE4" w:rsidRPr="000F7ECB" w:rsidRDefault="00550CE4" w:rsidP="000F7ECB">
      <w:pPr>
        <w:pStyle w:val="aa"/>
        <w:spacing w:line="276" w:lineRule="auto"/>
        <w:jc w:val="left"/>
        <w:rPr>
          <w:rFonts w:ascii="Times New Roman" w:hAnsi="Times New Roman"/>
        </w:rPr>
      </w:pPr>
    </w:p>
    <w:p w:rsidR="00550CE4" w:rsidRPr="00D671D5" w:rsidRDefault="00D671D5" w:rsidP="000F7ECB">
      <w:pPr>
        <w:pStyle w:val="aa"/>
        <w:spacing w:line="276" w:lineRule="auto"/>
        <w:rPr>
          <w:rFonts w:ascii="Times New Roman" w:hAnsi="Times New Roman"/>
          <w:b w:val="0"/>
        </w:rPr>
      </w:pPr>
      <w:r w:rsidRPr="00D671D5">
        <w:rPr>
          <w:rFonts w:ascii="Times New Roman" w:hAnsi="Times New Roman"/>
          <w:b w:val="0"/>
        </w:rPr>
        <w:t xml:space="preserve">от  </w:t>
      </w:r>
      <w:r w:rsidR="00A40077">
        <w:rPr>
          <w:rFonts w:ascii="Times New Roman" w:hAnsi="Times New Roman"/>
          <w:b w:val="0"/>
        </w:rPr>
        <w:t xml:space="preserve">              № ___</w:t>
      </w:r>
    </w:p>
    <w:p w:rsidR="00550CE4" w:rsidRPr="00D671D5" w:rsidRDefault="00550CE4" w:rsidP="000F7ECB">
      <w:pPr>
        <w:pStyle w:val="aa"/>
        <w:spacing w:line="276" w:lineRule="auto"/>
        <w:rPr>
          <w:rFonts w:ascii="Times New Roman" w:hAnsi="Times New Roman"/>
          <w:b w:val="0"/>
        </w:rPr>
      </w:pPr>
      <w:r w:rsidRPr="00D671D5">
        <w:rPr>
          <w:rFonts w:ascii="Times New Roman" w:hAnsi="Times New Roman"/>
          <w:b w:val="0"/>
        </w:rPr>
        <w:t>д. Ивантеево</w:t>
      </w:r>
    </w:p>
    <w:p w:rsidR="00550CE4" w:rsidRPr="000F7ECB" w:rsidRDefault="00550CE4" w:rsidP="000F7ECB">
      <w:pPr>
        <w:pStyle w:val="aa"/>
        <w:spacing w:line="276" w:lineRule="auto"/>
        <w:rPr>
          <w:rFonts w:ascii="Times New Roman" w:hAnsi="Times New Roman"/>
        </w:rPr>
      </w:pPr>
    </w:p>
    <w:p w:rsidR="00550CE4" w:rsidRPr="000F7ECB" w:rsidRDefault="00550CE4" w:rsidP="000F7ECB">
      <w:pPr>
        <w:spacing w:line="276" w:lineRule="auto"/>
        <w:rPr>
          <w:rFonts w:ascii="Times New Roman" w:hAnsi="Times New Roman" w:cs="Times New Roman"/>
        </w:rPr>
      </w:pPr>
    </w:p>
    <w:p w:rsidR="00A40077" w:rsidRDefault="00550CE4" w:rsidP="00A40077">
      <w:pPr>
        <w:pStyle w:val="aa"/>
        <w:spacing w:line="276" w:lineRule="auto"/>
        <w:rPr>
          <w:rFonts w:ascii="Times New Roman" w:hAnsi="Times New Roman"/>
        </w:rPr>
      </w:pPr>
      <w:r w:rsidRPr="000F7ECB">
        <w:rPr>
          <w:rFonts w:ascii="Times New Roman" w:hAnsi="Times New Roman"/>
        </w:rPr>
        <w:t xml:space="preserve">О  внесении изменений в </w:t>
      </w:r>
      <w:r w:rsidR="00A40077">
        <w:rPr>
          <w:rFonts w:ascii="Times New Roman" w:hAnsi="Times New Roman"/>
        </w:rPr>
        <w:t>Правила благоустройства территорий</w:t>
      </w:r>
      <w:r w:rsidR="00A40077">
        <w:rPr>
          <w:rFonts w:ascii="Times New Roman" w:hAnsi="Times New Roman"/>
        </w:rPr>
        <w:tab/>
        <w:t xml:space="preserve"> </w:t>
      </w:r>
    </w:p>
    <w:p w:rsidR="00550CE4" w:rsidRPr="000F7ECB" w:rsidRDefault="00A40077" w:rsidP="00A40077">
      <w:pPr>
        <w:pStyle w:val="aa"/>
        <w:spacing w:line="276" w:lineRule="auto"/>
        <w:rPr>
          <w:rFonts w:ascii="Times New Roman" w:hAnsi="Times New Roman"/>
        </w:rPr>
      </w:pPr>
      <w:r>
        <w:rPr>
          <w:rFonts w:ascii="Times New Roman" w:hAnsi="Times New Roman"/>
        </w:rPr>
        <w:t xml:space="preserve">Ивантеевского сельского поселения </w:t>
      </w:r>
    </w:p>
    <w:p w:rsidR="00550CE4" w:rsidRPr="000F7ECB" w:rsidRDefault="00550CE4" w:rsidP="000F7ECB">
      <w:pPr>
        <w:pStyle w:val="ConsPlusNormal"/>
        <w:spacing w:line="276" w:lineRule="auto"/>
        <w:ind w:firstLine="0"/>
        <w:jc w:val="both"/>
        <w:rPr>
          <w:rFonts w:ascii="Times New Roman" w:hAnsi="Times New Roman" w:cs="Times New Roman"/>
          <w:b/>
          <w:sz w:val="24"/>
          <w:szCs w:val="24"/>
        </w:rPr>
      </w:pPr>
    </w:p>
    <w:p w:rsidR="00550CE4" w:rsidRPr="000F7ECB" w:rsidRDefault="00550CE4" w:rsidP="000F7ECB">
      <w:pPr>
        <w:pStyle w:val="ConsPlusNormal"/>
        <w:spacing w:line="276" w:lineRule="auto"/>
        <w:ind w:firstLine="0"/>
        <w:jc w:val="both"/>
        <w:rPr>
          <w:rFonts w:ascii="Times New Roman" w:hAnsi="Times New Roman" w:cs="Times New Roman"/>
          <w:b/>
          <w:sz w:val="24"/>
          <w:szCs w:val="24"/>
        </w:rPr>
      </w:pPr>
    </w:p>
    <w:p w:rsidR="00B50DD5" w:rsidRDefault="00550CE4" w:rsidP="00B50DD5">
      <w:pPr>
        <w:pStyle w:val="ConsPlusNormal"/>
        <w:ind w:firstLine="709"/>
        <w:jc w:val="both"/>
        <w:rPr>
          <w:rFonts w:ascii="Times New Roman" w:hAnsi="Times New Roman" w:cs="Times New Roman"/>
          <w:sz w:val="24"/>
          <w:szCs w:val="24"/>
        </w:rPr>
      </w:pPr>
      <w:r w:rsidRPr="000F7ECB">
        <w:rPr>
          <w:rFonts w:ascii="Times New Roman" w:hAnsi="Times New Roman" w:cs="Times New Roman"/>
          <w:sz w:val="24"/>
          <w:szCs w:val="24"/>
        </w:rPr>
        <w:t>В соо</w:t>
      </w:r>
      <w:r w:rsidR="00AA1683" w:rsidRPr="000F7ECB">
        <w:rPr>
          <w:rFonts w:ascii="Times New Roman" w:hAnsi="Times New Roman" w:cs="Times New Roman"/>
          <w:sz w:val="24"/>
          <w:szCs w:val="24"/>
        </w:rPr>
        <w:t xml:space="preserve">тветствии </w:t>
      </w:r>
      <w:r w:rsidR="00A40077">
        <w:rPr>
          <w:rFonts w:ascii="Times New Roman" w:hAnsi="Times New Roman" w:cs="Times New Roman"/>
          <w:sz w:val="24"/>
          <w:szCs w:val="24"/>
        </w:rPr>
        <w:t xml:space="preserve">с </w:t>
      </w:r>
      <w:r w:rsidRPr="000F7ECB">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00A40077">
        <w:rPr>
          <w:rFonts w:ascii="Times New Roman" w:hAnsi="Times New Roman" w:cs="Times New Roman"/>
          <w:sz w:val="24"/>
          <w:szCs w:val="24"/>
        </w:rPr>
        <w:t>Уставом Ивантеевского сельского поселения</w:t>
      </w:r>
      <w:r w:rsidR="002770A4" w:rsidRPr="000F7ECB">
        <w:rPr>
          <w:rFonts w:ascii="Times New Roman" w:hAnsi="Times New Roman" w:cs="Times New Roman"/>
          <w:sz w:val="24"/>
          <w:szCs w:val="24"/>
        </w:rPr>
        <w:t xml:space="preserve">, </w:t>
      </w:r>
      <w:r w:rsidR="00D262A7">
        <w:rPr>
          <w:rFonts w:ascii="Times New Roman" w:hAnsi="Times New Roman" w:cs="Times New Roman"/>
          <w:sz w:val="24"/>
          <w:szCs w:val="24"/>
        </w:rPr>
        <w:t>в</w:t>
      </w:r>
      <w:r w:rsidR="00D262A7" w:rsidRPr="00D262A7">
        <w:rPr>
          <w:rFonts w:ascii="Times New Roman" w:hAnsi="Times New Roman" w:cs="Times New Roman"/>
          <w:sz w:val="24"/>
          <w:szCs w:val="24"/>
        </w:rPr>
        <w:t xml:space="preserve">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D262A7">
        <w:rPr>
          <w:rFonts w:ascii="Times New Roman" w:hAnsi="Times New Roman" w:cs="Times New Roman"/>
          <w:sz w:val="24"/>
          <w:szCs w:val="24"/>
        </w:rPr>
        <w:t xml:space="preserve">, с учётом </w:t>
      </w:r>
      <w:r w:rsidRPr="000F7ECB">
        <w:rPr>
          <w:rFonts w:ascii="Times New Roman" w:hAnsi="Times New Roman" w:cs="Times New Roman"/>
          <w:sz w:val="24"/>
          <w:szCs w:val="24"/>
        </w:rPr>
        <w:t>заключения о результатах публичных слушаний</w:t>
      </w:r>
      <w:r w:rsidR="00DB5DDE" w:rsidRPr="000F7ECB">
        <w:rPr>
          <w:rFonts w:ascii="Times New Roman" w:hAnsi="Times New Roman" w:cs="Times New Roman"/>
          <w:sz w:val="24"/>
          <w:szCs w:val="24"/>
        </w:rPr>
        <w:t>,</w:t>
      </w:r>
      <w:r w:rsidR="002770A4" w:rsidRPr="000F7ECB">
        <w:rPr>
          <w:rFonts w:ascii="Times New Roman" w:hAnsi="Times New Roman" w:cs="Times New Roman"/>
          <w:sz w:val="24"/>
          <w:szCs w:val="24"/>
        </w:rPr>
        <w:t xml:space="preserve"> </w:t>
      </w:r>
      <w:r w:rsidRPr="000F7ECB">
        <w:rPr>
          <w:rFonts w:ascii="Times New Roman" w:hAnsi="Times New Roman" w:cs="Times New Roman"/>
          <w:sz w:val="24"/>
          <w:szCs w:val="24"/>
        </w:rPr>
        <w:t xml:space="preserve">Совет депутатов Ивантеевского сельского поселения </w:t>
      </w:r>
    </w:p>
    <w:p w:rsidR="00E926B8" w:rsidRPr="000F7ECB" w:rsidRDefault="00550CE4" w:rsidP="00B50DD5">
      <w:pPr>
        <w:pStyle w:val="ConsPlusNormal"/>
        <w:ind w:firstLine="709"/>
        <w:jc w:val="both"/>
        <w:rPr>
          <w:rFonts w:ascii="Times New Roman" w:hAnsi="Times New Roman" w:cs="Times New Roman"/>
          <w:sz w:val="24"/>
          <w:szCs w:val="24"/>
        </w:rPr>
      </w:pPr>
      <w:r w:rsidRPr="000F7ECB">
        <w:rPr>
          <w:rFonts w:ascii="Times New Roman" w:hAnsi="Times New Roman" w:cs="Times New Roman"/>
          <w:b/>
          <w:sz w:val="24"/>
          <w:szCs w:val="24"/>
        </w:rPr>
        <w:t>РЕШИЛ:</w:t>
      </w:r>
    </w:p>
    <w:p w:rsidR="00937B83" w:rsidRDefault="00550CE4" w:rsidP="00B50DD5">
      <w:pPr>
        <w:pStyle w:val="aa"/>
        <w:spacing w:line="240" w:lineRule="auto"/>
        <w:ind w:firstLine="709"/>
        <w:jc w:val="both"/>
        <w:rPr>
          <w:rFonts w:ascii="Times New Roman" w:hAnsi="Times New Roman"/>
        </w:rPr>
      </w:pPr>
      <w:r w:rsidRPr="00A40077">
        <w:rPr>
          <w:rFonts w:ascii="Times New Roman" w:hAnsi="Times New Roman"/>
          <w:b w:val="0"/>
        </w:rPr>
        <w:t xml:space="preserve">1. Внести </w:t>
      </w:r>
      <w:r w:rsidR="00A40077" w:rsidRPr="00A40077">
        <w:rPr>
          <w:rFonts w:ascii="Times New Roman" w:hAnsi="Times New Roman"/>
          <w:b w:val="0"/>
        </w:rPr>
        <w:t>в Правила благоустройства территорий Ивантеевского сельского поселения</w:t>
      </w:r>
      <w:r w:rsidRPr="00A40077">
        <w:rPr>
          <w:rFonts w:ascii="Times New Roman" w:hAnsi="Times New Roman"/>
          <w:b w:val="0"/>
        </w:rPr>
        <w:t xml:space="preserve">, </w:t>
      </w:r>
      <w:r w:rsidR="00A40077" w:rsidRPr="00A40077">
        <w:rPr>
          <w:rFonts w:ascii="Times New Roman" w:hAnsi="Times New Roman"/>
          <w:b w:val="0"/>
        </w:rPr>
        <w:t>утвержденных</w:t>
      </w:r>
      <w:r w:rsidR="002770A4" w:rsidRPr="00A40077">
        <w:rPr>
          <w:rFonts w:ascii="Times New Roman" w:hAnsi="Times New Roman"/>
          <w:b w:val="0"/>
        </w:rPr>
        <w:t xml:space="preserve"> решением Совета депутатов Ивантеевского сельского поселения </w:t>
      </w:r>
      <w:r w:rsidR="00E926B8" w:rsidRPr="00A40077">
        <w:rPr>
          <w:rFonts w:ascii="Times New Roman" w:hAnsi="Times New Roman"/>
          <w:b w:val="0"/>
        </w:rPr>
        <w:t xml:space="preserve">от </w:t>
      </w:r>
      <w:r w:rsidR="00A40077" w:rsidRPr="00A40077">
        <w:rPr>
          <w:rFonts w:ascii="Times New Roman" w:hAnsi="Times New Roman"/>
          <w:b w:val="0"/>
        </w:rPr>
        <w:t>27.12.2018 № 150</w:t>
      </w:r>
      <w:r w:rsidR="00A40077">
        <w:rPr>
          <w:rFonts w:ascii="Times New Roman" w:hAnsi="Times New Roman"/>
          <w:b w:val="0"/>
        </w:rPr>
        <w:t xml:space="preserve"> «</w:t>
      </w:r>
      <w:r w:rsidR="00E926B8" w:rsidRPr="00A40077">
        <w:rPr>
          <w:rFonts w:ascii="Times New Roman" w:hAnsi="Times New Roman"/>
          <w:b w:val="0"/>
        </w:rPr>
        <w:t xml:space="preserve">Об утверждении </w:t>
      </w:r>
      <w:r w:rsidR="00A40077" w:rsidRPr="00A40077">
        <w:rPr>
          <w:rFonts w:ascii="Times New Roman" w:hAnsi="Times New Roman"/>
          <w:b w:val="0"/>
        </w:rPr>
        <w:t>Правила благоустройства территорий Ивантеевского сельского поселения</w:t>
      </w:r>
      <w:r w:rsidR="00A40077">
        <w:rPr>
          <w:rFonts w:ascii="Times New Roman" w:hAnsi="Times New Roman"/>
          <w:b w:val="0"/>
        </w:rPr>
        <w:t>»</w:t>
      </w:r>
      <w:r w:rsidR="00E926B8" w:rsidRPr="00A40077">
        <w:rPr>
          <w:rFonts w:ascii="Times New Roman" w:hAnsi="Times New Roman"/>
          <w:b w:val="0"/>
        </w:rPr>
        <w:t>,</w:t>
      </w:r>
      <w:r w:rsidR="00E926B8" w:rsidRPr="000F7ECB">
        <w:rPr>
          <w:rFonts w:ascii="Times New Roman" w:hAnsi="Times New Roman"/>
        </w:rPr>
        <w:t xml:space="preserve"> </w:t>
      </w:r>
      <w:r w:rsidR="00A40077" w:rsidRPr="00937B83">
        <w:rPr>
          <w:rFonts w:ascii="Times New Roman" w:hAnsi="Times New Roman"/>
          <w:b w:val="0"/>
        </w:rPr>
        <w:t>следующие</w:t>
      </w:r>
      <w:r w:rsidR="00A40077">
        <w:rPr>
          <w:rFonts w:ascii="Times New Roman" w:hAnsi="Times New Roman"/>
        </w:rPr>
        <w:t xml:space="preserve"> </w:t>
      </w:r>
      <w:r w:rsidR="00A40077" w:rsidRPr="00A40077">
        <w:rPr>
          <w:rFonts w:ascii="Times New Roman" w:hAnsi="Times New Roman"/>
          <w:b w:val="0"/>
        </w:rPr>
        <w:t>изменения</w:t>
      </w:r>
      <w:r w:rsidR="00937B83">
        <w:rPr>
          <w:rFonts w:ascii="Times New Roman" w:hAnsi="Times New Roman"/>
        </w:rPr>
        <w:t xml:space="preserve">: </w:t>
      </w:r>
    </w:p>
    <w:p w:rsidR="00E926B8" w:rsidRDefault="00D262A7" w:rsidP="00D262A7">
      <w:pPr>
        <w:pStyle w:val="aa"/>
        <w:spacing w:line="240" w:lineRule="auto"/>
        <w:jc w:val="both"/>
        <w:rPr>
          <w:rFonts w:ascii="Times New Roman" w:hAnsi="Times New Roman"/>
          <w:b w:val="0"/>
        </w:rPr>
      </w:pPr>
      <w:r>
        <w:rPr>
          <w:rFonts w:ascii="Times New Roman" w:hAnsi="Times New Roman"/>
          <w:b w:val="0"/>
        </w:rPr>
        <w:t xml:space="preserve">- </w:t>
      </w:r>
      <w:r w:rsidR="00937B83">
        <w:rPr>
          <w:rFonts w:ascii="Times New Roman" w:hAnsi="Times New Roman"/>
          <w:b w:val="0"/>
        </w:rPr>
        <w:t>д</w:t>
      </w:r>
      <w:r w:rsidR="00937B83" w:rsidRPr="00937B83">
        <w:rPr>
          <w:rFonts w:ascii="Times New Roman" w:hAnsi="Times New Roman"/>
          <w:b w:val="0"/>
        </w:rPr>
        <w:t>ополнить раздел 2 статьей 2.9 следующего содержания:</w:t>
      </w:r>
    </w:p>
    <w:p w:rsidR="00937B83" w:rsidRPr="00B50DD5" w:rsidRDefault="00B50DD5" w:rsidP="00B50DD5">
      <w:pPr>
        <w:tabs>
          <w:tab w:val="left" w:pos="851"/>
        </w:tabs>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eastAsia="ru-RU"/>
        </w:rPr>
        <w:t>«</w:t>
      </w:r>
      <w:r w:rsidR="00937B83" w:rsidRPr="00B50DD5">
        <w:rPr>
          <w:rFonts w:ascii="Times New Roman" w:hAnsi="Times New Roman" w:cs="Times New Roman"/>
          <w:b/>
          <w:color w:val="000000" w:themeColor="text1"/>
          <w:sz w:val="24"/>
          <w:szCs w:val="24"/>
          <w:lang w:eastAsia="ru-RU"/>
        </w:rPr>
        <w:t xml:space="preserve">2.9. </w:t>
      </w:r>
      <w:r w:rsidR="00937B83" w:rsidRPr="00B50DD5">
        <w:rPr>
          <w:rFonts w:ascii="Times New Roman" w:hAnsi="Times New Roman" w:cs="Times New Roman"/>
          <w:b/>
          <w:color w:val="000000" w:themeColor="text1"/>
          <w:sz w:val="24"/>
          <w:szCs w:val="24"/>
        </w:rPr>
        <w:t>Общие требования к благоустройству территорий объектов торговли, общественного питания, бытового обслуживания и других объектов сферы услуг</w:t>
      </w:r>
      <w:r>
        <w:rPr>
          <w:rFonts w:ascii="Times New Roman" w:hAnsi="Times New Roman" w:cs="Times New Roman"/>
          <w:b/>
          <w:color w:val="000000" w:themeColor="text1"/>
          <w:sz w:val="24"/>
          <w:szCs w:val="24"/>
        </w:rPr>
        <w:t>.</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2.9.1.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надлежащее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ежедневную уборку, а при необходимости - дополнительную уборку по окончании работы объекта сферы услуг;</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 по мере необходимости и окраска - до 1 мая текущего года;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xml:space="preserve">- 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w:t>
      </w:r>
      <w:r w:rsidRPr="00B50DD5">
        <w:rPr>
          <w:rFonts w:ascii="Times New Roman" w:hAnsi="Times New Roman" w:cs="Times New Roman"/>
          <w:color w:val="000000" w:themeColor="text1"/>
          <w:sz w:val="24"/>
          <w:szCs w:val="24"/>
        </w:rPr>
        <w:lastRenderedPageBreak/>
        <w:t>дезинфекция контейнеров - по мере необходимости в летний период, ремонт - по мере необходимости и окраска - до 1 мая текущего года;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вывоз мусора, тары, упаковочного материала и прочих отходов не реже одного раза в сутки;</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поддержание в надлежащем состоянии внешнего вида малых архитектурных форм, их текущий ремонт - по мере необходимости и окраску - до 1 мая текущего года;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окраска - до 1 мая текущего года;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оформление витрин, оборудование их специальным освещением;</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установку в случаях, предусмотренных действующим законодательством, и содержание в порядке, предусмотренном пунктом 5.6 настоящих Правил, туалетов (биотуалетов);</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содержание, охрану, защиту и восстановление зеленых насаждений в соответствии с настоящими Правилами, в том числе окос травы и ежедневную уборку территорий, на которых расположены зеленые насаждения.</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2.9.2. Запрещается:</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подвоз товаров, продукции, иных грузов к объектам сферы услуг автотранспортом большой тоннажности при отсутствии специальных подъездных путей и разворотных площадок;</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выгрузка товаров, продукции, иных грузов из автотранспорта через центральные входы объектов сферы услуг;</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воды из сатураторных установок, квасных и пивных цистерн, выбрасывание льда;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нарушение установленных сроков уборки и вывоза отходов и мусора;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сжигание мусора и тары;</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xml:space="preserve">- 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w:t>
      </w:r>
      <w:r w:rsidRPr="00B50DD5">
        <w:rPr>
          <w:rFonts w:ascii="Times New Roman" w:hAnsi="Times New Roman" w:cs="Times New Roman"/>
          <w:color w:val="000000" w:themeColor="text1"/>
          <w:sz w:val="24"/>
          <w:szCs w:val="24"/>
        </w:rPr>
        <w:lastRenderedPageBreak/>
        <w:t>стационарных объектов торговли и общественного питания;</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lang w:eastAsia="ru-RU"/>
        </w:rPr>
      </w:pPr>
      <w:r w:rsidRPr="00B50DD5">
        <w:rPr>
          <w:rFonts w:ascii="Times New Roman" w:hAnsi="Times New Roman" w:cs="Times New Roman"/>
          <w:color w:val="000000" w:themeColor="text1"/>
          <w:sz w:val="24"/>
          <w:szCs w:val="24"/>
        </w:rPr>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176773" w:rsidRDefault="002770A4" w:rsidP="00B50DD5">
      <w:pPr>
        <w:pStyle w:val="ConsPlusNormal"/>
        <w:ind w:firstLine="709"/>
        <w:jc w:val="both"/>
        <w:rPr>
          <w:rFonts w:ascii="Times New Roman" w:hAnsi="Times New Roman" w:cs="Times New Roman"/>
          <w:sz w:val="24"/>
          <w:szCs w:val="24"/>
        </w:rPr>
      </w:pPr>
      <w:r w:rsidRPr="000F7ECB">
        <w:rPr>
          <w:rFonts w:ascii="Times New Roman" w:hAnsi="Times New Roman" w:cs="Times New Roman"/>
          <w:sz w:val="24"/>
          <w:szCs w:val="24"/>
        </w:rPr>
        <w:t>2</w:t>
      </w:r>
      <w:r w:rsidR="00550CE4" w:rsidRPr="000F7ECB">
        <w:rPr>
          <w:rFonts w:ascii="Times New Roman" w:hAnsi="Times New Roman" w:cs="Times New Roman"/>
          <w:sz w:val="24"/>
          <w:szCs w:val="24"/>
        </w:rPr>
        <w:t xml:space="preserve">. Опубликовать настоящее решение в информационном бюллетене «Ивантеевский вестник», </w:t>
      </w:r>
      <w:r w:rsidRPr="000F7ECB">
        <w:rPr>
          <w:rFonts w:ascii="Times New Roman" w:hAnsi="Times New Roman" w:cs="Times New Roman"/>
          <w:sz w:val="24"/>
          <w:szCs w:val="24"/>
        </w:rPr>
        <w:t xml:space="preserve">разместить </w:t>
      </w:r>
      <w:r w:rsidR="00550CE4" w:rsidRPr="000F7ECB">
        <w:rPr>
          <w:rFonts w:ascii="Times New Roman" w:hAnsi="Times New Roman" w:cs="Times New Roman"/>
          <w:sz w:val="24"/>
          <w:szCs w:val="24"/>
        </w:rPr>
        <w:t xml:space="preserve">на официальном сайте Администрации поселения </w:t>
      </w:r>
      <w:hyperlink r:id="rId8" w:history="1">
        <w:r w:rsidRPr="000F7ECB">
          <w:rPr>
            <w:rStyle w:val="a7"/>
            <w:rFonts w:ascii="Times New Roman" w:hAnsi="Times New Roman" w:cs="Times New Roman"/>
            <w:sz w:val="24"/>
            <w:szCs w:val="24"/>
            <w:lang w:val="en-US"/>
          </w:rPr>
          <w:t>https</w:t>
        </w:r>
        <w:r w:rsidRPr="000F7ECB">
          <w:rPr>
            <w:rStyle w:val="a7"/>
            <w:rFonts w:ascii="Times New Roman" w:hAnsi="Times New Roman" w:cs="Times New Roman"/>
            <w:sz w:val="24"/>
            <w:szCs w:val="24"/>
          </w:rPr>
          <w:t>://</w:t>
        </w:r>
        <w:r w:rsidRPr="000F7ECB">
          <w:rPr>
            <w:rStyle w:val="a7"/>
            <w:rFonts w:ascii="Times New Roman" w:hAnsi="Times New Roman" w:cs="Times New Roman"/>
            <w:sz w:val="24"/>
            <w:szCs w:val="24"/>
            <w:lang w:val="en-US"/>
          </w:rPr>
          <w:t>ivanteevo</w:t>
        </w:r>
        <w:r w:rsidRPr="000F7ECB">
          <w:rPr>
            <w:rStyle w:val="a7"/>
            <w:rFonts w:ascii="Times New Roman" w:hAnsi="Times New Roman" w:cs="Times New Roman"/>
            <w:sz w:val="24"/>
            <w:szCs w:val="24"/>
          </w:rPr>
          <w:t>-</w:t>
        </w:r>
        <w:r w:rsidRPr="000F7ECB">
          <w:rPr>
            <w:rStyle w:val="a7"/>
            <w:rFonts w:ascii="Times New Roman" w:hAnsi="Times New Roman" w:cs="Times New Roman"/>
            <w:sz w:val="24"/>
            <w:szCs w:val="24"/>
            <w:lang w:val="en-US"/>
          </w:rPr>
          <w:t>nov</w:t>
        </w:r>
        <w:r w:rsidRPr="000F7ECB">
          <w:rPr>
            <w:rStyle w:val="a7"/>
            <w:rFonts w:ascii="Times New Roman" w:hAnsi="Times New Roman" w:cs="Times New Roman"/>
            <w:sz w:val="24"/>
            <w:szCs w:val="24"/>
          </w:rPr>
          <w:t>.</w:t>
        </w:r>
        <w:r w:rsidRPr="000F7ECB">
          <w:rPr>
            <w:rStyle w:val="a7"/>
            <w:rFonts w:ascii="Times New Roman" w:hAnsi="Times New Roman" w:cs="Times New Roman"/>
            <w:sz w:val="24"/>
            <w:szCs w:val="24"/>
            <w:lang w:val="en-US"/>
          </w:rPr>
          <w:t>gosuslugi</w:t>
        </w:r>
        <w:r w:rsidRPr="000F7ECB">
          <w:rPr>
            <w:rStyle w:val="a7"/>
            <w:rFonts w:ascii="Times New Roman" w:hAnsi="Times New Roman" w:cs="Times New Roman"/>
            <w:sz w:val="24"/>
            <w:szCs w:val="24"/>
          </w:rPr>
          <w:t>.</w:t>
        </w:r>
        <w:r w:rsidRPr="000F7ECB">
          <w:rPr>
            <w:rStyle w:val="a7"/>
            <w:rFonts w:ascii="Times New Roman" w:hAnsi="Times New Roman" w:cs="Times New Roman"/>
            <w:sz w:val="24"/>
            <w:szCs w:val="24"/>
            <w:lang w:val="en-US"/>
          </w:rPr>
          <w:t>ru</w:t>
        </w:r>
        <w:r w:rsidRPr="000F7ECB">
          <w:rPr>
            <w:rStyle w:val="a7"/>
            <w:rFonts w:ascii="Times New Roman" w:hAnsi="Times New Roman" w:cs="Times New Roman"/>
            <w:sz w:val="24"/>
            <w:szCs w:val="24"/>
          </w:rPr>
          <w:t>/</w:t>
        </w:r>
      </w:hyperlink>
      <w:r w:rsidR="00550CE4" w:rsidRPr="000F7ECB">
        <w:rPr>
          <w:rFonts w:ascii="Times New Roman" w:hAnsi="Times New Roman" w:cs="Times New Roman"/>
          <w:sz w:val="24"/>
          <w:szCs w:val="24"/>
        </w:rPr>
        <w:t>.</w:t>
      </w:r>
    </w:p>
    <w:p w:rsidR="00D671D5" w:rsidRPr="000F7ECB" w:rsidRDefault="00D671D5" w:rsidP="00D671D5">
      <w:pPr>
        <w:spacing w:line="276" w:lineRule="auto"/>
        <w:ind w:firstLine="0"/>
        <w:rPr>
          <w:rFonts w:ascii="Times New Roman" w:hAnsi="Times New Roman" w:cs="Times New Roman"/>
          <w:sz w:val="24"/>
          <w:szCs w:val="24"/>
        </w:rPr>
      </w:pPr>
    </w:p>
    <w:p w:rsidR="0004488F" w:rsidRDefault="00176773" w:rsidP="00D671D5">
      <w:pPr>
        <w:spacing w:line="276" w:lineRule="auto"/>
        <w:ind w:firstLine="0"/>
        <w:rPr>
          <w:rFonts w:ascii="Times New Roman" w:hAnsi="Times New Roman" w:cs="Times New Roman"/>
          <w:b/>
          <w:sz w:val="24"/>
          <w:szCs w:val="24"/>
        </w:rPr>
      </w:pPr>
      <w:r w:rsidRPr="000F7ECB">
        <w:rPr>
          <w:rFonts w:ascii="Times New Roman" w:hAnsi="Times New Roman" w:cs="Times New Roman"/>
          <w:b/>
          <w:sz w:val="24"/>
          <w:szCs w:val="24"/>
        </w:rPr>
        <w:t>Глава Ивантеевского</w:t>
      </w:r>
    </w:p>
    <w:p w:rsidR="00C311AF" w:rsidRPr="000F7ECB" w:rsidRDefault="00176773" w:rsidP="00D671D5">
      <w:pPr>
        <w:spacing w:line="276" w:lineRule="auto"/>
        <w:ind w:firstLine="0"/>
        <w:rPr>
          <w:rFonts w:ascii="Times New Roman" w:hAnsi="Times New Roman" w:cs="Times New Roman"/>
          <w:b/>
          <w:sz w:val="24"/>
          <w:szCs w:val="24"/>
        </w:rPr>
      </w:pPr>
      <w:r w:rsidRPr="000F7ECB">
        <w:rPr>
          <w:rFonts w:ascii="Times New Roman" w:hAnsi="Times New Roman" w:cs="Times New Roman"/>
          <w:b/>
          <w:sz w:val="24"/>
          <w:szCs w:val="24"/>
        </w:rPr>
        <w:t xml:space="preserve">сельского </w:t>
      </w:r>
      <w:r w:rsidR="00B50DD5">
        <w:rPr>
          <w:rFonts w:ascii="Times New Roman" w:hAnsi="Times New Roman" w:cs="Times New Roman"/>
          <w:b/>
          <w:sz w:val="24"/>
          <w:szCs w:val="24"/>
        </w:rPr>
        <w:t xml:space="preserve">поселения                                         </w:t>
      </w:r>
      <w:r w:rsidR="0004488F">
        <w:rPr>
          <w:rFonts w:ascii="Times New Roman" w:hAnsi="Times New Roman" w:cs="Times New Roman"/>
          <w:b/>
          <w:sz w:val="24"/>
          <w:szCs w:val="24"/>
        </w:rPr>
        <w:t xml:space="preserve">                                        </w:t>
      </w:r>
      <w:r w:rsidR="00B50DD5">
        <w:rPr>
          <w:rFonts w:ascii="Times New Roman" w:hAnsi="Times New Roman" w:cs="Times New Roman"/>
          <w:b/>
          <w:sz w:val="24"/>
          <w:szCs w:val="24"/>
        </w:rPr>
        <w:t xml:space="preserve">  </w:t>
      </w:r>
      <w:r w:rsidRPr="000F7ECB">
        <w:rPr>
          <w:rFonts w:ascii="Times New Roman" w:hAnsi="Times New Roman" w:cs="Times New Roman"/>
          <w:b/>
          <w:sz w:val="24"/>
          <w:szCs w:val="24"/>
        </w:rPr>
        <w:t>К.Ф. Колпаков</w:t>
      </w:r>
    </w:p>
    <w:p w:rsidR="00D671D5" w:rsidRDefault="00D671D5" w:rsidP="000F7ECB">
      <w:pPr>
        <w:spacing w:line="276" w:lineRule="auto"/>
        <w:rPr>
          <w:rFonts w:ascii="Times New Roman" w:hAnsi="Times New Roman" w:cs="Times New Roman"/>
          <w:sz w:val="24"/>
          <w:szCs w:val="24"/>
        </w:rPr>
      </w:pPr>
    </w:p>
    <w:p w:rsidR="00D671D5" w:rsidRDefault="00D671D5" w:rsidP="000F7ECB">
      <w:pPr>
        <w:spacing w:line="276" w:lineRule="auto"/>
        <w:rPr>
          <w:rFonts w:ascii="Times New Roman" w:hAnsi="Times New Roman" w:cs="Times New Roman"/>
          <w:sz w:val="24"/>
          <w:szCs w:val="24"/>
        </w:rPr>
      </w:pPr>
    </w:p>
    <w:p w:rsidR="00E926B8" w:rsidRDefault="00E926B8" w:rsidP="000F7ECB">
      <w:pPr>
        <w:spacing w:line="276" w:lineRule="auto"/>
        <w:rPr>
          <w:rFonts w:ascii="Times New Roman" w:hAnsi="Times New Roman" w:cs="Times New Roman"/>
          <w:sz w:val="24"/>
          <w:szCs w:val="24"/>
        </w:rPr>
      </w:pPr>
    </w:p>
    <w:p w:rsidR="00DC70D2" w:rsidRDefault="00DC70D2" w:rsidP="000F7ECB">
      <w:pPr>
        <w:spacing w:line="276" w:lineRule="auto"/>
        <w:rPr>
          <w:rFonts w:ascii="Times New Roman" w:hAnsi="Times New Roman" w:cs="Times New Roman"/>
          <w:sz w:val="24"/>
          <w:szCs w:val="24"/>
        </w:rPr>
      </w:pPr>
    </w:p>
    <w:p w:rsidR="00DC70D2" w:rsidRDefault="00DC70D2" w:rsidP="000F7ECB">
      <w:pPr>
        <w:spacing w:line="276" w:lineRule="auto"/>
        <w:rPr>
          <w:rFonts w:ascii="Times New Roman" w:hAnsi="Times New Roman" w:cs="Times New Roman"/>
          <w:sz w:val="24"/>
          <w:szCs w:val="24"/>
        </w:rPr>
      </w:pPr>
    </w:p>
    <w:p w:rsidR="00DC70D2" w:rsidRPr="00D671D5" w:rsidRDefault="00DC70D2" w:rsidP="000F7ECB">
      <w:pPr>
        <w:spacing w:line="276" w:lineRule="auto"/>
        <w:rPr>
          <w:rFonts w:ascii="Times New Roman" w:hAnsi="Times New Roman" w:cs="Times New Roman"/>
          <w:sz w:val="24"/>
          <w:szCs w:val="24"/>
        </w:rPr>
      </w:pPr>
    </w:p>
    <w:p w:rsidR="00B81558" w:rsidRPr="00D671D5" w:rsidRDefault="00B81558" w:rsidP="000F7ECB">
      <w:pPr>
        <w:spacing w:line="276" w:lineRule="auto"/>
        <w:rPr>
          <w:rFonts w:ascii="Times New Roman" w:hAnsi="Times New Roman" w:cs="Times New Roman"/>
          <w:sz w:val="24"/>
          <w:szCs w:val="24"/>
        </w:rPr>
      </w:pPr>
    </w:p>
    <w:p w:rsidR="00E926B8" w:rsidRPr="000F7ECB" w:rsidRDefault="00E926B8" w:rsidP="00BE3CFE">
      <w:pPr>
        <w:spacing w:line="276" w:lineRule="auto"/>
        <w:ind w:firstLine="0"/>
        <w:rPr>
          <w:rFonts w:ascii="Times New Roman" w:hAnsi="Times New Roman" w:cs="Times New Roman"/>
          <w:b/>
          <w:sz w:val="24"/>
          <w:szCs w:val="24"/>
        </w:rPr>
      </w:pPr>
    </w:p>
    <w:p w:rsidR="00C311AF" w:rsidRPr="000F7ECB" w:rsidRDefault="00C311AF" w:rsidP="000F7ECB">
      <w:pPr>
        <w:pStyle w:val="13"/>
        <w:tabs>
          <w:tab w:val="clear" w:pos="10206"/>
          <w:tab w:val="right" w:leader="dot" w:pos="9781"/>
        </w:tabs>
        <w:spacing w:line="276" w:lineRule="auto"/>
        <w:jc w:val="center"/>
        <w:rPr>
          <w:rFonts w:ascii="Times New Roman" w:hAnsi="Times New Roman" w:cs="Times New Roman"/>
          <w:b/>
          <w:sz w:val="24"/>
        </w:rPr>
      </w:pPr>
    </w:p>
    <w:p w:rsidR="0015231D" w:rsidRDefault="0015231D" w:rsidP="0015231D">
      <w:pPr>
        <w:pStyle w:val="13"/>
        <w:tabs>
          <w:tab w:val="clear" w:pos="10206"/>
          <w:tab w:val="left" w:pos="8352"/>
          <w:tab w:val="right" w:leader="dot" w:pos="9781"/>
        </w:tabs>
        <w:spacing w:line="276" w:lineRule="auto"/>
        <w:jc w:val="left"/>
      </w:pPr>
      <w:r>
        <w:tab/>
      </w:r>
    </w:p>
    <w:p w:rsidR="00BE3CFE" w:rsidRDefault="00BE3CFE" w:rsidP="00BE3CFE"/>
    <w:p w:rsidR="00BE3CFE" w:rsidRDefault="00BE3CFE" w:rsidP="00BE3CFE"/>
    <w:p w:rsidR="00BE3CFE" w:rsidRDefault="00BE3CFE" w:rsidP="00BE3CFE"/>
    <w:p w:rsidR="00BE3CFE" w:rsidRPr="00BE3CFE" w:rsidRDefault="00BE3CFE" w:rsidP="00BE3CFE">
      <w:pPr>
        <w:jc w:val="center"/>
      </w:pPr>
    </w:p>
    <w:p w:rsidR="0015231D" w:rsidRDefault="0015231D" w:rsidP="0015231D"/>
    <w:sectPr w:rsidR="0015231D" w:rsidSect="0004488F">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A39" w:rsidRDefault="00181A39">
      <w:r>
        <w:separator/>
      </w:r>
    </w:p>
  </w:endnote>
  <w:endnote w:type="continuationSeparator" w:id="0">
    <w:p w:rsidR="00181A39" w:rsidRDefault="00181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tarSymbol">
    <w:altName w:val="Klee One"/>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8F" w:rsidRDefault="0004488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8F" w:rsidRDefault="0004488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8F" w:rsidRDefault="000448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A39" w:rsidRDefault="00181A39">
      <w:r>
        <w:separator/>
      </w:r>
    </w:p>
  </w:footnote>
  <w:footnote w:type="continuationSeparator" w:id="0">
    <w:p w:rsidR="00181A39" w:rsidRDefault="00181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8F" w:rsidRDefault="0004488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9258"/>
      <w:docPartObj>
        <w:docPartGallery w:val="Page Numbers (Top of Page)"/>
        <w:docPartUnique/>
      </w:docPartObj>
    </w:sdtPr>
    <w:sdtContent>
      <w:p w:rsidR="0004488F" w:rsidRDefault="0004488F">
        <w:pPr>
          <w:pStyle w:val="ae"/>
          <w:jc w:val="center"/>
        </w:pPr>
        <w:fldSimple w:instr=" PAGE   \* MERGEFORMAT ">
          <w:r>
            <w:rPr>
              <w:noProof/>
            </w:rPr>
            <w:t>3</w:t>
          </w:r>
        </w:fldSimple>
      </w:p>
    </w:sdtContent>
  </w:sdt>
  <w:p w:rsidR="0004488F" w:rsidRDefault="0004488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8F" w:rsidRDefault="0004488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568BA4"/>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6">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7">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8">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3">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164171"/>
    <w:multiLevelType w:val="hybridMultilevel"/>
    <w:tmpl w:val="B86A50D6"/>
    <w:lvl w:ilvl="0" w:tplc="B8787B3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59D7B3B"/>
    <w:multiLevelType w:val="hybridMultilevel"/>
    <w:tmpl w:val="8432D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6B04E73"/>
    <w:multiLevelType w:val="multilevel"/>
    <w:tmpl w:val="C9F44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DC5949"/>
    <w:multiLevelType w:val="multilevel"/>
    <w:tmpl w:val="1BBED24C"/>
    <w:styleLink w:val="111111"/>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2E339F3"/>
    <w:multiLevelType w:val="hybridMultilevel"/>
    <w:tmpl w:val="D136B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43D0EA8"/>
    <w:multiLevelType w:val="hybridMultilevel"/>
    <w:tmpl w:val="8A602AE6"/>
    <w:lvl w:ilvl="0" w:tplc="B0BA5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AB96241"/>
    <w:multiLevelType w:val="hybridMultilevel"/>
    <w:tmpl w:val="66566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7">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8">
    <w:nsid w:val="29C937D3"/>
    <w:multiLevelType w:val="hybridMultilevel"/>
    <w:tmpl w:val="AD2E3D24"/>
    <w:lvl w:ilvl="0" w:tplc="C5141B10">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305068C"/>
    <w:multiLevelType w:val="hybridMultilevel"/>
    <w:tmpl w:val="969EB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98979A9"/>
    <w:multiLevelType w:val="hybridMultilevel"/>
    <w:tmpl w:val="D2189A24"/>
    <w:lvl w:ilvl="0" w:tplc="1264FBDA">
      <w:start w:val="1"/>
      <w:numFmt w:val="decimal"/>
      <w:lvlText w:val="%1)"/>
      <w:lvlJc w:val="left"/>
      <w:pPr>
        <w:ind w:left="360" w:hanging="360"/>
      </w:pPr>
      <w:rPr>
        <w:b w:val="0"/>
      </w:rPr>
    </w:lvl>
    <w:lvl w:ilvl="1" w:tplc="7C7C4466" w:tentative="1">
      <w:start w:val="1"/>
      <w:numFmt w:val="lowerLetter"/>
      <w:lvlText w:val="%2."/>
      <w:lvlJc w:val="left"/>
      <w:pPr>
        <w:ind w:left="1080" w:hanging="360"/>
      </w:pPr>
    </w:lvl>
    <w:lvl w:ilvl="2" w:tplc="5F105CCA" w:tentative="1">
      <w:start w:val="1"/>
      <w:numFmt w:val="lowerRoman"/>
      <w:lvlText w:val="%3."/>
      <w:lvlJc w:val="right"/>
      <w:pPr>
        <w:ind w:left="1800" w:hanging="180"/>
      </w:pPr>
    </w:lvl>
    <w:lvl w:ilvl="3" w:tplc="478C3ACA" w:tentative="1">
      <w:start w:val="1"/>
      <w:numFmt w:val="decimal"/>
      <w:lvlText w:val="%4."/>
      <w:lvlJc w:val="left"/>
      <w:pPr>
        <w:ind w:left="2520" w:hanging="360"/>
      </w:pPr>
    </w:lvl>
    <w:lvl w:ilvl="4" w:tplc="9F98F9F0" w:tentative="1">
      <w:start w:val="1"/>
      <w:numFmt w:val="lowerLetter"/>
      <w:lvlText w:val="%5."/>
      <w:lvlJc w:val="left"/>
      <w:pPr>
        <w:ind w:left="3240" w:hanging="360"/>
      </w:pPr>
    </w:lvl>
    <w:lvl w:ilvl="5" w:tplc="F57C2E06" w:tentative="1">
      <w:start w:val="1"/>
      <w:numFmt w:val="lowerRoman"/>
      <w:lvlText w:val="%6."/>
      <w:lvlJc w:val="right"/>
      <w:pPr>
        <w:ind w:left="3960" w:hanging="180"/>
      </w:pPr>
    </w:lvl>
    <w:lvl w:ilvl="6" w:tplc="0510A2B8" w:tentative="1">
      <w:start w:val="1"/>
      <w:numFmt w:val="decimal"/>
      <w:lvlText w:val="%7."/>
      <w:lvlJc w:val="left"/>
      <w:pPr>
        <w:ind w:left="4680" w:hanging="360"/>
      </w:pPr>
    </w:lvl>
    <w:lvl w:ilvl="7" w:tplc="10DE8AD4" w:tentative="1">
      <w:start w:val="1"/>
      <w:numFmt w:val="lowerLetter"/>
      <w:lvlText w:val="%8."/>
      <w:lvlJc w:val="left"/>
      <w:pPr>
        <w:ind w:left="5400" w:hanging="360"/>
      </w:pPr>
    </w:lvl>
    <w:lvl w:ilvl="8" w:tplc="7D8E2658" w:tentative="1">
      <w:start w:val="1"/>
      <w:numFmt w:val="lowerRoman"/>
      <w:lvlText w:val="%9."/>
      <w:lvlJc w:val="right"/>
      <w:pPr>
        <w:ind w:left="6120" w:hanging="180"/>
      </w:pPr>
    </w:lvl>
  </w:abstractNum>
  <w:abstractNum w:abstractNumId="32">
    <w:nsid w:val="39C17364"/>
    <w:multiLevelType w:val="multilevel"/>
    <w:tmpl w:val="0419001F"/>
    <w:styleLink w:val="10"/>
    <w:lvl w:ilvl="0">
      <w:start w:val="2"/>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C7E6741"/>
    <w:multiLevelType w:val="hybridMultilevel"/>
    <w:tmpl w:val="40EC07EE"/>
    <w:lvl w:ilvl="0" w:tplc="2E1A2B5E">
      <w:start w:val="1"/>
      <w:numFmt w:val="decimal"/>
      <w:lvlText w:val="%1."/>
      <w:lvlJc w:val="left"/>
      <w:pPr>
        <w:tabs>
          <w:tab w:val="num" w:pos="720"/>
        </w:tabs>
        <w:ind w:left="720" w:hanging="360"/>
      </w:pPr>
      <w:rPr>
        <w:rFonts w:hint="default"/>
      </w:rPr>
    </w:lvl>
    <w:lvl w:ilvl="1" w:tplc="08FE3BD8">
      <w:start w:val="1"/>
      <w:numFmt w:val="lowerLetter"/>
      <w:lvlText w:val="%2."/>
      <w:lvlJc w:val="left"/>
      <w:pPr>
        <w:tabs>
          <w:tab w:val="num" w:pos="360"/>
        </w:tabs>
        <w:ind w:left="360" w:hanging="360"/>
      </w:pPr>
    </w:lvl>
    <w:lvl w:ilvl="2" w:tplc="55B4557A" w:tentative="1">
      <w:start w:val="1"/>
      <w:numFmt w:val="lowerRoman"/>
      <w:lvlText w:val="%3."/>
      <w:lvlJc w:val="right"/>
      <w:pPr>
        <w:tabs>
          <w:tab w:val="num" w:pos="2160"/>
        </w:tabs>
        <w:ind w:left="2160" w:hanging="180"/>
      </w:pPr>
    </w:lvl>
    <w:lvl w:ilvl="3" w:tplc="AFC2166A" w:tentative="1">
      <w:start w:val="1"/>
      <w:numFmt w:val="decimal"/>
      <w:lvlText w:val="%4."/>
      <w:lvlJc w:val="left"/>
      <w:pPr>
        <w:tabs>
          <w:tab w:val="num" w:pos="2880"/>
        </w:tabs>
        <w:ind w:left="2880" w:hanging="360"/>
      </w:pPr>
    </w:lvl>
    <w:lvl w:ilvl="4" w:tplc="63AAD964" w:tentative="1">
      <w:start w:val="1"/>
      <w:numFmt w:val="lowerLetter"/>
      <w:lvlText w:val="%5."/>
      <w:lvlJc w:val="left"/>
      <w:pPr>
        <w:tabs>
          <w:tab w:val="num" w:pos="3600"/>
        </w:tabs>
        <w:ind w:left="3600" w:hanging="360"/>
      </w:pPr>
    </w:lvl>
    <w:lvl w:ilvl="5" w:tplc="495A55E2" w:tentative="1">
      <w:start w:val="1"/>
      <w:numFmt w:val="lowerRoman"/>
      <w:lvlText w:val="%6."/>
      <w:lvlJc w:val="right"/>
      <w:pPr>
        <w:tabs>
          <w:tab w:val="num" w:pos="4320"/>
        </w:tabs>
        <w:ind w:left="4320" w:hanging="180"/>
      </w:pPr>
    </w:lvl>
    <w:lvl w:ilvl="6" w:tplc="243EA78C" w:tentative="1">
      <w:start w:val="1"/>
      <w:numFmt w:val="decimal"/>
      <w:lvlText w:val="%7."/>
      <w:lvlJc w:val="left"/>
      <w:pPr>
        <w:tabs>
          <w:tab w:val="num" w:pos="5040"/>
        </w:tabs>
        <w:ind w:left="5040" w:hanging="360"/>
      </w:pPr>
    </w:lvl>
    <w:lvl w:ilvl="7" w:tplc="2FEA892E" w:tentative="1">
      <w:start w:val="1"/>
      <w:numFmt w:val="lowerLetter"/>
      <w:lvlText w:val="%8."/>
      <w:lvlJc w:val="left"/>
      <w:pPr>
        <w:tabs>
          <w:tab w:val="num" w:pos="5760"/>
        </w:tabs>
        <w:ind w:left="5760" w:hanging="360"/>
      </w:pPr>
    </w:lvl>
    <w:lvl w:ilvl="8" w:tplc="2392184E" w:tentative="1">
      <w:start w:val="1"/>
      <w:numFmt w:val="lowerRoman"/>
      <w:lvlText w:val="%9."/>
      <w:lvlJc w:val="right"/>
      <w:pPr>
        <w:tabs>
          <w:tab w:val="num" w:pos="6480"/>
        </w:tabs>
        <w:ind w:left="6480" w:hanging="180"/>
      </w:pPr>
    </w:lvl>
  </w:abstractNum>
  <w:abstractNum w:abstractNumId="34">
    <w:nsid w:val="44F658F8"/>
    <w:multiLevelType w:val="hybridMultilevel"/>
    <w:tmpl w:val="31BAF8FC"/>
    <w:lvl w:ilvl="0" w:tplc="04190001">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5">
    <w:nsid w:val="49EB73F6"/>
    <w:multiLevelType w:val="hybridMultilevel"/>
    <w:tmpl w:val="D1F2BD6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0"/>
        </w:tabs>
        <w:ind w:left="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4F0E223C"/>
    <w:multiLevelType w:val="hybridMultilevel"/>
    <w:tmpl w:val="1826EE20"/>
    <w:styleLink w:val="1111111"/>
    <w:lvl w:ilvl="0" w:tplc="0419000F">
      <w:start w:val="1"/>
      <w:numFmt w:val="bullet"/>
      <w:lvlText w:val=""/>
      <w:lvlJc w:val="righ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52DC1C16"/>
    <w:multiLevelType w:val="hybridMultilevel"/>
    <w:tmpl w:val="31BAF8FC"/>
    <w:lvl w:ilvl="0" w:tplc="131A173A">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8">
    <w:nsid w:val="540E66FC"/>
    <w:multiLevelType w:val="hybridMultilevel"/>
    <w:tmpl w:val="5EDEED00"/>
    <w:lvl w:ilvl="0" w:tplc="F3EC3230">
      <w:start w:val="1"/>
      <w:numFmt w:val="bullet"/>
      <w:lvlText w:val=""/>
      <w:lvlJc w:val="left"/>
      <w:pPr>
        <w:ind w:left="1429" w:hanging="360"/>
      </w:pPr>
      <w:rPr>
        <w:rFonts w:ascii="Symbol" w:hAnsi="Symbol" w:hint="default"/>
      </w:rPr>
    </w:lvl>
    <w:lvl w:ilvl="1" w:tplc="EB9091B8" w:tentative="1">
      <w:start w:val="1"/>
      <w:numFmt w:val="bullet"/>
      <w:lvlText w:val="o"/>
      <w:lvlJc w:val="left"/>
      <w:pPr>
        <w:ind w:left="2149" w:hanging="360"/>
      </w:pPr>
      <w:rPr>
        <w:rFonts w:ascii="Courier New" w:hAnsi="Courier New" w:cs="Courier New" w:hint="default"/>
      </w:rPr>
    </w:lvl>
    <w:lvl w:ilvl="2" w:tplc="A5B0F282" w:tentative="1">
      <w:start w:val="1"/>
      <w:numFmt w:val="bullet"/>
      <w:lvlText w:val=""/>
      <w:lvlJc w:val="left"/>
      <w:pPr>
        <w:ind w:left="2869" w:hanging="360"/>
      </w:pPr>
      <w:rPr>
        <w:rFonts w:ascii="Wingdings" w:hAnsi="Wingdings" w:hint="default"/>
      </w:rPr>
    </w:lvl>
    <w:lvl w:ilvl="3" w:tplc="F29E18E2" w:tentative="1">
      <w:start w:val="1"/>
      <w:numFmt w:val="bullet"/>
      <w:lvlText w:val=""/>
      <w:lvlJc w:val="left"/>
      <w:pPr>
        <w:ind w:left="3589" w:hanging="360"/>
      </w:pPr>
      <w:rPr>
        <w:rFonts w:ascii="Symbol" w:hAnsi="Symbol" w:hint="default"/>
      </w:rPr>
    </w:lvl>
    <w:lvl w:ilvl="4" w:tplc="FBE4E908" w:tentative="1">
      <w:start w:val="1"/>
      <w:numFmt w:val="bullet"/>
      <w:lvlText w:val="o"/>
      <w:lvlJc w:val="left"/>
      <w:pPr>
        <w:ind w:left="4309" w:hanging="360"/>
      </w:pPr>
      <w:rPr>
        <w:rFonts w:ascii="Courier New" w:hAnsi="Courier New" w:cs="Courier New" w:hint="default"/>
      </w:rPr>
    </w:lvl>
    <w:lvl w:ilvl="5" w:tplc="781A09D2" w:tentative="1">
      <w:start w:val="1"/>
      <w:numFmt w:val="bullet"/>
      <w:lvlText w:val=""/>
      <w:lvlJc w:val="left"/>
      <w:pPr>
        <w:ind w:left="5029" w:hanging="360"/>
      </w:pPr>
      <w:rPr>
        <w:rFonts w:ascii="Wingdings" w:hAnsi="Wingdings" w:hint="default"/>
      </w:rPr>
    </w:lvl>
    <w:lvl w:ilvl="6" w:tplc="25B62BB6" w:tentative="1">
      <w:start w:val="1"/>
      <w:numFmt w:val="bullet"/>
      <w:lvlText w:val=""/>
      <w:lvlJc w:val="left"/>
      <w:pPr>
        <w:ind w:left="5749" w:hanging="360"/>
      </w:pPr>
      <w:rPr>
        <w:rFonts w:ascii="Symbol" w:hAnsi="Symbol" w:hint="default"/>
      </w:rPr>
    </w:lvl>
    <w:lvl w:ilvl="7" w:tplc="2A460B98" w:tentative="1">
      <w:start w:val="1"/>
      <w:numFmt w:val="bullet"/>
      <w:lvlText w:val="o"/>
      <w:lvlJc w:val="left"/>
      <w:pPr>
        <w:ind w:left="6469" w:hanging="360"/>
      </w:pPr>
      <w:rPr>
        <w:rFonts w:ascii="Courier New" w:hAnsi="Courier New" w:cs="Courier New" w:hint="default"/>
      </w:rPr>
    </w:lvl>
    <w:lvl w:ilvl="8" w:tplc="48ECEFE8" w:tentative="1">
      <w:start w:val="1"/>
      <w:numFmt w:val="bullet"/>
      <w:lvlText w:val=""/>
      <w:lvlJc w:val="left"/>
      <w:pPr>
        <w:ind w:left="7189" w:hanging="360"/>
      </w:pPr>
      <w:rPr>
        <w:rFonts w:ascii="Wingdings" w:hAnsi="Wingdings" w:hint="default"/>
      </w:rPr>
    </w:lvl>
  </w:abstractNum>
  <w:abstractNum w:abstractNumId="39">
    <w:nsid w:val="541200DD"/>
    <w:multiLevelType w:val="hybridMultilevel"/>
    <w:tmpl w:val="9FCE4942"/>
    <w:lvl w:ilvl="0" w:tplc="AF7EF74C">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0">
    <w:nsid w:val="555600F1"/>
    <w:multiLevelType w:val="hybridMultilevel"/>
    <w:tmpl w:val="BBC28AF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668205B"/>
    <w:multiLevelType w:val="hybridMultilevel"/>
    <w:tmpl w:val="F0687A18"/>
    <w:lvl w:ilvl="0" w:tplc="01E06F04">
      <w:start w:val="1"/>
      <w:numFmt w:val="decimal"/>
      <w:lvlText w:val="%1."/>
      <w:lvlJc w:val="left"/>
      <w:pPr>
        <w:ind w:left="360" w:hanging="360"/>
      </w:pPr>
    </w:lvl>
    <w:lvl w:ilvl="1" w:tplc="8F481F0A" w:tentative="1">
      <w:start w:val="1"/>
      <w:numFmt w:val="lowerLetter"/>
      <w:lvlText w:val="%2."/>
      <w:lvlJc w:val="left"/>
      <w:pPr>
        <w:ind w:left="1080" w:hanging="360"/>
      </w:pPr>
    </w:lvl>
    <w:lvl w:ilvl="2" w:tplc="0B9A6C62" w:tentative="1">
      <w:start w:val="1"/>
      <w:numFmt w:val="lowerRoman"/>
      <w:lvlText w:val="%3."/>
      <w:lvlJc w:val="right"/>
      <w:pPr>
        <w:ind w:left="1800" w:hanging="180"/>
      </w:pPr>
    </w:lvl>
    <w:lvl w:ilvl="3" w:tplc="67D6F4B0" w:tentative="1">
      <w:start w:val="1"/>
      <w:numFmt w:val="decimal"/>
      <w:lvlText w:val="%4."/>
      <w:lvlJc w:val="left"/>
      <w:pPr>
        <w:ind w:left="2520" w:hanging="360"/>
      </w:pPr>
    </w:lvl>
    <w:lvl w:ilvl="4" w:tplc="867E3574" w:tentative="1">
      <w:start w:val="1"/>
      <w:numFmt w:val="lowerLetter"/>
      <w:lvlText w:val="%5."/>
      <w:lvlJc w:val="left"/>
      <w:pPr>
        <w:ind w:left="3240" w:hanging="360"/>
      </w:pPr>
    </w:lvl>
    <w:lvl w:ilvl="5" w:tplc="F6FA6D06" w:tentative="1">
      <w:start w:val="1"/>
      <w:numFmt w:val="lowerRoman"/>
      <w:lvlText w:val="%6."/>
      <w:lvlJc w:val="right"/>
      <w:pPr>
        <w:ind w:left="3960" w:hanging="180"/>
      </w:pPr>
    </w:lvl>
    <w:lvl w:ilvl="6" w:tplc="F9C47D52" w:tentative="1">
      <w:start w:val="1"/>
      <w:numFmt w:val="decimal"/>
      <w:lvlText w:val="%7."/>
      <w:lvlJc w:val="left"/>
      <w:pPr>
        <w:ind w:left="4680" w:hanging="360"/>
      </w:pPr>
    </w:lvl>
    <w:lvl w:ilvl="7" w:tplc="44FE1262" w:tentative="1">
      <w:start w:val="1"/>
      <w:numFmt w:val="lowerLetter"/>
      <w:lvlText w:val="%8."/>
      <w:lvlJc w:val="left"/>
      <w:pPr>
        <w:ind w:left="5400" w:hanging="360"/>
      </w:pPr>
    </w:lvl>
    <w:lvl w:ilvl="8" w:tplc="87CABD22" w:tentative="1">
      <w:start w:val="1"/>
      <w:numFmt w:val="lowerRoman"/>
      <w:lvlText w:val="%9."/>
      <w:lvlJc w:val="right"/>
      <w:pPr>
        <w:ind w:left="6120" w:hanging="180"/>
      </w:pPr>
    </w:lvl>
  </w:abstractNum>
  <w:abstractNum w:abstractNumId="42">
    <w:nsid w:val="59F43378"/>
    <w:multiLevelType w:val="hybridMultilevel"/>
    <w:tmpl w:val="1C1EF712"/>
    <w:lvl w:ilvl="0" w:tplc="EC88A224">
      <w:start w:val="1"/>
      <w:numFmt w:val="decimal"/>
      <w:lvlText w:val="%1."/>
      <w:lvlJc w:val="left"/>
      <w:pPr>
        <w:ind w:left="1080" w:hanging="72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6D2175"/>
    <w:multiLevelType w:val="multilevel"/>
    <w:tmpl w:val="6A9A15B4"/>
    <w:name w:val="WW8Num502"/>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nsid w:val="6A0C2DBA"/>
    <w:multiLevelType w:val="multilevel"/>
    <w:tmpl w:val="097E80F8"/>
    <w:lvl w:ilvl="0">
      <w:start w:val="1"/>
      <w:numFmt w:val="decimal"/>
      <w:pStyle w:val="S1"/>
      <w:lvlText w:val="%1"/>
      <w:lvlJc w:val="left"/>
      <w:pPr>
        <w:ind w:left="360" w:hanging="360"/>
      </w:pPr>
      <w:rPr>
        <w:rFonts w:hint="default"/>
      </w:rPr>
    </w:lvl>
    <w:lvl w:ilvl="1">
      <w:start w:val="1"/>
      <w:numFmt w:val="decimal"/>
      <w:pStyle w:val="S2"/>
      <w:lvlText w:val="%1.%2"/>
      <w:lvlJc w:val="left"/>
      <w:pPr>
        <w:ind w:left="360" w:hanging="360"/>
      </w:pPr>
      <w:rPr>
        <w:rFonts w:hint="default"/>
      </w:rPr>
    </w:lvl>
    <w:lvl w:ilvl="2">
      <w:start w:val="1"/>
      <w:numFmt w:val="decimal"/>
      <w:pStyle w:val="S3"/>
      <w:lvlText w:val="%1.%2.%3"/>
      <w:lvlJc w:val="left"/>
      <w:pPr>
        <w:ind w:left="720" w:hanging="720"/>
      </w:pPr>
      <w:rPr>
        <w:rFonts w:hint="default"/>
      </w:rPr>
    </w:lvl>
    <w:lvl w:ilvl="3">
      <w:start w:val="1"/>
      <w:numFmt w:val="decimal"/>
      <w:pStyle w:val="S4"/>
      <w:lvlText w:val="%1.%2.%3.%4"/>
      <w:lvlJc w:val="left"/>
      <w:pPr>
        <w:ind w:left="720" w:hanging="720"/>
      </w:pPr>
      <w:rPr>
        <w:rFonts w:hint="default"/>
      </w:rPr>
    </w:lvl>
    <w:lvl w:ilvl="4">
      <w:start w:val="1"/>
      <w:numFmt w:val="decimal"/>
      <w:pStyle w:val="S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F21B3A"/>
    <w:multiLevelType w:val="multilevel"/>
    <w:tmpl w:val="29EA68A4"/>
    <w:styleLink w:val="9"/>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B332681"/>
    <w:multiLevelType w:val="hybridMultilevel"/>
    <w:tmpl w:val="4F9EED8C"/>
    <w:lvl w:ilvl="0" w:tplc="3DA430F2">
      <w:start w:val="1"/>
      <w:numFmt w:val="decimal"/>
      <w:lvlText w:val="%1."/>
      <w:lvlJc w:val="left"/>
      <w:pPr>
        <w:ind w:left="360" w:hanging="360"/>
      </w:pPr>
      <w:rPr>
        <w:rFonts w:hint="default"/>
      </w:rPr>
    </w:lvl>
    <w:lvl w:ilvl="1" w:tplc="43241C64" w:tentative="1">
      <w:start w:val="1"/>
      <w:numFmt w:val="lowerLetter"/>
      <w:lvlText w:val="%2."/>
      <w:lvlJc w:val="left"/>
      <w:pPr>
        <w:ind w:left="1080" w:hanging="360"/>
      </w:pPr>
    </w:lvl>
    <w:lvl w:ilvl="2" w:tplc="98A2E4F4" w:tentative="1">
      <w:start w:val="1"/>
      <w:numFmt w:val="lowerRoman"/>
      <w:lvlText w:val="%3."/>
      <w:lvlJc w:val="right"/>
      <w:pPr>
        <w:ind w:left="1800" w:hanging="180"/>
      </w:pPr>
    </w:lvl>
    <w:lvl w:ilvl="3" w:tplc="2A0A1E06" w:tentative="1">
      <w:start w:val="1"/>
      <w:numFmt w:val="decimal"/>
      <w:lvlText w:val="%4."/>
      <w:lvlJc w:val="left"/>
      <w:pPr>
        <w:ind w:left="2520" w:hanging="360"/>
      </w:pPr>
    </w:lvl>
    <w:lvl w:ilvl="4" w:tplc="18F82B54" w:tentative="1">
      <w:start w:val="1"/>
      <w:numFmt w:val="lowerLetter"/>
      <w:lvlText w:val="%5."/>
      <w:lvlJc w:val="left"/>
      <w:pPr>
        <w:ind w:left="3240" w:hanging="360"/>
      </w:pPr>
    </w:lvl>
    <w:lvl w:ilvl="5" w:tplc="A6744C06" w:tentative="1">
      <w:start w:val="1"/>
      <w:numFmt w:val="lowerRoman"/>
      <w:lvlText w:val="%6."/>
      <w:lvlJc w:val="right"/>
      <w:pPr>
        <w:ind w:left="3960" w:hanging="180"/>
      </w:pPr>
    </w:lvl>
    <w:lvl w:ilvl="6" w:tplc="DCE847F6" w:tentative="1">
      <w:start w:val="1"/>
      <w:numFmt w:val="decimal"/>
      <w:lvlText w:val="%7."/>
      <w:lvlJc w:val="left"/>
      <w:pPr>
        <w:ind w:left="4680" w:hanging="360"/>
      </w:pPr>
    </w:lvl>
    <w:lvl w:ilvl="7" w:tplc="F7869514" w:tentative="1">
      <w:start w:val="1"/>
      <w:numFmt w:val="lowerLetter"/>
      <w:lvlText w:val="%8."/>
      <w:lvlJc w:val="left"/>
      <w:pPr>
        <w:ind w:left="5400" w:hanging="360"/>
      </w:pPr>
    </w:lvl>
    <w:lvl w:ilvl="8" w:tplc="AC76B504" w:tentative="1">
      <w:start w:val="1"/>
      <w:numFmt w:val="lowerRoman"/>
      <w:lvlText w:val="%9."/>
      <w:lvlJc w:val="right"/>
      <w:pPr>
        <w:ind w:left="6120" w:hanging="180"/>
      </w:pPr>
    </w:lvl>
  </w:abstractNum>
  <w:abstractNum w:abstractNumId="47">
    <w:nsid w:val="7BC62069"/>
    <w:multiLevelType w:val="hybridMultilevel"/>
    <w:tmpl w:val="5E72B818"/>
    <w:lvl w:ilvl="0" w:tplc="9CAA997C">
      <w:start w:val="1"/>
      <w:numFmt w:val="decimal"/>
      <w:lvlText w:val="%1."/>
      <w:lvlJc w:val="left"/>
      <w:pPr>
        <w:tabs>
          <w:tab w:val="num" w:pos="720"/>
        </w:tabs>
        <w:ind w:left="720" w:hanging="360"/>
      </w:pPr>
      <w:rPr>
        <w:rFonts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CA5224"/>
    <w:multiLevelType w:val="multilevel"/>
    <w:tmpl w:val="DB4A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4"/>
  </w:num>
  <w:num w:numId="3">
    <w:abstractNumId w:val="27"/>
  </w:num>
  <w:num w:numId="4">
    <w:abstractNumId w:val="30"/>
  </w:num>
  <w:num w:numId="5">
    <w:abstractNumId w:val="43"/>
  </w:num>
  <w:num w:numId="6">
    <w:abstractNumId w:val="20"/>
  </w:num>
  <w:num w:numId="7">
    <w:abstractNumId w:val="26"/>
  </w:num>
  <w:num w:numId="8">
    <w:abstractNumId w:val="36"/>
  </w:num>
  <w:num w:numId="9">
    <w:abstractNumId w:val="19"/>
  </w:num>
  <w:num w:numId="10">
    <w:abstractNumId w:val="32"/>
  </w:num>
  <w:num w:numId="11">
    <w:abstractNumId w:val="21"/>
  </w:num>
  <w:num w:numId="12">
    <w:abstractNumId w:val="45"/>
  </w:num>
  <w:num w:numId="13">
    <w:abstractNumId w:val="42"/>
  </w:num>
  <w:num w:numId="14">
    <w:abstractNumId w:val="18"/>
  </w:num>
  <w:num w:numId="15">
    <w:abstractNumId w:val="29"/>
  </w:num>
  <w:num w:numId="16">
    <w:abstractNumId w:val="24"/>
  </w:num>
  <w:num w:numId="17">
    <w:abstractNumId w:val="40"/>
  </w:num>
  <w:num w:numId="18">
    <w:abstractNumId w:val="41"/>
  </w:num>
  <w:num w:numId="19">
    <w:abstractNumId w:val="47"/>
  </w:num>
  <w:num w:numId="20">
    <w:abstractNumId w:val="17"/>
  </w:num>
  <w:num w:numId="21">
    <w:abstractNumId w:val="33"/>
  </w:num>
  <w:num w:numId="22">
    <w:abstractNumId w:val="22"/>
  </w:num>
  <w:num w:numId="23">
    <w:abstractNumId w:val="34"/>
  </w:num>
  <w:num w:numId="24">
    <w:abstractNumId w:val="31"/>
  </w:num>
  <w:num w:numId="25">
    <w:abstractNumId w:val="39"/>
  </w:num>
  <w:num w:numId="26">
    <w:abstractNumId w:val="28"/>
  </w:num>
  <w:num w:numId="27">
    <w:abstractNumId w:val="35"/>
  </w:num>
  <w:num w:numId="28">
    <w:abstractNumId w:val="37"/>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46"/>
  </w:num>
  <w:num w:numId="31">
    <w:abstractNumId w:val="48"/>
  </w:num>
  <w:num w:numId="32">
    <w:abstractNumId w:val="38"/>
  </w:num>
  <w:num w:numId="33">
    <w:abstractNumId w:val="23"/>
  </w:num>
  <w:num w:numId="34">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stylePaneFormatFilter w:val="3F01"/>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9C0C15"/>
    <w:rsid w:val="00000A3C"/>
    <w:rsid w:val="00001CFF"/>
    <w:rsid w:val="00002213"/>
    <w:rsid w:val="00010B40"/>
    <w:rsid w:val="00011C13"/>
    <w:rsid w:val="00011DA6"/>
    <w:rsid w:val="000139C0"/>
    <w:rsid w:val="00014747"/>
    <w:rsid w:val="000161B6"/>
    <w:rsid w:val="0002645E"/>
    <w:rsid w:val="00031AE5"/>
    <w:rsid w:val="00036BA3"/>
    <w:rsid w:val="000428B6"/>
    <w:rsid w:val="000440DC"/>
    <w:rsid w:val="0004457E"/>
    <w:rsid w:val="0004488F"/>
    <w:rsid w:val="00044F90"/>
    <w:rsid w:val="0005074A"/>
    <w:rsid w:val="00057D8B"/>
    <w:rsid w:val="000629BD"/>
    <w:rsid w:val="00062CC1"/>
    <w:rsid w:val="00063A4C"/>
    <w:rsid w:val="0006492D"/>
    <w:rsid w:val="000676F9"/>
    <w:rsid w:val="00067889"/>
    <w:rsid w:val="00067966"/>
    <w:rsid w:val="00067D92"/>
    <w:rsid w:val="000708AC"/>
    <w:rsid w:val="00076272"/>
    <w:rsid w:val="000772AB"/>
    <w:rsid w:val="00077B15"/>
    <w:rsid w:val="000806E3"/>
    <w:rsid w:val="00084250"/>
    <w:rsid w:val="00084D0C"/>
    <w:rsid w:val="000856B3"/>
    <w:rsid w:val="00087305"/>
    <w:rsid w:val="000A14F6"/>
    <w:rsid w:val="000A686F"/>
    <w:rsid w:val="000B151C"/>
    <w:rsid w:val="000B2F2C"/>
    <w:rsid w:val="000B62C0"/>
    <w:rsid w:val="000C1715"/>
    <w:rsid w:val="000C56E4"/>
    <w:rsid w:val="000C6AF0"/>
    <w:rsid w:val="000D2308"/>
    <w:rsid w:val="000D338E"/>
    <w:rsid w:val="000D43FE"/>
    <w:rsid w:val="000E4036"/>
    <w:rsid w:val="000F39AD"/>
    <w:rsid w:val="000F5D5A"/>
    <w:rsid w:val="000F626E"/>
    <w:rsid w:val="000F63A2"/>
    <w:rsid w:val="000F695C"/>
    <w:rsid w:val="000F7867"/>
    <w:rsid w:val="000F7ECB"/>
    <w:rsid w:val="000F7FFA"/>
    <w:rsid w:val="00102BB8"/>
    <w:rsid w:val="00102F68"/>
    <w:rsid w:val="00103A83"/>
    <w:rsid w:val="00103EDE"/>
    <w:rsid w:val="00105E4F"/>
    <w:rsid w:val="00111A3F"/>
    <w:rsid w:val="00112B8C"/>
    <w:rsid w:val="00113D82"/>
    <w:rsid w:val="00117639"/>
    <w:rsid w:val="001228A3"/>
    <w:rsid w:val="001229F7"/>
    <w:rsid w:val="00123500"/>
    <w:rsid w:val="0013004A"/>
    <w:rsid w:val="0013610D"/>
    <w:rsid w:val="00136696"/>
    <w:rsid w:val="001374FE"/>
    <w:rsid w:val="00144B67"/>
    <w:rsid w:val="00144E44"/>
    <w:rsid w:val="001468ED"/>
    <w:rsid w:val="0015021C"/>
    <w:rsid w:val="00150408"/>
    <w:rsid w:val="00151A83"/>
    <w:rsid w:val="0015231D"/>
    <w:rsid w:val="00152C4D"/>
    <w:rsid w:val="001536D2"/>
    <w:rsid w:val="00153EDC"/>
    <w:rsid w:val="00156076"/>
    <w:rsid w:val="00163D3E"/>
    <w:rsid w:val="00176773"/>
    <w:rsid w:val="00181946"/>
    <w:rsid w:val="00181A39"/>
    <w:rsid w:val="0018212A"/>
    <w:rsid w:val="00190530"/>
    <w:rsid w:val="00191CD2"/>
    <w:rsid w:val="00192B61"/>
    <w:rsid w:val="00192CD1"/>
    <w:rsid w:val="001A2827"/>
    <w:rsid w:val="001A3BB9"/>
    <w:rsid w:val="001B0EF1"/>
    <w:rsid w:val="001B4B86"/>
    <w:rsid w:val="001B5A31"/>
    <w:rsid w:val="001B5DB1"/>
    <w:rsid w:val="001B7F60"/>
    <w:rsid w:val="001C000E"/>
    <w:rsid w:val="001C1E6C"/>
    <w:rsid w:val="001C60B7"/>
    <w:rsid w:val="001D40A3"/>
    <w:rsid w:val="001D5EB4"/>
    <w:rsid w:val="001E5B47"/>
    <w:rsid w:val="001E63B9"/>
    <w:rsid w:val="001E66F1"/>
    <w:rsid w:val="001E7DC0"/>
    <w:rsid w:val="001F1E24"/>
    <w:rsid w:val="001F20D0"/>
    <w:rsid w:val="001F386E"/>
    <w:rsid w:val="001F7857"/>
    <w:rsid w:val="002005E0"/>
    <w:rsid w:val="00202874"/>
    <w:rsid w:val="00206B65"/>
    <w:rsid w:val="00212494"/>
    <w:rsid w:val="00212C32"/>
    <w:rsid w:val="00214C87"/>
    <w:rsid w:val="00216AE9"/>
    <w:rsid w:val="002263D8"/>
    <w:rsid w:val="00233A8A"/>
    <w:rsid w:val="002343BA"/>
    <w:rsid w:val="00234BED"/>
    <w:rsid w:val="00235497"/>
    <w:rsid w:val="002418A7"/>
    <w:rsid w:val="002451E6"/>
    <w:rsid w:val="00245247"/>
    <w:rsid w:val="002456FA"/>
    <w:rsid w:val="00245E99"/>
    <w:rsid w:val="0025323C"/>
    <w:rsid w:val="0025735A"/>
    <w:rsid w:val="00263073"/>
    <w:rsid w:val="00265265"/>
    <w:rsid w:val="0026626E"/>
    <w:rsid w:val="00271742"/>
    <w:rsid w:val="002722FE"/>
    <w:rsid w:val="00273D8F"/>
    <w:rsid w:val="002770A4"/>
    <w:rsid w:val="00281121"/>
    <w:rsid w:val="00282560"/>
    <w:rsid w:val="00284215"/>
    <w:rsid w:val="002913DE"/>
    <w:rsid w:val="00293027"/>
    <w:rsid w:val="002A225F"/>
    <w:rsid w:val="002A5696"/>
    <w:rsid w:val="002B1DC6"/>
    <w:rsid w:val="002B1FE9"/>
    <w:rsid w:val="002B4724"/>
    <w:rsid w:val="002B58BE"/>
    <w:rsid w:val="002B6B0B"/>
    <w:rsid w:val="002C24F7"/>
    <w:rsid w:val="002C2E0C"/>
    <w:rsid w:val="002C6067"/>
    <w:rsid w:val="002D02DA"/>
    <w:rsid w:val="002D48BB"/>
    <w:rsid w:val="002D6141"/>
    <w:rsid w:val="002D7AD6"/>
    <w:rsid w:val="002E1686"/>
    <w:rsid w:val="002E64CD"/>
    <w:rsid w:val="002F311D"/>
    <w:rsid w:val="002F492D"/>
    <w:rsid w:val="002F78A1"/>
    <w:rsid w:val="00300520"/>
    <w:rsid w:val="0030058A"/>
    <w:rsid w:val="003005E7"/>
    <w:rsid w:val="00301231"/>
    <w:rsid w:val="00301588"/>
    <w:rsid w:val="00303605"/>
    <w:rsid w:val="00305802"/>
    <w:rsid w:val="00307AA0"/>
    <w:rsid w:val="003121A2"/>
    <w:rsid w:val="0031224F"/>
    <w:rsid w:val="00314B59"/>
    <w:rsid w:val="003163CF"/>
    <w:rsid w:val="0031673A"/>
    <w:rsid w:val="00317840"/>
    <w:rsid w:val="0032209C"/>
    <w:rsid w:val="00322314"/>
    <w:rsid w:val="003238E0"/>
    <w:rsid w:val="00326B0A"/>
    <w:rsid w:val="00326C17"/>
    <w:rsid w:val="003277EF"/>
    <w:rsid w:val="00330C2F"/>
    <w:rsid w:val="00332ECA"/>
    <w:rsid w:val="00335BCB"/>
    <w:rsid w:val="00336028"/>
    <w:rsid w:val="00336E93"/>
    <w:rsid w:val="00337E55"/>
    <w:rsid w:val="00340DA9"/>
    <w:rsid w:val="00341929"/>
    <w:rsid w:val="00345B2C"/>
    <w:rsid w:val="00345DEB"/>
    <w:rsid w:val="00346CE6"/>
    <w:rsid w:val="00350320"/>
    <w:rsid w:val="00351E72"/>
    <w:rsid w:val="00353954"/>
    <w:rsid w:val="0036166D"/>
    <w:rsid w:val="0036244D"/>
    <w:rsid w:val="00363D83"/>
    <w:rsid w:val="00364436"/>
    <w:rsid w:val="00367379"/>
    <w:rsid w:val="00372AAA"/>
    <w:rsid w:val="00372EFC"/>
    <w:rsid w:val="00373366"/>
    <w:rsid w:val="00381385"/>
    <w:rsid w:val="003833A6"/>
    <w:rsid w:val="00383C66"/>
    <w:rsid w:val="00386692"/>
    <w:rsid w:val="003866D0"/>
    <w:rsid w:val="0039057A"/>
    <w:rsid w:val="00397C70"/>
    <w:rsid w:val="003A1BFD"/>
    <w:rsid w:val="003A2AA1"/>
    <w:rsid w:val="003A5968"/>
    <w:rsid w:val="003A784F"/>
    <w:rsid w:val="003B2D26"/>
    <w:rsid w:val="003B4DB7"/>
    <w:rsid w:val="003B5650"/>
    <w:rsid w:val="003C57D8"/>
    <w:rsid w:val="003C6084"/>
    <w:rsid w:val="003C6397"/>
    <w:rsid w:val="003C63AD"/>
    <w:rsid w:val="003C65AC"/>
    <w:rsid w:val="003C7E15"/>
    <w:rsid w:val="003D1EBB"/>
    <w:rsid w:val="003D76A4"/>
    <w:rsid w:val="003E3D12"/>
    <w:rsid w:val="003E6D8C"/>
    <w:rsid w:val="003E753E"/>
    <w:rsid w:val="003F08DC"/>
    <w:rsid w:val="003F3F03"/>
    <w:rsid w:val="003F3FB0"/>
    <w:rsid w:val="003F7A9C"/>
    <w:rsid w:val="00400D1D"/>
    <w:rsid w:val="00401584"/>
    <w:rsid w:val="0040270F"/>
    <w:rsid w:val="00405507"/>
    <w:rsid w:val="004076E0"/>
    <w:rsid w:val="00421FAB"/>
    <w:rsid w:val="00423153"/>
    <w:rsid w:val="00424F56"/>
    <w:rsid w:val="00426A49"/>
    <w:rsid w:val="00426F47"/>
    <w:rsid w:val="00430193"/>
    <w:rsid w:val="00430369"/>
    <w:rsid w:val="00432153"/>
    <w:rsid w:val="00443C57"/>
    <w:rsid w:val="00444E62"/>
    <w:rsid w:val="00446FCE"/>
    <w:rsid w:val="0044750D"/>
    <w:rsid w:val="00452643"/>
    <w:rsid w:val="00455DCD"/>
    <w:rsid w:val="00463EC0"/>
    <w:rsid w:val="00466AD3"/>
    <w:rsid w:val="0046725A"/>
    <w:rsid w:val="00474FBB"/>
    <w:rsid w:val="00476672"/>
    <w:rsid w:val="00481EDD"/>
    <w:rsid w:val="00483420"/>
    <w:rsid w:val="00483703"/>
    <w:rsid w:val="00486260"/>
    <w:rsid w:val="00492A25"/>
    <w:rsid w:val="00493965"/>
    <w:rsid w:val="00494F86"/>
    <w:rsid w:val="00495AA0"/>
    <w:rsid w:val="00497C38"/>
    <w:rsid w:val="004A3F36"/>
    <w:rsid w:val="004A53FD"/>
    <w:rsid w:val="004A546E"/>
    <w:rsid w:val="004A6FC9"/>
    <w:rsid w:val="004B17E8"/>
    <w:rsid w:val="004B3578"/>
    <w:rsid w:val="004B64B7"/>
    <w:rsid w:val="004B6C5B"/>
    <w:rsid w:val="004B701F"/>
    <w:rsid w:val="004C03CE"/>
    <w:rsid w:val="004C15DA"/>
    <w:rsid w:val="004C16B3"/>
    <w:rsid w:val="004C7D38"/>
    <w:rsid w:val="004D6BE4"/>
    <w:rsid w:val="004D6D44"/>
    <w:rsid w:val="004D7A22"/>
    <w:rsid w:val="004E1A90"/>
    <w:rsid w:val="004E2F83"/>
    <w:rsid w:val="004E53AD"/>
    <w:rsid w:val="004F0361"/>
    <w:rsid w:val="004F0A3C"/>
    <w:rsid w:val="004F1679"/>
    <w:rsid w:val="004F24F3"/>
    <w:rsid w:val="004F4EB6"/>
    <w:rsid w:val="00511B4B"/>
    <w:rsid w:val="00522D33"/>
    <w:rsid w:val="00527398"/>
    <w:rsid w:val="0053007A"/>
    <w:rsid w:val="00531FD5"/>
    <w:rsid w:val="00532D3B"/>
    <w:rsid w:val="00535C82"/>
    <w:rsid w:val="00537247"/>
    <w:rsid w:val="00540DF9"/>
    <w:rsid w:val="0054197B"/>
    <w:rsid w:val="00545350"/>
    <w:rsid w:val="005454AB"/>
    <w:rsid w:val="00547E0A"/>
    <w:rsid w:val="005508AD"/>
    <w:rsid w:val="00550CE4"/>
    <w:rsid w:val="00554198"/>
    <w:rsid w:val="005605FA"/>
    <w:rsid w:val="00561CCD"/>
    <w:rsid w:val="005648CE"/>
    <w:rsid w:val="00570156"/>
    <w:rsid w:val="005725F8"/>
    <w:rsid w:val="00576275"/>
    <w:rsid w:val="00577120"/>
    <w:rsid w:val="0059160A"/>
    <w:rsid w:val="0059563C"/>
    <w:rsid w:val="005968A8"/>
    <w:rsid w:val="005B3494"/>
    <w:rsid w:val="005B4F34"/>
    <w:rsid w:val="005B6033"/>
    <w:rsid w:val="005C039E"/>
    <w:rsid w:val="005C3335"/>
    <w:rsid w:val="005C4943"/>
    <w:rsid w:val="005C6158"/>
    <w:rsid w:val="005C7053"/>
    <w:rsid w:val="005C780F"/>
    <w:rsid w:val="005D148B"/>
    <w:rsid w:val="005D4688"/>
    <w:rsid w:val="005D5725"/>
    <w:rsid w:val="005D70CD"/>
    <w:rsid w:val="005E02E8"/>
    <w:rsid w:val="005E573A"/>
    <w:rsid w:val="005F4CD3"/>
    <w:rsid w:val="00601DF9"/>
    <w:rsid w:val="00603416"/>
    <w:rsid w:val="00604B02"/>
    <w:rsid w:val="00605B5B"/>
    <w:rsid w:val="00606465"/>
    <w:rsid w:val="006136D0"/>
    <w:rsid w:val="00616793"/>
    <w:rsid w:val="00621F37"/>
    <w:rsid w:val="00622CE3"/>
    <w:rsid w:val="006345F8"/>
    <w:rsid w:val="0064760A"/>
    <w:rsid w:val="00654209"/>
    <w:rsid w:val="00654C53"/>
    <w:rsid w:val="00655463"/>
    <w:rsid w:val="00660337"/>
    <w:rsid w:val="00662071"/>
    <w:rsid w:val="00664275"/>
    <w:rsid w:val="00665044"/>
    <w:rsid w:val="00671060"/>
    <w:rsid w:val="00671ED6"/>
    <w:rsid w:val="006756A4"/>
    <w:rsid w:val="006773C7"/>
    <w:rsid w:val="006825CE"/>
    <w:rsid w:val="006828DB"/>
    <w:rsid w:val="00687035"/>
    <w:rsid w:val="00690F9D"/>
    <w:rsid w:val="00691C8C"/>
    <w:rsid w:val="006936EF"/>
    <w:rsid w:val="006956B5"/>
    <w:rsid w:val="006A0B7B"/>
    <w:rsid w:val="006A28E5"/>
    <w:rsid w:val="006A2A39"/>
    <w:rsid w:val="006A461E"/>
    <w:rsid w:val="006A6C32"/>
    <w:rsid w:val="006B0650"/>
    <w:rsid w:val="006B3C2E"/>
    <w:rsid w:val="006B49D2"/>
    <w:rsid w:val="006B6BE7"/>
    <w:rsid w:val="006C7743"/>
    <w:rsid w:val="006C79B5"/>
    <w:rsid w:val="006D036D"/>
    <w:rsid w:val="006D09E1"/>
    <w:rsid w:val="006E0EFD"/>
    <w:rsid w:val="006E3803"/>
    <w:rsid w:val="006E5D21"/>
    <w:rsid w:val="006E6F09"/>
    <w:rsid w:val="006E747D"/>
    <w:rsid w:val="006E78FA"/>
    <w:rsid w:val="006F1F36"/>
    <w:rsid w:val="006F3E6C"/>
    <w:rsid w:val="006F4E50"/>
    <w:rsid w:val="006F59A6"/>
    <w:rsid w:val="0070346E"/>
    <w:rsid w:val="007061C5"/>
    <w:rsid w:val="0070714F"/>
    <w:rsid w:val="00710A9B"/>
    <w:rsid w:val="00712200"/>
    <w:rsid w:val="007156A4"/>
    <w:rsid w:val="00717936"/>
    <w:rsid w:val="00717A0C"/>
    <w:rsid w:val="00717E9E"/>
    <w:rsid w:val="00717ED3"/>
    <w:rsid w:val="007271AD"/>
    <w:rsid w:val="00733EA1"/>
    <w:rsid w:val="00735D7C"/>
    <w:rsid w:val="007367DC"/>
    <w:rsid w:val="00741B4E"/>
    <w:rsid w:val="00745F7E"/>
    <w:rsid w:val="00747A95"/>
    <w:rsid w:val="0075141F"/>
    <w:rsid w:val="007812BB"/>
    <w:rsid w:val="007A2977"/>
    <w:rsid w:val="007A5005"/>
    <w:rsid w:val="007A677F"/>
    <w:rsid w:val="007A768E"/>
    <w:rsid w:val="007B1CAE"/>
    <w:rsid w:val="007B25A9"/>
    <w:rsid w:val="007B2D52"/>
    <w:rsid w:val="007B680D"/>
    <w:rsid w:val="007B6D93"/>
    <w:rsid w:val="007C06AC"/>
    <w:rsid w:val="007C7AE5"/>
    <w:rsid w:val="007D26B4"/>
    <w:rsid w:val="007D48CD"/>
    <w:rsid w:val="007D4F16"/>
    <w:rsid w:val="007E107E"/>
    <w:rsid w:val="007F3934"/>
    <w:rsid w:val="007F3D4E"/>
    <w:rsid w:val="007F7B2F"/>
    <w:rsid w:val="008013CF"/>
    <w:rsid w:val="00801758"/>
    <w:rsid w:val="008028BC"/>
    <w:rsid w:val="00804A89"/>
    <w:rsid w:val="00805A81"/>
    <w:rsid w:val="00807C1C"/>
    <w:rsid w:val="00811447"/>
    <w:rsid w:val="00816C33"/>
    <w:rsid w:val="00821AE7"/>
    <w:rsid w:val="00821D64"/>
    <w:rsid w:val="00825D65"/>
    <w:rsid w:val="00827316"/>
    <w:rsid w:val="008305A6"/>
    <w:rsid w:val="00833528"/>
    <w:rsid w:val="00833D2F"/>
    <w:rsid w:val="00834FDA"/>
    <w:rsid w:val="0083718D"/>
    <w:rsid w:val="00841046"/>
    <w:rsid w:val="00845093"/>
    <w:rsid w:val="008474E8"/>
    <w:rsid w:val="0085063D"/>
    <w:rsid w:val="00852F8D"/>
    <w:rsid w:val="008532FD"/>
    <w:rsid w:val="00856DAD"/>
    <w:rsid w:val="008573D0"/>
    <w:rsid w:val="00861D43"/>
    <w:rsid w:val="00864E6D"/>
    <w:rsid w:val="008678B3"/>
    <w:rsid w:val="00875EBA"/>
    <w:rsid w:val="00876508"/>
    <w:rsid w:val="00876B5A"/>
    <w:rsid w:val="00880477"/>
    <w:rsid w:val="00882E61"/>
    <w:rsid w:val="00887634"/>
    <w:rsid w:val="00890D4E"/>
    <w:rsid w:val="00894C36"/>
    <w:rsid w:val="00895302"/>
    <w:rsid w:val="008978EE"/>
    <w:rsid w:val="008B2A47"/>
    <w:rsid w:val="008B3240"/>
    <w:rsid w:val="008B4DD7"/>
    <w:rsid w:val="008C7F5C"/>
    <w:rsid w:val="008D1107"/>
    <w:rsid w:val="008D7A37"/>
    <w:rsid w:val="008E0425"/>
    <w:rsid w:val="008E0D1B"/>
    <w:rsid w:val="008E47D8"/>
    <w:rsid w:val="008E47E1"/>
    <w:rsid w:val="008F1DBC"/>
    <w:rsid w:val="008F2225"/>
    <w:rsid w:val="008F3770"/>
    <w:rsid w:val="008F5582"/>
    <w:rsid w:val="00901465"/>
    <w:rsid w:val="00904E87"/>
    <w:rsid w:val="00913BA2"/>
    <w:rsid w:val="00914375"/>
    <w:rsid w:val="009215F6"/>
    <w:rsid w:val="0092220E"/>
    <w:rsid w:val="00924C22"/>
    <w:rsid w:val="009332F1"/>
    <w:rsid w:val="00934E38"/>
    <w:rsid w:val="0093523B"/>
    <w:rsid w:val="00936727"/>
    <w:rsid w:val="00936C4B"/>
    <w:rsid w:val="00936EEC"/>
    <w:rsid w:val="00937B83"/>
    <w:rsid w:val="00942E36"/>
    <w:rsid w:val="0094343A"/>
    <w:rsid w:val="00943F9B"/>
    <w:rsid w:val="009468CA"/>
    <w:rsid w:val="0094747E"/>
    <w:rsid w:val="009520F6"/>
    <w:rsid w:val="009573B8"/>
    <w:rsid w:val="00960550"/>
    <w:rsid w:val="00962441"/>
    <w:rsid w:val="00965426"/>
    <w:rsid w:val="00965C2E"/>
    <w:rsid w:val="00965E8A"/>
    <w:rsid w:val="00972853"/>
    <w:rsid w:val="00984E36"/>
    <w:rsid w:val="00991A72"/>
    <w:rsid w:val="0099305A"/>
    <w:rsid w:val="009976F9"/>
    <w:rsid w:val="009978EB"/>
    <w:rsid w:val="009A1EE1"/>
    <w:rsid w:val="009A6107"/>
    <w:rsid w:val="009A7F52"/>
    <w:rsid w:val="009B140A"/>
    <w:rsid w:val="009B3C86"/>
    <w:rsid w:val="009C0181"/>
    <w:rsid w:val="009C0736"/>
    <w:rsid w:val="009C0C15"/>
    <w:rsid w:val="009C41D1"/>
    <w:rsid w:val="009C5790"/>
    <w:rsid w:val="009C5C7A"/>
    <w:rsid w:val="009D2271"/>
    <w:rsid w:val="009D4CE9"/>
    <w:rsid w:val="009E1E31"/>
    <w:rsid w:val="009E357F"/>
    <w:rsid w:val="009E654E"/>
    <w:rsid w:val="009E786F"/>
    <w:rsid w:val="009F3C9A"/>
    <w:rsid w:val="009F5C7F"/>
    <w:rsid w:val="00A021AC"/>
    <w:rsid w:val="00A0762D"/>
    <w:rsid w:val="00A16282"/>
    <w:rsid w:val="00A218BA"/>
    <w:rsid w:val="00A2239B"/>
    <w:rsid w:val="00A32C92"/>
    <w:rsid w:val="00A35F3D"/>
    <w:rsid w:val="00A36BBA"/>
    <w:rsid w:val="00A37850"/>
    <w:rsid w:val="00A40077"/>
    <w:rsid w:val="00A40F28"/>
    <w:rsid w:val="00A50307"/>
    <w:rsid w:val="00A601FC"/>
    <w:rsid w:val="00A62B0F"/>
    <w:rsid w:val="00A63E05"/>
    <w:rsid w:val="00A65449"/>
    <w:rsid w:val="00A666E5"/>
    <w:rsid w:val="00A71066"/>
    <w:rsid w:val="00A7232E"/>
    <w:rsid w:val="00A72DB8"/>
    <w:rsid w:val="00A84190"/>
    <w:rsid w:val="00A9075D"/>
    <w:rsid w:val="00A9364D"/>
    <w:rsid w:val="00A95926"/>
    <w:rsid w:val="00AA1683"/>
    <w:rsid w:val="00AA77B2"/>
    <w:rsid w:val="00AB2020"/>
    <w:rsid w:val="00AC0E35"/>
    <w:rsid w:val="00AC1157"/>
    <w:rsid w:val="00AC1E6E"/>
    <w:rsid w:val="00AD25D3"/>
    <w:rsid w:val="00AD2DB5"/>
    <w:rsid w:val="00AE332E"/>
    <w:rsid w:val="00AE62EE"/>
    <w:rsid w:val="00AE7D30"/>
    <w:rsid w:val="00AF0998"/>
    <w:rsid w:val="00AF2A6A"/>
    <w:rsid w:val="00B004D8"/>
    <w:rsid w:val="00B11AE8"/>
    <w:rsid w:val="00B15B24"/>
    <w:rsid w:val="00B24BCB"/>
    <w:rsid w:val="00B31E44"/>
    <w:rsid w:val="00B4049A"/>
    <w:rsid w:val="00B4124A"/>
    <w:rsid w:val="00B443CC"/>
    <w:rsid w:val="00B46B41"/>
    <w:rsid w:val="00B50DD5"/>
    <w:rsid w:val="00B53BB6"/>
    <w:rsid w:val="00B5444D"/>
    <w:rsid w:val="00B55BCC"/>
    <w:rsid w:val="00B5611C"/>
    <w:rsid w:val="00B600AD"/>
    <w:rsid w:val="00B6280A"/>
    <w:rsid w:val="00B63C06"/>
    <w:rsid w:val="00B667D0"/>
    <w:rsid w:val="00B7047B"/>
    <w:rsid w:val="00B73DD5"/>
    <w:rsid w:val="00B7623F"/>
    <w:rsid w:val="00B766AE"/>
    <w:rsid w:val="00B81558"/>
    <w:rsid w:val="00B83392"/>
    <w:rsid w:val="00B85A20"/>
    <w:rsid w:val="00B9157C"/>
    <w:rsid w:val="00B920CD"/>
    <w:rsid w:val="00B94B1C"/>
    <w:rsid w:val="00B94D94"/>
    <w:rsid w:val="00B953F9"/>
    <w:rsid w:val="00BA0FED"/>
    <w:rsid w:val="00BA10F0"/>
    <w:rsid w:val="00BB2A01"/>
    <w:rsid w:val="00BB4907"/>
    <w:rsid w:val="00BB5E8A"/>
    <w:rsid w:val="00BD4427"/>
    <w:rsid w:val="00BD488B"/>
    <w:rsid w:val="00BE3CFE"/>
    <w:rsid w:val="00BF0539"/>
    <w:rsid w:val="00BF32E8"/>
    <w:rsid w:val="00BF4F84"/>
    <w:rsid w:val="00BF5C3A"/>
    <w:rsid w:val="00BF76AC"/>
    <w:rsid w:val="00C013BF"/>
    <w:rsid w:val="00C018F1"/>
    <w:rsid w:val="00C03C62"/>
    <w:rsid w:val="00C04ED0"/>
    <w:rsid w:val="00C054AC"/>
    <w:rsid w:val="00C11B7B"/>
    <w:rsid w:val="00C120E5"/>
    <w:rsid w:val="00C20B45"/>
    <w:rsid w:val="00C21EB9"/>
    <w:rsid w:val="00C24EEE"/>
    <w:rsid w:val="00C25FAA"/>
    <w:rsid w:val="00C2778B"/>
    <w:rsid w:val="00C311AF"/>
    <w:rsid w:val="00C33D9D"/>
    <w:rsid w:val="00C371D2"/>
    <w:rsid w:val="00C4512C"/>
    <w:rsid w:val="00C45E09"/>
    <w:rsid w:val="00C5278E"/>
    <w:rsid w:val="00C52ABD"/>
    <w:rsid w:val="00C5398B"/>
    <w:rsid w:val="00C55E84"/>
    <w:rsid w:val="00C61260"/>
    <w:rsid w:val="00C63EB5"/>
    <w:rsid w:val="00C703DC"/>
    <w:rsid w:val="00C7428F"/>
    <w:rsid w:val="00C775EB"/>
    <w:rsid w:val="00C85F8A"/>
    <w:rsid w:val="00C9047E"/>
    <w:rsid w:val="00C90C95"/>
    <w:rsid w:val="00CA70ED"/>
    <w:rsid w:val="00CB14FE"/>
    <w:rsid w:val="00CB2EED"/>
    <w:rsid w:val="00CB486F"/>
    <w:rsid w:val="00CC1BA7"/>
    <w:rsid w:val="00CC2D8E"/>
    <w:rsid w:val="00CC3D64"/>
    <w:rsid w:val="00CC48F0"/>
    <w:rsid w:val="00CC6297"/>
    <w:rsid w:val="00CD2F03"/>
    <w:rsid w:val="00CD3332"/>
    <w:rsid w:val="00CD3A13"/>
    <w:rsid w:val="00CD402C"/>
    <w:rsid w:val="00CD469B"/>
    <w:rsid w:val="00CD6B7F"/>
    <w:rsid w:val="00CF11BB"/>
    <w:rsid w:val="00CF3B2D"/>
    <w:rsid w:val="00D074E0"/>
    <w:rsid w:val="00D07CCD"/>
    <w:rsid w:val="00D11632"/>
    <w:rsid w:val="00D11DF5"/>
    <w:rsid w:val="00D22957"/>
    <w:rsid w:val="00D23627"/>
    <w:rsid w:val="00D262A7"/>
    <w:rsid w:val="00D304BB"/>
    <w:rsid w:val="00D35912"/>
    <w:rsid w:val="00D37303"/>
    <w:rsid w:val="00D417A1"/>
    <w:rsid w:val="00D4590C"/>
    <w:rsid w:val="00D468FA"/>
    <w:rsid w:val="00D47C94"/>
    <w:rsid w:val="00D50E41"/>
    <w:rsid w:val="00D51387"/>
    <w:rsid w:val="00D546BB"/>
    <w:rsid w:val="00D577C1"/>
    <w:rsid w:val="00D62AF2"/>
    <w:rsid w:val="00D64E48"/>
    <w:rsid w:val="00D66810"/>
    <w:rsid w:val="00D671D5"/>
    <w:rsid w:val="00D80474"/>
    <w:rsid w:val="00D811C4"/>
    <w:rsid w:val="00D81BBA"/>
    <w:rsid w:val="00D83116"/>
    <w:rsid w:val="00D85DF5"/>
    <w:rsid w:val="00D86060"/>
    <w:rsid w:val="00D90057"/>
    <w:rsid w:val="00D92B06"/>
    <w:rsid w:val="00DA267D"/>
    <w:rsid w:val="00DA3BCF"/>
    <w:rsid w:val="00DA5F0A"/>
    <w:rsid w:val="00DB1523"/>
    <w:rsid w:val="00DB2320"/>
    <w:rsid w:val="00DB2839"/>
    <w:rsid w:val="00DB52B1"/>
    <w:rsid w:val="00DB5CC7"/>
    <w:rsid w:val="00DB5DDE"/>
    <w:rsid w:val="00DB653B"/>
    <w:rsid w:val="00DB6596"/>
    <w:rsid w:val="00DC3853"/>
    <w:rsid w:val="00DC3AA2"/>
    <w:rsid w:val="00DC56A9"/>
    <w:rsid w:val="00DC608D"/>
    <w:rsid w:val="00DC70D2"/>
    <w:rsid w:val="00DD5893"/>
    <w:rsid w:val="00DD5C79"/>
    <w:rsid w:val="00DD6B8B"/>
    <w:rsid w:val="00DE3D23"/>
    <w:rsid w:val="00DE4479"/>
    <w:rsid w:val="00DF1012"/>
    <w:rsid w:val="00DF34A0"/>
    <w:rsid w:val="00DF3A24"/>
    <w:rsid w:val="00E016B0"/>
    <w:rsid w:val="00E04963"/>
    <w:rsid w:val="00E055DF"/>
    <w:rsid w:val="00E0572D"/>
    <w:rsid w:val="00E06844"/>
    <w:rsid w:val="00E07C81"/>
    <w:rsid w:val="00E14B01"/>
    <w:rsid w:val="00E1796F"/>
    <w:rsid w:val="00E17D01"/>
    <w:rsid w:val="00E20B95"/>
    <w:rsid w:val="00E210E5"/>
    <w:rsid w:val="00E21C8C"/>
    <w:rsid w:val="00E2282F"/>
    <w:rsid w:val="00E26992"/>
    <w:rsid w:val="00E33DBB"/>
    <w:rsid w:val="00E35EF8"/>
    <w:rsid w:val="00E408C5"/>
    <w:rsid w:val="00E42D89"/>
    <w:rsid w:val="00E463C4"/>
    <w:rsid w:val="00E5190F"/>
    <w:rsid w:val="00E5688C"/>
    <w:rsid w:val="00E57E40"/>
    <w:rsid w:val="00E63DCC"/>
    <w:rsid w:val="00E67436"/>
    <w:rsid w:val="00E67A14"/>
    <w:rsid w:val="00E71675"/>
    <w:rsid w:val="00E763E0"/>
    <w:rsid w:val="00E77B08"/>
    <w:rsid w:val="00E83645"/>
    <w:rsid w:val="00E926B8"/>
    <w:rsid w:val="00E94F4B"/>
    <w:rsid w:val="00E95644"/>
    <w:rsid w:val="00E959BA"/>
    <w:rsid w:val="00E97AFC"/>
    <w:rsid w:val="00EA082D"/>
    <w:rsid w:val="00EA2C43"/>
    <w:rsid w:val="00EB0F3A"/>
    <w:rsid w:val="00EB2669"/>
    <w:rsid w:val="00EB66C6"/>
    <w:rsid w:val="00EB781C"/>
    <w:rsid w:val="00EC1CD6"/>
    <w:rsid w:val="00EC55D6"/>
    <w:rsid w:val="00EC55EE"/>
    <w:rsid w:val="00ED1B97"/>
    <w:rsid w:val="00ED3F46"/>
    <w:rsid w:val="00ED5EE7"/>
    <w:rsid w:val="00EF12AD"/>
    <w:rsid w:val="00EF1B4D"/>
    <w:rsid w:val="00EF2038"/>
    <w:rsid w:val="00EF3F7A"/>
    <w:rsid w:val="00EF5E29"/>
    <w:rsid w:val="00F06771"/>
    <w:rsid w:val="00F06B8C"/>
    <w:rsid w:val="00F17E1A"/>
    <w:rsid w:val="00F2245B"/>
    <w:rsid w:val="00F22866"/>
    <w:rsid w:val="00F22D95"/>
    <w:rsid w:val="00F23C54"/>
    <w:rsid w:val="00F23F6B"/>
    <w:rsid w:val="00F24866"/>
    <w:rsid w:val="00F30A07"/>
    <w:rsid w:val="00F32B16"/>
    <w:rsid w:val="00F4045B"/>
    <w:rsid w:val="00F406CF"/>
    <w:rsid w:val="00F44102"/>
    <w:rsid w:val="00F44D08"/>
    <w:rsid w:val="00F45EE1"/>
    <w:rsid w:val="00F46218"/>
    <w:rsid w:val="00F46C70"/>
    <w:rsid w:val="00F471D8"/>
    <w:rsid w:val="00F5009C"/>
    <w:rsid w:val="00F5472F"/>
    <w:rsid w:val="00F54FD9"/>
    <w:rsid w:val="00F57BE0"/>
    <w:rsid w:val="00F61281"/>
    <w:rsid w:val="00F678A8"/>
    <w:rsid w:val="00F7669D"/>
    <w:rsid w:val="00F76757"/>
    <w:rsid w:val="00F7758A"/>
    <w:rsid w:val="00F81AB7"/>
    <w:rsid w:val="00F8218E"/>
    <w:rsid w:val="00F85150"/>
    <w:rsid w:val="00F91476"/>
    <w:rsid w:val="00F939CC"/>
    <w:rsid w:val="00F94071"/>
    <w:rsid w:val="00FA03DE"/>
    <w:rsid w:val="00FA0E5A"/>
    <w:rsid w:val="00FA1AE9"/>
    <w:rsid w:val="00FA3927"/>
    <w:rsid w:val="00FB0180"/>
    <w:rsid w:val="00FB0853"/>
    <w:rsid w:val="00FB4374"/>
    <w:rsid w:val="00FB72B2"/>
    <w:rsid w:val="00FC05C9"/>
    <w:rsid w:val="00FC18DD"/>
    <w:rsid w:val="00FC50B2"/>
    <w:rsid w:val="00FC7C32"/>
    <w:rsid w:val="00FD1545"/>
    <w:rsid w:val="00FD44A5"/>
    <w:rsid w:val="00FD73A5"/>
    <w:rsid w:val="00FE0CD7"/>
    <w:rsid w:val="00FE0D70"/>
    <w:rsid w:val="00FE6AAA"/>
    <w:rsid w:val="00FE6D0F"/>
    <w:rsid w:val="00FF37D0"/>
    <w:rsid w:val="00FF49C1"/>
    <w:rsid w:val="00FF4A61"/>
    <w:rsid w:val="00FF5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index heading" w:qFormat="1"/>
    <w:lsdException w:name="caption" w:semiHidden="1" w:unhideWhenUsed="1" w:qFormat="1"/>
    <w:lsdException w:name="line number"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HTML Cite" w:uiPriority="99"/>
    <w:lsdException w:name="HTML Preformatted" w:uiPriority="99"/>
    <w:lsdException w:name="HTML Typewriter" w:uiPriority="99"/>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76773"/>
    <w:pPr>
      <w:widowControl w:val="0"/>
      <w:suppressAutoHyphens/>
      <w:autoSpaceDE w:val="0"/>
      <w:spacing w:line="300" w:lineRule="auto"/>
      <w:ind w:firstLine="160"/>
      <w:jc w:val="both"/>
    </w:pPr>
    <w:rPr>
      <w:rFonts w:ascii="Arial" w:hAnsi="Arial" w:cs="Arial"/>
      <w:sz w:val="16"/>
      <w:szCs w:val="16"/>
      <w:lang w:eastAsia="ar-SA"/>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H1,Т3,БЛОК"/>
    <w:basedOn w:val="a1"/>
    <w:next w:val="a1"/>
    <w:link w:val="11"/>
    <w:qFormat/>
    <w:rsid w:val="009C0C15"/>
    <w:pPr>
      <w:keepNext/>
      <w:widowControl/>
      <w:numPr>
        <w:numId w:val="1"/>
      </w:numPr>
      <w:autoSpaceDE/>
      <w:spacing w:line="240" w:lineRule="auto"/>
      <w:jc w:val="center"/>
      <w:outlineLvl w:val="0"/>
    </w:pPr>
    <w:rPr>
      <w:rFonts w:ascii="Times New Roman" w:hAnsi="Times New Roman" w:cs="Times New Roman"/>
      <w:b/>
      <w:sz w:val="28"/>
      <w:szCs w:val="20"/>
    </w:rPr>
  </w:style>
  <w:style w:type="paragraph" w:styleId="2">
    <w:name w:val="heading 2"/>
    <w:basedOn w:val="a1"/>
    <w:next w:val="a1"/>
    <w:link w:val="20"/>
    <w:uiPriority w:val="9"/>
    <w:qFormat/>
    <w:rsid w:val="00BD4427"/>
    <w:pPr>
      <w:keepNext/>
      <w:spacing w:before="240" w:after="60"/>
      <w:outlineLvl w:val="1"/>
    </w:pPr>
    <w:rPr>
      <w:rFonts w:cs="Times New Roman"/>
      <w:b/>
      <w:bCs/>
      <w:i/>
      <w:iCs/>
      <w:sz w:val="28"/>
      <w:szCs w:val="28"/>
    </w:rPr>
  </w:style>
  <w:style w:type="paragraph" w:styleId="3">
    <w:name w:val="heading 3"/>
    <w:aliases w:val="OG Heading 3, Знак3"/>
    <w:basedOn w:val="a1"/>
    <w:next w:val="a1"/>
    <w:link w:val="30"/>
    <w:qFormat/>
    <w:rsid w:val="00BD4427"/>
    <w:pPr>
      <w:keepNext/>
      <w:spacing w:before="240" w:after="60"/>
      <w:outlineLvl w:val="2"/>
    </w:pPr>
    <w:rPr>
      <w:rFonts w:cs="Times New Roman"/>
      <w:b/>
      <w:bCs/>
      <w:sz w:val="26"/>
      <w:szCs w:val="26"/>
    </w:rPr>
  </w:style>
  <w:style w:type="paragraph" w:styleId="4">
    <w:name w:val="heading 4"/>
    <w:aliases w:val="Параграф"/>
    <w:basedOn w:val="a1"/>
    <w:next w:val="a1"/>
    <w:link w:val="40"/>
    <w:uiPriority w:val="9"/>
    <w:qFormat/>
    <w:rsid w:val="00BD4427"/>
    <w:pPr>
      <w:keepNext/>
      <w:spacing w:before="240" w:after="60"/>
      <w:outlineLvl w:val="3"/>
    </w:pPr>
    <w:rPr>
      <w:rFonts w:ascii="Times New Roman" w:hAnsi="Times New Roman" w:cs="Times New Roman"/>
      <w:b/>
      <w:bCs/>
      <w:sz w:val="28"/>
      <w:szCs w:val="28"/>
    </w:rPr>
  </w:style>
  <w:style w:type="paragraph" w:styleId="5">
    <w:name w:val="heading 5"/>
    <w:basedOn w:val="a1"/>
    <w:next w:val="a1"/>
    <w:link w:val="50"/>
    <w:qFormat/>
    <w:rsid w:val="00BD4427"/>
    <w:pPr>
      <w:spacing w:before="240" w:after="60"/>
      <w:outlineLvl w:val="4"/>
    </w:pPr>
    <w:rPr>
      <w:rFonts w:cs="Times New Roman"/>
      <w:b/>
      <w:bCs/>
      <w:i/>
      <w:iCs/>
      <w:sz w:val="26"/>
      <w:szCs w:val="26"/>
    </w:rPr>
  </w:style>
  <w:style w:type="paragraph" w:styleId="6">
    <w:name w:val="heading 6"/>
    <w:basedOn w:val="a1"/>
    <w:next w:val="a1"/>
    <w:link w:val="60"/>
    <w:qFormat/>
    <w:rsid w:val="00BD4427"/>
    <w:pPr>
      <w:spacing w:before="240" w:after="60"/>
      <w:outlineLvl w:val="5"/>
    </w:pPr>
    <w:rPr>
      <w:rFonts w:ascii="Times New Roman" w:hAnsi="Times New Roman" w:cs="Times New Roman"/>
      <w:b/>
      <w:bCs/>
      <w:sz w:val="22"/>
      <w:szCs w:val="22"/>
    </w:rPr>
  </w:style>
  <w:style w:type="paragraph" w:styleId="7">
    <w:name w:val="heading 7"/>
    <w:basedOn w:val="a1"/>
    <w:next w:val="a1"/>
    <w:link w:val="70"/>
    <w:qFormat/>
    <w:rsid w:val="00BD4427"/>
    <w:pPr>
      <w:spacing w:before="240" w:after="60"/>
      <w:outlineLvl w:val="6"/>
    </w:pPr>
    <w:rPr>
      <w:rFonts w:ascii="Times New Roman" w:hAnsi="Times New Roman" w:cs="Times New Roman"/>
      <w:sz w:val="24"/>
      <w:szCs w:val="24"/>
    </w:rPr>
  </w:style>
  <w:style w:type="paragraph" w:styleId="80">
    <w:name w:val="heading 8"/>
    <w:basedOn w:val="a1"/>
    <w:next w:val="a1"/>
    <w:link w:val="81"/>
    <w:qFormat/>
    <w:rsid w:val="00BD4427"/>
    <w:pPr>
      <w:spacing w:before="240" w:after="60"/>
      <w:outlineLvl w:val="7"/>
    </w:pPr>
    <w:rPr>
      <w:rFonts w:ascii="Times New Roman" w:hAnsi="Times New Roman" w:cs="Times New Roman"/>
      <w:i/>
      <w:iCs/>
      <w:sz w:val="24"/>
      <w:szCs w:val="24"/>
    </w:rPr>
  </w:style>
  <w:style w:type="paragraph" w:styleId="90">
    <w:name w:val="heading 9"/>
    <w:basedOn w:val="a1"/>
    <w:next w:val="a1"/>
    <w:link w:val="91"/>
    <w:qFormat/>
    <w:rsid w:val="00BD4427"/>
    <w:pPr>
      <w:spacing w:before="240" w:after="60"/>
      <w:outlineLvl w:val="8"/>
    </w:pPr>
    <w:rPr>
      <w:rFonts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C0C15"/>
    <w:pPr>
      <w:tabs>
        <w:tab w:val="center" w:pos="4677"/>
        <w:tab w:val="right" w:pos="9355"/>
      </w:tabs>
    </w:pPr>
  </w:style>
  <w:style w:type="paragraph" w:customStyle="1" w:styleId="ConsNonformat">
    <w:name w:val="ConsNonformat"/>
    <w:rsid w:val="009C0C15"/>
    <w:pPr>
      <w:widowControl w:val="0"/>
      <w:suppressAutoHyphens/>
      <w:autoSpaceDE w:val="0"/>
    </w:pPr>
    <w:rPr>
      <w:rFonts w:ascii="Courier New" w:eastAsia="Arial" w:hAnsi="Courier New" w:cs="Arial CYR"/>
      <w:lang w:eastAsia="ar-SA"/>
    </w:rPr>
  </w:style>
  <w:style w:type="paragraph" w:customStyle="1" w:styleId="ConsNormal">
    <w:name w:val="ConsNormal"/>
    <w:link w:val="ConsNormal0"/>
    <w:rsid w:val="009C0C15"/>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qFormat/>
    <w:rsid w:val="009C0C15"/>
    <w:pPr>
      <w:suppressAutoHyphens/>
      <w:autoSpaceDE w:val="0"/>
      <w:ind w:firstLine="720"/>
    </w:pPr>
    <w:rPr>
      <w:rFonts w:ascii="Arial" w:eastAsia="Arial" w:hAnsi="Arial" w:cs="Arial"/>
      <w:lang w:eastAsia="ar-SA"/>
    </w:rPr>
  </w:style>
  <w:style w:type="character" w:customStyle="1" w:styleId="a6">
    <w:name w:val="Нижний колонтитул Знак"/>
    <w:link w:val="a5"/>
    <w:uiPriority w:val="99"/>
    <w:rsid w:val="009C0C15"/>
    <w:rPr>
      <w:rFonts w:ascii="Arial" w:hAnsi="Arial" w:cs="Arial"/>
      <w:sz w:val="16"/>
      <w:szCs w:val="16"/>
      <w:lang w:val="ru-RU" w:eastAsia="ar-SA" w:bidi="ar-SA"/>
    </w:rPr>
  </w:style>
  <w:style w:type="character" w:styleId="a7">
    <w:name w:val="Hyperlink"/>
    <w:uiPriority w:val="99"/>
    <w:rsid w:val="009C5C7A"/>
    <w:rPr>
      <w:color w:val="0000FF"/>
      <w:u w:val="single"/>
    </w:rPr>
  </w:style>
  <w:style w:type="paragraph" w:styleId="a8">
    <w:name w:val="Body Text"/>
    <w:aliases w:val="Основной текст Знак Знак Знак Знак,Табличный,бпОсновной текст,Body Text Char,body text,Основной текст1"/>
    <w:basedOn w:val="a1"/>
    <w:link w:val="a9"/>
    <w:rsid w:val="009C5C7A"/>
    <w:pPr>
      <w:widowControl/>
      <w:autoSpaceDE/>
      <w:spacing w:line="240" w:lineRule="auto"/>
      <w:ind w:firstLine="0"/>
    </w:pPr>
    <w:rPr>
      <w:rFonts w:ascii="Times New Roman" w:hAnsi="Times New Roman" w:cs="Times New Roman"/>
      <w:sz w:val="28"/>
      <w:szCs w:val="20"/>
    </w:rPr>
  </w:style>
  <w:style w:type="paragraph" w:customStyle="1" w:styleId="FR1">
    <w:name w:val="FR1"/>
    <w:rsid w:val="009C5C7A"/>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9C5C7A"/>
    <w:pPr>
      <w:widowControl w:val="0"/>
      <w:suppressAutoHyphens/>
      <w:autoSpaceDE w:val="0"/>
      <w:spacing w:line="252" w:lineRule="auto"/>
      <w:ind w:firstLine="160"/>
      <w:jc w:val="both"/>
    </w:pPr>
    <w:rPr>
      <w:rFonts w:eastAsia="Arial"/>
      <w:sz w:val="18"/>
      <w:szCs w:val="18"/>
      <w:lang w:eastAsia="ar-SA"/>
    </w:rPr>
  </w:style>
  <w:style w:type="paragraph" w:styleId="aa">
    <w:name w:val="Title"/>
    <w:basedOn w:val="a1"/>
    <w:next w:val="ab"/>
    <w:link w:val="ac"/>
    <w:qFormat/>
    <w:rsid w:val="009C5C7A"/>
    <w:pPr>
      <w:spacing w:line="252" w:lineRule="auto"/>
      <w:ind w:firstLine="0"/>
      <w:jc w:val="center"/>
    </w:pPr>
    <w:rPr>
      <w:rFonts w:cs="Times New Roman"/>
      <w:b/>
      <w:bCs/>
      <w:sz w:val="24"/>
      <w:szCs w:val="24"/>
    </w:rPr>
  </w:style>
  <w:style w:type="paragraph" w:styleId="ab">
    <w:name w:val="Subtitle"/>
    <w:basedOn w:val="a1"/>
    <w:next w:val="a8"/>
    <w:link w:val="ad"/>
    <w:qFormat/>
    <w:rsid w:val="009C5C7A"/>
    <w:pPr>
      <w:keepNext/>
      <w:spacing w:before="240" w:after="120"/>
      <w:jc w:val="center"/>
    </w:pPr>
    <w:rPr>
      <w:rFonts w:eastAsia="MS Mincho" w:cs="Times New Roman"/>
      <w:i/>
      <w:iCs/>
      <w:sz w:val="28"/>
      <w:szCs w:val="28"/>
    </w:rPr>
  </w:style>
  <w:style w:type="paragraph" w:customStyle="1" w:styleId="31">
    <w:name w:val="Основной текст с отступом 31"/>
    <w:basedOn w:val="a1"/>
    <w:rsid w:val="009C5C7A"/>
    <w:pPr>
      <w:spacing w:before="180" w:line="240" w:lineRule="auto"/>
      <w:ind w:left="160" w:firstLine="560"/>
    </w:pPr>
    <w:rPr>
      <w:sz w:val="24"/>
    </w:rPr>
  </w:style>
  <w:style w:type="paragraph" w:styleId="ae">
    <w:name w:val="header"/>
    <w:aliases w:val="ВерхКолонтитул, Знак5,Верхний колонтитул Знак Знак, Знак1 Знак Знак"/>
    <w:basedOn w:val="a1"/>
    <w:link w:val="af"/>
    <w:uiPriority w:val="99"/>
    <w:rsid w:val="009C5C7A"/>
    <w:pPr>
      <w:tabs>
        <w:tab w:val="center" w:pos="4677"/>
        <w:tab w:val="right" w:pos="9355"/>
      </w:tabs>
    </w:pPr>
  </w:style>
  <w:style w:type="paragraph" w:styleId="13">
    <w:name w:val="toc 1"/>
    <w:basedOn w:val="a1"/>
    <w:next w:val="a1"/>
    <w:uiPriority w:val="39"/>
    <w:qFormat/>
    <w:rsid w:val="009C5C7A"/>
    <w:pPr>
      <w:tabs>
        <w:tab w:val="right" w:leader="dot" w:pos="10206"/>
      </w:tabs>
      <w:spacing w:line="360" w:lineRule="auto"/>
      <w:ind w:firstLine="0"/>
    </w:pPr>
    <w:rPr>
      <w:sz w:val="20"/>
      <w:szCs w:val="28"/>
    </w:rPr>
  </w:style>
  <w:style w:type="paragraph" w:customStyle="1" w:styleId="Web1">
    <w:name w:val="Обычный (Web)1"/>
    <w:basedOn w:val="a1"/>
    <w:rsid w:val="009C5C7A"/>
    <w:pPr>
      <w:widowControl/>
      <w:autoSpaceDE/>
      <w:spacing w:before="100" w:after="100" w:line="240" w:lineRule="auto"/>
      <w:ind w:left="480" w:right="240" w:firstLine="0"/>
    </w:pPr>
    <w:rPr>
      <w:rFonts w:ascii="Verdana" w:hAnsi="Verdana"/>
      <w:color w:val="000000"/>
    </w:rPr>
  </w:style>
  <w:style w:type="character" w:customStyle="1" w:styleId="af">
    <w:name w:val="Верхний колонтитул Знак"/>
    <w:aliases w:val="ВерхКолонтитул Знак, Знак5 Знак,Верхний колонтитул Знак Знак Знак, Знак1 Знак Знак Знак"/>
    <w:link w:val="ae"/>
    <w:uiPriority w:val="99"/>
    <w:rsid w:val="009C5C7A"/>
    <w:rPr>
      <w:rFonts w:ascii="Arial" w:hAnsi="Arial" w:cs="Arial"/>
      <w:sz w:val="16"/>
      <w:szCs w:val="16"/>
      <w:lang w:val="ru-RU" w:eastAsia="ar-SA" w:bidi="ar-SA"/>
    </w:rPr>
  </w:style>
  <w:style w:type="paragraph" w:styleId="af0">
    <w:name w:val="No Spacing"/>
    <w:aliases w:val="Перечисление"/>
    <w:link w:val="af1"/>
    <w:uiPriority w:val="1"/>
    <w:qFormat/>
    <w:rsid w:val="00B667D0"/>
    <w:rPr>
      <w:rFonts w:ascii="Calibri" w:hAnsi="Calibri"/>
      <w:sz w:val="22"/>
      <w:szCs w:val="22"/>
    </w:rPr>
  </w:style>
  <w:style w:type="paragraph" w:styleId="af2">
    <w:name w:val="List Paragraph"/>
    <w:aliases w:val="Список_маркированный,Абзац списка основной,Варианты ответов Знак,Абзац списка1 Знак,Список_маркированный Знак,Абзац списка основной Знак Знак Знак,Абзац списка основной Знак Знак,ПАРАГРАФ,Абзац списка11,ТЕКСТ,Варианты ответов,AC List 01"/>
    <w:basedOn w:val="a1"/>
    <w:link w:val="af3"/>
    <w:uiPriority w:val="34"/>
    <w:qFormat/>
    <w:rsid w:val="00901465"/>
    <w:pPr>
      <w:ind w:left="708"/>
    </w:pPr>
  </w:style>
  <w:style w:type="character" w:styleId="af4">
    <w:name w:val="FollowedHyperlink"/>
    <w:uiPriority w:val="99"/>
    <w:rsid w:val="00AB2020"/>
    <w:rPr>
      <w:color w:val="800080"/>
      <w:u w:val="single"/>
    </w:rPr>
  </w:style>
  <w:style w:type="paragraph" w:customStyle="1" w:styleId="Default">
    <w:name w:val="Default"/>
    <w:rsid w:val="002263D8"/>
    <w:pPr>
      <w:autoSpaceDE w:val="0"/>
      <w:autoSpaceDN w:val="0"/>
      <w:adjustRightInd w:val="0"/>
    </w:pPr>
    <w:rPr>
      <w:rFonts w:eastAsia="Calibri"/>
      <w:color w:val="000000"/>
      <w:sz w:val="24"/>
      <w:szCs w:val="24"/>
    </w:rPr>
  </w:style>
  <w:style w:type="paragraph" w:styleId="af5">
    <w:name w:val="Balloon Text"/>
    <w:basedOn w:val="a1"/>
    <w:link w:val="af6"/>
    <w:uiPriority w:val="99"/>
    <w:rsid w:val="00486260"/>
    <w:pPr>
      <w:spacing w:line="240" w:lineRule="auto"/>
    </w:pPr>
    <w:rPr>
      <w:rFonts w:ascii="Tahoma" w:hAnsi="Tahoma" w:cs="Times New Roman"/>
    </w:rPr>
  </w:style>
  <w:style w:type="character" w:customStyle="1" w:styleId="af6">
    <w:name w:val="Текст выноски Знак"/>
    <w:link w:val="af5"/>
    <w:uiPriority w:val="99"/>
    <w:rsid w:val="00486260"/>
    <w:rPr>
      <w:rFonts w:ascii="Tahoma" w:hAnsi="Tahoma" w:cs="Tahoma"/>
      <w:sz w:val="16"/>
      <w:szCs w:val="16"/>
      <w:lang w:eastAsia="ar-SA"/>
    </w:rPr>
  </w:style>
  <w:style w:type="character" w:customStyle="1" w:styleId="11">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H1 Знак,Т3 Знак"/>
    <w:link w:val="1"/>
    <w:rsid w:val="00486260"/>
    <w:rPr>
      <w:b/>
      <w:sz w:val="28"/>
      <w:lang w:eastAsia="ar-SA"/>
    </w:rPr>
  </w:style>
  <w:style w:type="character" w:customStyle="1" w:styleId="20">
    <w:name w:val="Заголовок 2 Знак"/>
    <w:link w:val="2"/>
    <w:uiPriority w:val="9"/>
    <w:rsid w:val="00486260"/>
    <w:rPr>
      <w:rFonts w:ascii="Arial" w:hAnsi="Arial" w:cs="Arial"/>
      <w:b/>
      <w:bCs/>
      <w:i/>
      <w:iCs/>
      <w:sz w:val="28"/>
      <w:szCs w:val="28"/>
      <w:lang w:eastAsia="ar-SA"/>
    </w:rPr>
  </w:style>
  <w:style w:type="character" w:customStyle="1" w:styleId="30">
    <w:name w:val="Заголовок 3 Знак"/>
    <w:aliases w:val="OG Heading 3 Знак, Знак3 Знак"/>
    <w:link w:val="3"/>
    <w:rsid w:val="00486260"/>
    <w:rPr>
      <w:rFonts w:ascii="Arial" w:hAnsi="Arial" w:cs="Arial"/>
      <w:b/>
      <w:bCs/>
      <w:sz w:val="26"/>
      <w:szCs w:val="26"/>
      <w:lang w:eastAsia="ar-SA"/>
    </w:rPr>
  </w:style>
  <w:style w:type="character" w:customStyle="1" w:styleId="40">
    <w:name w:val="Заголовок 4 Знак"/>
    <w:aliases w:val="Параграф Знак"/>
    <w:link w:val="4"/>
    <w:uiPriority w:val="9"/>
    <w:rsid w:val="00486260"/>
    <w:rPr>
      <w:b/>
      <w:bCs/>
      <w:sz w:val="28"/>
      <w:szCs w:val="28"/>
      <w:lang w:eastAsia="ar-SA"/>
    </w:rPr>
  </w:style>
  <w:style w:type="character" w:customStyle="1" w:styleId="50">
    <w:name w:val="Заголовок 5 Знак"/>
    <w:link w:val="5"/>
    <w:rsid w:val="00486260"/>
    <w:rPr>
      <w:rFonts w:ascii="Arial" w:hAnsi="Arial" w:cs="Arial"/>
      <w:b/>
      <w:bCs/>
      <w:i/>
      <w:iCs/>
      <w:sz w:val="26"/>
      <w:szCs w:val="26"/>
      <w:lang w:eastAsia="ar-SA"/>
    </w:rPr>
  </w:style>
  <w:style w:type="character" w:customStyle="1" w:styleId="60">
    <w:name w:val="Заголовок 6 Знак"/>
    <w:link w:val="6"/>
    <w:rsid w:val="00486260"/>
    <w:rPr>
      <w:b/>
      <w:bCs/>
      <w:sz w:val="22"/>
      <w:szCs w:val="22"/>
      <w:lang w:eastAsia="ar-SA"/>
    </w:rPr>
  </w:style>
  <w:style w:type="character" w:customStyle="1" w:styleId="70">
    <w:name w:val="Заголовок 7 Знак"/>
    <w:link w:val="7"/>
    <w:rsid w:val="00486260"/>
    <w:rPr>
      <w:sz w:val="24"/>
      <w:szCs w:val="24"/>
      <w:lang w:eastAsia="ar-SA"/>
    </w:rPr>
  </w:style>
  <w:style w:type="character" w:customStyle="1" w:styleId="81">
    <w:name w:val="Заголовок 8 Знак"/>
    <w:link w:val="80"/>
    <w:rsid w:val="00486260"/>
    <w:rPr>
      <w:i/>
      <w:iCs/>
      <w:sz w:val="24"/>
      <w:szCs w:val="24"/>
      <w:lang w:eastAsia="ar-SA"/>
    </w:rPr>
  </w:style>
  <w:style w:type="character" w:customStyle="1" w:styleId="91">
    <w:name w:val="Заголовок 9 Знак"/>
    <w:link w:val="90"/>
    <w:rsid w:val="00486260"/>
    <w:rPr>
      <w:rFonts w:ascii="Arial" w:hAnsi="Arial" w:cs="Arial"/>
      <w:sz w:val="22"/>
      <w:szCs w:val="22"/>
      <w:lang w:eastAsia="ar-SA"/>
    </w:rPr>
  </w:style>
  <w:style w:type="character" w:customStyle="1" w:styleId="a9">
    <w:name w:val="Основной текст Знак"/>
    <w:aliases w:val="Основной текст Знак Знак Знак Знак Знак3,Табличный Знак2,бпОсновной текст Знак1,Body Text Char Знак1,body text Знак1,Основной текст1 Знак1"/>
    <w:link w:val="a8"/>
    <w:rsid w:val="00486260"/>
    <w:rPr>
      <w:sz w:val="28"/>
      <w:lang w:eastAsia="ar-SA"/>
    </w:rPr>
  </w:style>
  <w:style w:type="character" w:customStyle="1" w:styleId="ac">
    <w:name w:val="Название Знак"/>
    <w:link w:val="aa"/>
    <w:rsid w:val="00486260"/>
    <w:rPr>
      <w:rFonts w:ascii="Arial" w:hAnsi="Arial" w:cs="Arial"/>
      <w:b/>
      <w:bCs/>
      <w:sz w:val="24"/>
      <w:szCs w:val="24"/>
      <w:lang w:eastAsia="ar-SA"/>
    </w:rPr>
  </w:style>
  <w:style w:type="character" w:customStyle="1" w:styleId="ad">
    <w:name w:val="Подзаголовок Знак"/>
    <w:link w:val="ab"/>
    <w:rsid w:val="00486260"/>
    <w:rPr>
      <w:rFonts w:ascii="Arial" w:eastAsia="MS Mincho" w:hAnsi="Arial" w:cs="Tahoma"/>
      <w:i/>
      <w:iCs/>
      <w:sz w:val="28"/>
      <w:szCs w:val="28"/>
      <w:lang w:eastAsia="ar-SA"/>
    </w:rPr>
  </w:style>
  <w:style w:type="paragraph" w:styleId="21">
    <w:name w:val="Body Text Indent 2"/>
    <w:basedOn w:val="a1"/>
    <w:link w:val="22"/>
    <w:rsid w:val="00486260"/>
    <w:pPr>
      <w:spacing w:after="120" w:line="480" w:lineRule="auto"/>
      <w:ind w:left="283"/>
    </w:pPr>
    <w:rPr>
      <w:rFonts w:cs="Times New Roman"/>
    </w:rPr>
  </w:style>
  <w:style w:type="character" w:customStyle="1" w:styleId="22">
    <w:name w:val="Основной текст с отступом 2 Знак"/>
    <w:link w:val="21"/>
    <w:rsid w:val="00486260"/>
    <w:rPr>
      <w:rFonts w:ascii="Arial" w:hAnsi="Arial" w:cs="Arial"/>
      <w:sz w:val="16"/>
      <w:szCs w:val="16"/>
      <w:lang w:eastAsia="ar-SA"/>
    </w:rPr>
  </w:style>
  <w:style w:type="paragraph" w:customStyle="1" w:styleId="14">
    <w:name w:val="Верхний колонтитул1"/>
    <w:basedOn w:val="a1"/>
    <w:rsid w:val="00486260"/>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link w:val="ConsPlusTitle0"/>
    <w:uiPriority w:val="99"/>
    <w:qFormat/>
    <w:rsid w:val="00486260"/>
    <w:pPr>
      <w:widowControl w:val="0"/>
      <w:autoSpaceDE w:val="0"/>
      <w:autoSpaceDN w:val="0"/>
      <w:adjustRightInd w:val="0"/>
    </w:pPr>
    <w:rPr>
      <w:b/>
      <w:bCs/>
      <w:sz w:val="24"/>
      <w:szCs w:val="24"/>
    </w:rPr>
  </w:style>
  <w:style w:type="character" w:customStyle="1" w:styleId="WW8Num6z1">
    <w:name w:val="WW8Num6z1"/>
    <w:rsid w:val="00486260"/>
    <w:rPr>
      <w:rFonts w:ascii="Courier New" w:hAnsi="Courier New" w:cs="Courier New"/>
    </w:rPr>
  </w:style>
  <w:style w:type="character" w:customStyle="1" w:styleId="WW8Num105z1">
    <w:name w:val="WW8Num105z1"/>
    <w:rsid w:val="00486260"/>
    <w:rPr>
      <w:rFonts w:ascii="Times New Roman" w:eastAsia="Times New Roman" w:hAnsi="Times New Roman" w:cs="Times New Roman"/>
    </w:rPr>
  </w:style>
  <w:style w:type="paragraph" w:customStyle="1" w:styleId="15">
    <w:name w:val="Обычный 1"/>
    <w:basedOn w:val="a1"/>
    <w:rsid w:val="00486260"/>
    <w:pPr>
      <w:widowControl/>
      <w:suppressAutoHyphens w:val="0"/>
      <w:autoSpaceDE/>
      <w:spacing w:before="120" w:after="120" w:line="240" w:lineRule="auto"/>
      <w:ind w:firstLine="567"/>
    </w:pPr>
    <w:rPr>
      <w:rFonts w:ascii="Times New Roman" w:hAnsi="Times New Roman" w:cs="Times New Roman"/>
      <w:sz w:val="24"/>
      <w:szCs w:val="24"/>
      <w:lang w:eastAsia="zh-CN"/>
    </w:rPr>
  </w:style>
  <w:style w:type="paragraph" w:customStyle="1" w:styleId="310">
    <w:name w:val="Заголовок 3_1"/>
    <w:basedOn w:val="3"/>
    <w:next w:val="a1"/>
    <w:rsid w:val="00486260"/>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486260"/>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486260"/>
    <w:pPr>
      <w:ind w:left="320"/>
    </w:pPr>
  </w:style>
  <w:style w:type="paragraph" w:customStyle="1" w:styleId="af7">
    <w:name w:val="Таблица_Текст слева"/>
    <w:basedOn w:val="a1"/>
    <w:link w:val="af8"/>
    <w:rsid w:val="00486260"/>
    <w:pPr>
      <w:widowControl/>
      <w:suppressAutoHyphens w:val="0"/>
      <w:autoSpaceDE/>
      <w:spacing w:line="240" w:lineRule="auto"/>
      <w:ind w:firstLine="0"/>
      <w:jc w:val="left"/>
    </w:pPr>
    <w:rPr>
      <w:rFonts w:ascii="Times New Roman" w:hAnsi="Times New Roman" w:cs="Times New Roman"/>
      <w:sz w:val="22"/>
      <w:szCs w:val="22"/>
      <w:lang w:eastAsia="zh-CN"/>
    </w:rPr>
  </w:style>
  <w:style w:type="character" w:customStyle="1" w:styleId="af8">
    <w:name w:val="Таблица_Текст слева Знак"/>
    <w:link w:val="af7"/>
    <w:rsid w:val="00486260"/>
    <w:rPr>
      <w:sz w:val="22"/>
      <w:szCs w:val="22"/>
      <w:lang w:eastAsia="zh-CN"/>
    </w:rPr>
  </w:style>
  <w:style w:type="paragraph" w:customStyle="1" w:styleId="af9">
    <w:name w:val="Таблица_Текст по центру + полужирный"/>
    <w:basedOn w:val="a1"/>
    <w:next w:val="15"/>
    <w:rsid w:val="00486260"/>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a">
    <w:name w:val="Таблица_Текст слева + полужирный"/>
    <w:basedOn w:val="af7"/>
    <w:next w:val="15"/>
    <w:rsid w:val="00486260"/>
    <w:rPr>
      <w:b/>
      <w:bCs/>
    </w:rPr>
  </w:style>
  <w:style w:type="character" w:customStyle="1" w:styleId="apple-converted-space">
    <w:name w:val="apple-converted-space"/>
    <w:basedOn w:val="a2"/>
    <w:rsid w:val="00486260"/>
  </w:style>
  <w:style w:type="paragraph" w:customStyle="1" w:styleId="s10">
    <w:name w:val="s_1"/>
    <w:basedOn w:val="a1"/>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110">
    <w:name w:val="Заголовок 1_1"/>
    <w:basedOn w:val="1"/>
    <w:next w:val="a1"/>
    <w:rsid w:val="00486260"/>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486260"/>
    <w:rPr>
      <w:rFonts w:ascii="Arial" w:eastAsia="Arial" w:hAnsi="Arial" w:cs="Arial"/>
      <w:lang w:val="ru-RU" w:eastAsia="ar-SA" w:bidi="ar-SA"/>
    </w:rPr>
  </w:style>
  <w:style w:type="paragraph" w:customStyle="1" w:styleId="Iauiue">
    <w:name w:val="Iau?iue"/>
    <w:rsid w:val="00486260"/>
    <w:pPr>
      <w:widowControl w:val="0"/>
      <w:suppressAutoHyphens/>
    </w:pPr>
    <w:rPr>
      <w:rFonts w:eastAsia="Arial"/>
      <w:lang w:eastAsia="ar-SA"/>
    </w:rPr>
  </w:style>
  <w:style w:type="paragraph" w:customStyle="1" w:styleId="16">
    <w:name w:val="Знак1 Знак Знак Знак"/>
    <w:basedOn w:val="a1"/>
    <w:rsid w:val="00486260"/>
    <w:pPr>
      <w:widowControl/>
      <w:suppressAutoHyphens w:val="0"/>
      <w:autoSpaceDE/>
      <w:spacing w:after="60" w:line="240" w:lineRule="auto"/>
      <w:ind w:firstLine="709"/>
    </w:pPr>
    <w:rPr>
      <w:bCs/>
      <w:sz w:val="24"/>
      <w:szCs w:val="24"/>
      <w:lang w:eastAsia="ru-RU"/>
    </w:rPr>
  </w:style>
  <w:style w:type="character" w:styleId="afb">
    <w:name w:val="Strong"/>
    <w:qFormat/>
    <w:rsid w:val="00486260"/>
    <w:rPr>
      <w:b/>
      <w:bCs/>
    </w:rPr>
  </w:style>
  <w:style w:type="paragraph" w:styleId="afc">
    <w:name w:val="Normal (Web)"/>
    <w:basedOn w:val="a1"/>
    <w:link w:val="afd"/>
    <w:unhideWhenUsed/>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styleId="afe">
    <w:name w:val="Emphasis"/>
    <w:uiPriority w:val="20"/>
    <w:qFormat/>
    <w:rsid w:val="00486260"/>
    <w:rPr>
      <w:i/>
      <w:iCs/>
    </w:rPr>
  </w:style>
  <w:style w:type="character" w:customStyle="1" w:styleId="af1">
    <w:name w:val="Без интервала Знак"/>
    <w:aliases w:val="Перечисление Знак"/>
    <w:link w:val="af0"/>
    <w:uiPriority w:val="1"/>
    <w:rsid w:val="00CD2F03"/>
    <w:rPr>
      <w:rFonts w:ascii="Calibri" w:hAnsi="Calibri"/>
      <w:sz w:val="22"/>
      <w:szCs w:val="22"/>
    </w:rPr>
  </w:style>
  <w:style w:type="paragraph" w:styleId="23">
    <w:name w:val="toc 2"/>
    <w:basedOn w:val="a1"/>
    <w:next w:val="a1"/>
    <w:link w:val="24"/>
    <w:autoRedefine/>
    <w:uiPriority w:val="39"/>
    <w:qFormat/>
    <w:rsid w:val="009E786F"/>
    <w:pPr>
      <w:ind w:left="160"/>
    </w:pPr>
  </w:style>
  <w:style w:type="character" w:customStyle="1" w:styleId="doctitleimportant">
    <w:name w:val="doc__title_important"/>
    <w:basedOn w:val="a2"/>
    <w:rsid w:val="00E210E5"/>
  </w:style>
  <w:style w:type="table" w:styleId="aff">
    <w:name w:val="Table Grid"/>
    <w:aliases w:val="Table Grid Report"/>
    <w:basedOn w:val="a3"/>
    <w:rsid w:val="001F20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2"/>
    <w:rsid w:val="00DA267D"/>
  </w:style>
  <w:style w:type="paragraph" w:customStyle="1" w:styleId="aff1">
    <w:name w:val="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5">
    <w:name w:val="Style5"/>
    <w:basedOn w:val="a1"/>
    <w:uiPriority w:val="99"/>
    <w:rsid w:val="00DA267D"/>
    <w:pPr>
      <w:suppressAutoHyphens w:val="0"/>
      <w:autoSpaceDN w:val="0"/>
      <w:adjustRightInd w:val="0"/>
      <w:spacing w:line="343" w:lineRule="exact"/>
      <w:ind w:firstLine="782"/>
      <w:jc w:val="left"/>
    </w:pPr>
    <w:rPr>
      <w:rFonts w:ascii="Times New Roman" w:hAnsi="Times New Roman" w:cs="Times New Roman"/>
      <w:sz w:val="24"/>
      <w:szCs w:val="24"/>
      <w:lang w:eastAsia="ru-RU"/>
    </w:rPr>
  </w:style>
  <w:style w:type="paragraph" w:customStyle="1" w:styleId="25">
    <w:name w:val="Знак Знак Знак2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6">
    <w:name w:val="Style6"/>
    <w:basedOn w:val="a1"/>
    <w:uiPriority w:val="99"/>
    <w:rsid w:val="00DA267D"/>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8">
    <w:name w:val="Font Style18"/>
    <w:uiPriority w:val="99"/>
    <w:rsid w:val="00DA267D"/>
    <w:rPr>
      <w:rFonts w:ascii="Times New Roman" w:hAnsi="Times New Roman" w:cs="Times New Roman"/>
      <w:sz w:val="24"/>
      <w:szCs w:val="24"/>
    </w:rPr>
  </w:style>
  <w:style w:type="character" w:customStyle="1" w:styleId="ConsNormal0">
    <w:name w:val="ConsNormal Знак"/>
    <w:link w:val="ConsNormal"/>
    <w:locked/>
    <w:rsid w:val="00DA267D"/>
    <w:rPr>
      <w:rFonts w:ascii="Arial" w:eastAsia="Arial" w:hAnsi="Arial" w:cs="Arial"/>
      <w:lang w:eastAsia="ar-SA"/>
    </w:rPr>
  </w:style>
  <w:style w:type="paragraph" w:customStyle="1" w:styleId="ConsPlusNonformat">
    <w:name w:val="ConsPlusNonformat"/>
    <w:qFormat/>
    <w:rsid w:val="00DA267D"/>
    <w:pPr>
      <w:widowControl w:val="0"/>
      <w:autoSpaceDE w:val="0"/>
      <w:autoSpaceDN w:val="0"/>
      <w:adjustRightInd w:val="0"/>
    </w:pPr>
    <w:rPr>
      <w:rFonts w:ascii="Courier New" w:hAnsi="Courier New" w:cs="Courier New"/>
    </w:rPr>
  </w:style>
  <w:style w:type="paragraph" w:styleId="HTML">
    <w:name w:val="HTML Preformatted"/>
    <w:basedOn w:val="a1"/>
    <w:link w:val="HTML0"/>
    <w:uiPriority w:val="99"/>
    <w:rsid w:val="00DA2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uiPriority w:val="99"/>
    <w:rsid w:val="00DA267D"/>
    <w:rPr>
      <w:rFonts w:ascii="Courier New" w:hAnsi="Courier New"/>
    </w:rPr>
  </w:style>
  <w:style w:type="paragraph" w:customStyle="1" w:styleId="ConsPlusCell">
    <w:name w:val="ConsPlusCell"/>
    <w:uiPriority w:val="99"/>
    <w:qFormat/>
    <w:rsid w:val="00DA267D"/>
    <w:pPr>
      <w:widowControl w:val="0"/>
      <w:autoSpaceDE w:val="0"/>
      <w:autoSpaceDN w:val="0"/>
      <w:adjustRightInd w:val="0"/>
    </w:pPr>
    <w:rPr>
      <w:rFonts w:ascii="Arial" w:hAnsi="Arial" w:cs="Arial"/>
    </w:rPr>
  </w:style>
  <w:style w:type="paragraph" w:customStyle="1" w:styleId="normal32">
    <w:name w:val="normal32"/>
    <w:basedOn w:val="a1"/>
    <w:rsid w:val="00DA267D"/>
    <w:pPr>
      <w:widowControl/>
      <w:suppressAutoHyphens w:val="0"/>
      <w:autoSpaceDE/>
      <w:spacing w:line="240" w:lineRule="auto"/>
      <w:ind w:firstLine="0"/>
      <w:jc w:val="center"/>
    </w:pPr>
    <w:rPr>
      <w:sz w:val="34"/>
      <w:szCs w:val="34"/>
      <w:lang w:eastAsia="ru-RU"/>
    </w:rPr>
  </w:style>
  <w:style w:type="character" w:customStyle="1" w:styleId="Absatz-Standardschriftart">
    <w:name w:val="Absatz-Standardschriftart"/>
    <w:rsid w:val="00DA267D"/>
  </w:style>
  <w:style w:type="character" w:customStyle="1" w:styleId="WW-Absatz-Standardschriftart">
    <w:name w:val="WW-Absatz-Standardschriftart"/>
    <w:rsid w:val="00DA267D"/>
  </w:style>
  <w:style w:type="character" w:customStyle="1" w:styleId="WW-Absatz-Standardschriftart1">
    <w:name w:val="WW-Absatz-Standardschriftart1"/>
    <w:rsid w:val="00DA267D"/>
  </w:style>
  <w:style w:type="character" w:customStyle="1" w:styleId="WW-Absatz-Standardschriftart11">
    <w:name w:val="WW-Absatz-Standardschriftart11"/>
    <w:rsid w:val="00DA267D"/>
  </w:style>
  <w:style w:type="character" w:customStyle="1" w:styleId="WW-Absatz-Standardschriftart111">
    <w:name w:val="WW-Absatz-Standardschriftart111"/>
    <w:rsid w:val="00DA267D"/>
  </w:style>
  <w:style w:type="character" w:customStyle="1" w:styleId="17">
    <w:name w:val="Основной шрифт абзаца1"/>
    <w:rsid w:val="00DA267D"/>
  </w:style>
  <w:style w:type="character" w:customStyle="1" w:styleId="aff2">
    <w:name w:val="Символ нумерации"/>
    <w:rsid w:val="00DA267D"/>
  </w:style>
  <w:style w:type="character" w:customStyle="1" w:styleId="aff3">
    <w:name w:val="Заголовок Знак"/>
    <w:uiPriority w:val="10"/>
    <w:rsid w:val="00DA267D"/>
    <w:rPr>
      <w:rFonts w:ascii="Liberation Sans" w:eastAsia="DejaVu Sans" w:hAnsi="Liberation Sans" w:cs="DejaVu Sans"/>
      <w:kern w:val="0"/>
      <w:sz w:val="28"/>
      <w:szCs w:val="28"/>
      <w:lang w:eastAsia="ar-SA"/>
    </w:rPr>
  </w:style>
  <w:style w:type="paragraph" w:styleId="aff4">
    <w:name w:val="List"/>
    <w:basedOn w:val="a8"/>
    <w:rsid w:val="00DA267D"/>
    <w:pPr>
      <w:spacing w:after="120"/>
      <w:jc w:val="left"/>
    </w:pPr>
    <w:rPr>
      <w:sz w:val="24"/>
      <w:szCs w:val="24"/>
    </w:rPr>
  </w:style>
  <w:style w:type="paragraph" w:customStyle="1" w:styleId="18">
    <w:name w:val="Название1"/>
    <w:basedOn w:val="a1"/>
    <w:rsid w:val="00DA267D"/>
    <w:pPr>
      <w:widowControl/>
      <w:suppressLineNumbers/>
      <w:autoSpaceDE/>
      <w:spacing w:before="120" w:after="120" w:line="240" w:lineRule="auto"/>
      <w:ind w:firstLine="0"/>
      <w:jc w:val="left"/>
    </w:pPr>
    <w:rPr>
      <w:rFonts w:ascii="Times New Roman" w:hAnsi="Times New Roman" w:cs="Times New Roman"/>
      <w:i/>
      <w:iCs/>
      <w:sz w:val="24"/>
      <w:szCs w:val="24"/>
    </w:rPr>
  </w:style>
  <w:style w:type="paragraph" w:customStyle="1" w:styleId="19">
    <w:name w:val="Указатель1"/>
    <w:basedOn w:val="a1"/>
    <w:rsid w:val="00DA267D"/>
    <w:pPr>
      <w:widowControl/>
      <w:suppressLineNumbers/>
      <w:autoSpaceDE/>
      <w:spacing w:line="240" w:lineRule="auto"/>
      <w:ind w:firstLine="0"/>
      <w:jc w:val="left"/>
    </w:pPr>
    <w:rPr>
      <w:rFonts w:ascii="Times New Roman" w:hAnsi="Times New Roman" w:cs="Times New Roman"/>
      <w:sz w:val="24"/>
      <w:szCs w:val="24"/>
    </w:rPr>
  </w:style>
  <w:style w:type="paragraph" w:styleId="aff5">
    <w:name w:val="caption"/>
    <w:basedOn w:val="a1"/>
    <w:next w:val="a1"/>
    <w:qFormat/>
    <w:rsid w:val="00DA267D"/>
    <w:pPr>
      <w:widowControl/>
      <w:suppressAutoHyphens w:val="0"/>
      <w:autoSpaceDE/>
      <w:spacing w:line="240" w:lineRule="auto"/>
      <w:ind w:firstLine="0"/>
      <w:jc w:val="left"/>
    </w:pPr>
    <w:rPr>
      <w:rFonts w:ascii="Times New Roman" w:hAnsi="Times New Roman" w:cs="Times New Roman"/>
      <w:b/>
      <w:bCs/>
      <w:sz w:val="18"/>
      <w:szCs w:val="18"/>
      <w:lang w:eastAsia="ru-RU"/>
    </w:rPr>
  </w:style>
  <w:style w:type="paragraph" w:styleId="26">
    <w:name w:val="Quote"/>
    <w:basedOn w:val="a1"/>
    <w:next w:val="a1"/>
    <w:link w:val="27"/>
    <w:uiPriority w:val="29"/>
    <w:qFormat/>
    <w:rsid w:val="00DA267D"/>
    <w:pPr>
      <w:widowControl/>
      <w:suppressAutoHyphens w:val="0"/>
      <w:autoSpaceDE/>
      <w:spacing w:line="240" w:lineRule="auto"/>
      <w:ind w:firstLine="0"/>
      <w:jc w:val="left"/>
    </w:pPr>
    <w:rPr>
      <w:rFonts w:ascii="Times New Roman" w:hAnsi="Times New Roman" w:cs="Times New Roman"/>
      <w:color w:val="5A5A5A"/>
      <w:sz w:val="24"/>
      <w:szCs w:val="24"/>
    </w:rPr>
  </w:style>
  <w:style w:type="character" w:customStyle="1" w:styleId="27">
    <w:name w:val="Цитата 2 Знак"/>
    <w:link w:val="26"/>
    <w:uiPriority w:val="29"/>
    <w:rsid w:val="00DA267D"/>
    <w:rPr>
      <w:color w:val="5A5A5A"/>
      <w:sz w:val="24"/>
      <w:szCs w:val="24"/>
    </w:rPr>
  </w:style>
  <w:style w:type="paragraph" w:styleId="aff6">
    <w:name w:val="Intense Quote"/>
    <w:basedOn w:val="a1"/>
    <w:next w:val="a1"/>
    <w:link w:val="aff7"/>
    <w:uiPriority w:val="30"/>
    <w:qFormat/>
    <w:rsid w:val="00DA267D"/>
    <w:pPr>
      <w:widowControl/>
      <w:suppressAutoHyphens w:val="0"/>
      <w:autoSpaceDE/>
      <w:spacing w:before="320" w:after="480" w:line="240" w:lineRule="auto"/>
      <w:ind w:left="720" w:right="720" w:firstLine="0"/>
      <w:jc w:val="center"/>
    </w:pPr>
    <w:rPr>
      <w:rFonts w:ascii="Cambria" w:hAnsi="Cambria" w:cs="Times New Roman"/>
      <w:i/>
      <w:iCs/>
      <w:sz w:val="20"/>
      <w:szCs w:val="20"/>
    </w:rPr>
  </w:style>
  <w:style w:type="character" w:customStyle="1" w:styleId="aff7">
    <w:name w:val="Выделенная цитата Знак"/>
    <w:link w:val="aff6"/>
    <w:uiPriority w:val="30"/>
    <w:rsid w:val="00DA267D"/>
    <w:rPr>
      <w:rFonts w:ascii="Cambria" w:hAnsi="Cambria"/>
      <w:i/>
      <w:iCs/>
    </w:rPr>
  </w:style>
  <w:style w:type="character" w:styleId="aff8">
    <w:name w:val="Subtle Emphasis"/>
    <w:uiPriority w:val="19"/>
    <w:qFormat/>
    <w:rsid w:val="00DA267D"/>
    <w:rPr>
      <w:i/>
      <w:iCs/>
      <w:color w:val="5A5A5A"/>
    </w:rPr>
  </w:style>
  <w:style w:type="character" w:styleId="aff9">
    <w:name w:val="Intense Emphasis"/>
    <w:uiPriority w:val="21"/>
    <w:qFormat/>
    <w:rsid w:val="00DA267D"/>
    <w:rPr>
      <w:b/>
      <w:bCs/>
      <w:i/>
      <w:iCs/>
      <w:color w:val="auto"/>
      <w:u w:val="single"/>
    </w:rPr>
  </w:style>
  <w:style w:type="character" w:styleId="affa">
    <w:name w:val="Subtle Reference"/>
    <w:uiPriority w:val="31"/>
    <w:qFormat/>
    <w:rsid w:val="00DA267D"/>
    <w:rPr>
      <w:smallCaps/>
    </w:rPr>
  </w:style>
  <w:style w:type="character" w:styleId="affb">
    <w:name w:val="Intense Reference"/>
    <w:uiPriority w:val="32"/>
    <w:qFormat/>
    <w:rsid w:val="00DA267D"/>
    <w:rPr>
      <w:b/>
      <w:bCs/>
      <w:smallCaps/>
      <w:color w:val="auto"/>
    </w:rPr>
  </w:style>
  <w:style w:type="character" w:styleId="affc">
    <w:name w:val="Book Title"/>
    <w:uiPriority w:val="33"/>
    <w:qFormat/>
    <w:rsid w:val="00DA267D"/>
    <w:rPr>
      <w:rFonts w:ascii="Cambria" w:eastAsia="Times New Roman" w:hAnsi="Cambria" w:cs="Times New Roman"/>
      <w:b/>
      <w:bCs/>
      <w:smallCaps/>
      <w:color w:val="auto"/>
      <w:u w:val="single"/>
    </w:rPr>
  </w:style>
  <w:style w:type="paragraph" w:styleId="affd">
    <w:name w:val="TOC Heading"/>
    <w:basedOn w:val="1"/>
    <w:next w:val="a1"/>
    <w:uiPriority w:val="39"/>
    <w:qFormat/>
    <w:rsid w:val="00DA267D"/>
    <w:pPr>
      <w:keepNext w:val="0"/>
      <w:numPr>
        <w:numId w:val="0"/>
      </w:numPr>
      <w:suppressAutoHyphens w:val="0"/>
      <w:spacing w:before="600" w:line="360" w:lineRule="auto"/>
      <w:jc w:val="left"/>
      <w:outlineLvl w:val="9"/>
    </w:pPr>
    <w:rPr>
      <w:rFonts w:ascii="Cambria" w:hAnsi="Cambria"/>
      <w:bCs/>
      <w:i/>
      <w:iCs/>
      <w:sz w:val="32"/>
      <w:szCs w:val="32"/>
      <w:lang w:bidi="en-US"/>
    </w:rPr>
  </w:style>
  <w:style w:type="character" w:customStyle="1" w:styleId="afd">
    <w:name w:val="Обычный (веб) Знак"/>
    <w:link w:val="afc"/>
    <w:locked/>
    <w:rsid w:val="00DA267D"/>
    <w:rPr>
      <w:sz w:val="24"/>
      <w:szCs w:val="24"/>
    </w:rPr>
  </w:style>
  <w:style w:type="paragraph" w:styleId="41">
    <w:name w:val="toc 4"/>
    <w:basedOn w:val="a1"/>
    <w:next w:val="a1"/>
    <w:autoRedefine/>
    <w:uiPriority w:val="39"/>
    <w:rsid w:val="00DA267D"/>
    <w:pPr>
      <w:widowControl/>
      <w:suppressAutoHyphens w:val="0"/>
      <w:autoSpaceDE/>
      <w:spacing w:line="240" w:lineRule="auto"/>
      <w:ind w:left="720" w:firstLine="0"/>
      <w:jc w:val="left"/>
    </w:pPr>
    <w:rPr>
      <w:rFonts w:ascii="Times New Roman" w:hAnsi="Times New Roman" w:cs="Times New Roman"/>
      <w:sz w:val="24"/>
      <w:szCs w:val="24"/>
      <w:lang w:eastAsia="ru-RU"/>
    </w:rPr>
  </w:style>
  <w:style w:type="paragraph" w:styleId="51">
    <w:name w:val="toc 5"/>
    <w:basedOn w:val="a1"/>
    <w:next w:val="a1"/>
    <w:autoRedefine/>
    <w:uiPriority w:val="39"/>
    <w:rsid w:val="00DA267D"/>
    <w:pPr>
      <w:widowControl/>
      <w:suppressAutoHyphens w:val="0"/>
      <w:autoSpaceDE/>
      <w:spacing w:line="240" w:lineRule="auto"/>
      <w:ind w:left="960" w:firstLine="0"/>
      <w:jc w:val="left"/>
    </w:pPr>
    <w:rPr>
      <w:rFonts w:ascii="Times New Roman" w:hAnsi="Times New Roman" w:cs="Times New Roman"/>
      <w:sz w:val="24"/>
      <w:szCs w:val="24"/>
      <w:lang w:eastAsia="ru-RU"/>
    </w:rPr>
  </w:style>
  <w:style w:type="character" w:customStyle="1" w:styleId="24">
    <w:name w:val="Оглавление 2 Знак"/>
    <w:link w:val="23"/>
    <w:uiPriority w:val="39"/>
    <w:locked/>
    <w:rsid w:val="00DA267D"/>
    <w:rPr>
      <w:rFonts w:ascii="Arial" w:hAnsi="Arial" w:cs="Arial"/>
      <w:sz w:val="16"/>
      <w:szCs w:val="16"/>
      <w:lang w:eastAsia="ar-SA"/>
    </w:rPr>
  </w:style>
  <w:style w:type="character" w:customStyle="1" w:styleId="3Exact">
    <w:name w:val="Основной текст (3) Exact"/>
    <w:link w:val="33"/>
    <w:locked/>
    <w:rsid w:val="00DA267D"/>
    <w:rPr>
      <w:spacing w:val="1"/>
      <w:shd w:val="clear" w:color="auto" w:fill="FFFFFF"/>
    </w:rPr>
  </w:style>
  <w:style w:type="paragraph" w:customStyle="1" w:styleId="33">
    <w:name w:val="Основной текст (3)"/>
    <w:basedOn w:val="a1"/>
    <w:link w:val="3Exact"/>
    <w:rsid w:val="00DA267D"/>
    <w:pPr>
      <w:shd w:val="clear" w:color="auto" w:fill="FFFFFF"/>
      <w:suppressAutoHyphens w:val="0"/>
      <w:autoSpaceDE/>
      <w:spacing w:line="259" w:lineRule="exact"/>
      <w:ind w:firstLine="0"/>
    </w:pPr>
    <w:rPr>
      <w:rFonts w:ascii="Times New Roman" w:hAnsi="Times New Roman" w:cs="Times New Roman"/>
      <w:spacing w:val="1"/>
      <w:sz w:val="20"/>
      <w:szCs w:val="20"/>
      <w:lang w:eastAsia="ru-RU"/>
    </w:rPr>
  </w:style>
  <w:style w:type="character" w:customStyle="1" w:styleId="42">
    <w:name w:val="Основной текст (4)_"/>
    <w:link w:val="43"/>
    <w:locked/>
    <w:rsid w:val="00DA267D"/>
    <w:rPr>
      <w:i/>
      <w:iCs/>
      <w:sz w:val="26"/>
      <w:szCs w:val="26"/>
      <w:shd w:val="clear" w:color="auto" w:fill="FFFFFF"/>
    </w:rPr>
  </w:style>
  <w:style w:type="paragraph" w:customStyle="1" w:styleId="43">
    <w:name w:val="Основной текст (4)"/>
    <w:basedOn w:val="a1"/>
    <w:link w:val="42"/>
    <w:rsid w:val="00DA267D"/>
    <w:pPr>
      <w:shd w:val="clear" w:color="auto" w:fill="FFFFFF"/>
      <w:suppressAutoHyphens w:val="0"/>
      <w:autoSpaceDE/>
      <w:spacing w:line="240" w:lineRule="atLeast"/>
      <w:ind w:firstLine="0"/>
    </w:pPr>
    <w:rPr>
      <w:rFonts w:ascii="Times New Roman" w:hAnsi="Times New Roman" w:cs="Times New Roman"/>
      <w:i/>
      <w:iCs/>
      <w:sz w:val="26"/>
      <w:szCs w:val="26"/>
      <w:lang w:eastAsia="ru-RU"/>
    </w:rPr>
  </w:style>
  <w:style w:type="character" w:customStyle="1" w:styleId="1Exact">
    <w:name w:val="Заголовок №1 Exact"/>
    <w:link w:val="1a"/>
    <w:locked/>
    <w:rsid w:val="00DA267D"/>
    <w:rPr>
      <w:b/>
      <w:bCs/>
      <w:spacing w:val="3"/>
      <w:sz w:val="32"/>
      <w:szCs w:val="32"/>
      <w:shd w:val="clear" w:color="auto" w:fill="FFFFFF"/>
    </w:rPr>
  </w:style>
  <w:style w:type="paragraph" w:customStyle="1" w:styleId="1a">
    <w:name w:val="Заголовок №1"/>
    <w:basedOn w:val="a1"/>
    <w:link w:val="1Exact"/>
    <w:qFormat/>
    <w:rsid w:val="00DA267D"/>
    <w:pPr>
      <w:shd w:val="clear" w:color="auto" w:fill="FFFFFF"/>
      <w:suppressAutoHyphens w:val="0"/>
      <w:autoSpaceDE/>
      <w:spacing w:before="1980" w:line="394" w:lineRule="exact"/>
      <w:ind w:firstLine="0"/>
      <w:jc w:val="left"/>
      <w:outlineLvl w:val="0"/>
    </w:pPr>
    <w:rPr>
      <w:rFonts w:ascii="Times New Roman" w:hAnsi="Times New Roman" w:cs="Times New Roman"/>
      <w:b/>
      <w:bCs/>
      <w:spacing w:val="3"/>
      <w:sz w:val="32"/>
      <w:szCs w:val="32"/>
      <w:lang w:eastAsia="ru-RU"/>
    </w:rPr>
  </w:style>
  <w:style w:type="character" w:customStyle="1" w:styleId="28">
    <w:name w:val="Основной текст (2)_"/>
    <w:link w:val="211"/>
    <w:locked/>
    <w:rsid w:val="00DA267D"/>
    <w:rPr>
      <w:rFonts w:ascii="Sylfaen" w:hAnsi="Sylfaen"/>
      <w:spacing w:val="20"/>
      <w:sz w:val="45"/>
      <w:szCs w:val="45"/>
      <w:shd w:val="clear" w:color="auto" w:fill="FFFFFF"/>
    </w:rPr>
  </w:style>
  <w:style w:type="paragraph" w:customStyle="1" w:styleId="211">
    <w:name w:val="Основной текст (2)1"/>
    <w:basedOn w:val="a1"/>
    <w:link w:val="28"/>
    <w:rsid w:val="00DA267D"/>
    <w:pPr>
      <w:shd w:val="clear" w:color="auto" w:fill="FFFFFF"/>
      <w:suppressAutoHyphens w:val="0"/>
      <w:autoSpaceDE/>
      <w:spacing w:line="600" w:lineRule="exact"/>
      <w:ind w:firstLine="0"/>
      <w:jc w:val="center"/>
    </w:pPr>
    <w:rPr>
      <w:rFonts w:ascii="Sylfaen" w:hAnsi="Sylfaen" w:cs="Times New Roman"/>
      <w:spacing w:val="20"/>
      <w:sz w:val="45"/>
      <w:szCs w:val="45"/>
      <w:lang w:eastAsia="ru-RU"/>
    </w:rPr>
  </w:style>
  <w:style w:type="character" w:customStyle="1" w:styleId="52">
    <w:name w:val="Основной текст (5)_"/>
    <w:link w:val="510"/>
    <w:locked/>
    <w:rsid w:val="00DA267D"/>
    <w:rPr>
      <w:b/>
      <w:bCs/>
      <w:sz w:val="26"/>
      <w:szCs w:val="26"/>
      <w:shd w:val="clear" w:color="auto" w:fill="FFFFFF"/>
    </w:rPr>
  </w:style>
  <w:style w:type="paragraph" w:customStyle="1" w:styleId="510">
    <w:name w:val="Основной текст (5)1"/>
    <w:basedOn w:val="a1"/>
    <w:link w:val="52"/>
    <w:rsid w:val="00DA267D"/>
    <w:pPr>
      <w:shd w:val="clear" w:color="auto" w:fill="FFFFFF"/>
      <w:suppressAutoHyphens w:val="0"/>
      <w:autoSpaceDE/>
      <w:spacing w:line="360" w:lineRule="exact"/>
      <w:ind w:firstLine="0"/>
    </w:pPr>
    <w:rPr>
      <w:rFonts w:ascii="Times New Roman" w:hAnsi="Times New Roman" w:cs="Times New Roman"/>
      <w:b/>
      <w:bCs/>
      <w:sz w:val="26"/>
      <w:szCs w:val="26"/>
      <w:lang w:eastAsia="ru-RU"/>
    </w:rPr>
  </w:style>
  <w:style w:type="character" w:customStyle="1" w:styleId="29">
    <w:name w:val="Заголовок №2_"/>
    <w:link w:val="212"/>
    <w:locked/>
    <w:rsid w:val="00DA267D"/>
    <w:rPr>
      <w:b/>
      <w:bCs/>
      <w:sz w:val="26"/>
      <w:szCs w:val="26"/>
      <w:shd w:val="clear" w:color="auto" w:fill="FFFFFF"/>
    </w:rPr>
  </w:style>
  <w:style w:type="paragraph" w:customStyle="1" w:styleId="212">
    <w:name w:val="Заголовок №21"/>
    <w:basedOn w:val="a1"/>
    <w:link w:val="29"/>
    <w:rsid w:val="00DA267D"/>
    <w:pPr>
      <w:shd w:val="clear" w:color="auto" w:fill="FFFFFF"/>
      <w:suppressAutoHyphens w:val="0"/>
      <w:autoSpaceDE/>
      <w:spacing w:after="60" w:line="240" w:lineRule="atLeast"/>
      <w:ind w:hanging="1400"/>
      <w:jc w:val="center"/>
      <w:outlineLvl w:val="1"/>
    </w:pPr>
    <w:rPr>
      <w:rFonts w:ascii="Times New Roman" w:hAnsi="Times New Roman" w:cs="Times New Roman"/>
      <w:b/>
      <w:bCs/>
      <w:sz w:val="26"/>
      <w:szCs w:val="26"/>
      <w:lang w:eastAsia="ru-RU"/>
    </w:rPr>
  </w:style>
  <w:style w:type="character" w:customStyle="1" w:styleId="34">
    <w:name w:val="Заголовок №3_"/>
    <w:link w:val="35"/>
    <w:locked/>
    <w:rsid w:val="00DA267D"/>
    <w:rPr>
      <w:b/>
      <w:bCs/>
      <w:sz w:val="26"/>
      <w:szCs w:val="26"/>
      <w:shd w:val="clear" w:color="auto" w:fill="FFFFFF"/>
    </w:rPr>
  </w:style>
  <w:style w:type="paragraph" w:customStyle="1" w:styleId="35">
    <w:name w:val="Заголовок №3"/>
    <w:basedOn w:val="a1"/>
    <w:link w:val="34"/>
    <w:rsid w:val="00DA267D"/>
    <w:pPr>
      <w:shd w:val="clear" w:color="auto" w:fill="FFFFFF"/>
      <w:suppressAutoHyphens w:val="0"/>
      <w:autoSpaceDE/>
      <w:spacing w:after="480" w:line="240" w:lineRule="atLeast"/>
      <w:ind w:firstLine="0"/>
      <w:outlineLvl w:val="2"/>
    </w:pPr>
    <w:rPr>
      <w:rFonts w:ascii="Times New Roman" w:hAnsi="Times New Roman" w:cs="Times New Roman"/>
      <w:b/>
      <w:bCs/>
      <w:sz w:val="26"/>
      <w:szCs w:val="26"/>
      <w:lang w:eastAsia="ru-RU"/>
    </w:rPr>
  </w:style>
  <w:style w:type="character" w:customStyle="1" w:styleId="44">
    <w:name w:val="Заголовок №4_"/>
    <w:link w:val="45"/>
    <w:locked/>
    <w:rsid w:val="00DA267D"/>
    <w:rPr>
      <w:b/>
      <w:bCs/>
      <w:sz w:val="26"/>
      <w:szCs w:val="26"/>
      <w:shd w:val="clear" w:color="auto" w:fill="FFFFFF"/>
    </w:rPr>
  </w:style>
  <w:style w:type="paragraph" w:customStyle="1" w:styleId="45">
    <w:name w:val="Заголовок №4"/>
    <w:basedOn w:val="a1"/>
    <w:link w:val="44"/>
    <w:rsid w:val="00DA267D"/>
    <w:pPr>
      <w:shd w:val="clear" w:color="auto" w:fill="FFFFFF"/>
      <w:suppressAutoHyphens w:val="0"/>
      <w:autoSpaceDE/>
      <w:spacing w:before="300" w:line="370" w:lineRule="exact"/>
      <w:ind w:hanging="760"/>
      <w:outlineLvl w:val="3"/>
    </w:pPr>
    <w:rPr>
      <w:rFonts w:ascii="Times New Roman" w:hAnsi="Times New Roman" w:cs="Times New Roman"/>
      <w:b/>
      <w:bCs/>
      <w:sz w:val="26"/>
      <w:szCs w:val="26"/>
      <w:lang w:eastAsia="ru-RU"/>
    </w:rPr>
  </w:style>
  <w:style w:type="paragraph" w:customStyle="1" w:styleId="213">
    <w:name w:val="Основной текст с отступом 21"/>
    <w:basedOn w:val="a1"/>
    <w:rsid w:val="00DA267D"/>
    <w:pPr>
      <w:widowControl/>
      <w:suppressAutoHyphens w:val="0"/>
      <w:overflowPunct w:val="0"/>
      <w:autoSpaceDN w:val="0"/>
      <w:adjustRightInd w:val="0"/>
      <w:spacing w:after="120" w:line="480" w:lineRule="auto"/>
      <w:ind w:left="283" w:firstLine="0"/>
      <w:jc w:val="left"/>
    </w:pPr>
    <w:rPr>
      <w:rFonts w:ascii="Times New Roman" w:hAnsi="Times New Roman" w:cs="Times New Roman"/>
      <w:sz w:val="20"/>
      <w:szCs w:val="20"/>
      <w:lang w:eastAsia="ru-RU"/>
    </w:rPr>
  </w:style>
  <w:style w:type="character" w:customStyle="1" w:styleId="2a">
    <w:name w:val="Основной текст (2)"/>
    <w:rsid w:val="00DA267D"/>
  </w:style>
  <w:style w:type="character" w:customStyle="1" w:styleId="affe">
    <w:name w:val="Основной текст + Полужирный"/>
    <w:rsid w:val="00DA267D"/>
    <w:rPr>
      <w:b/>
      <w:bCs/>
      <w:sz w:val="26"/>
      <w:szCs w:val="26"/>
      <w:lang w:bidi="ar-SA"/>
    </w:rPr>
  </w:style>
  <w:style w:type="character" w:customStyle="1" w:styleId="104">
    <w:name w:val="Основной текст + 104"/>
    <w:aliases w:val="5 pt6,Полужирный3"/>
    <w:rsid w:val="00DA267D"/>
    <w:rPr>
      <w:b/>
      <w:bCs/>
      <w:sz w:val="21"/>
      <w:szCs w:val="21"/>
      <w:lang w:bidi="ar-SA"/>
    </w:rPr>
  </w:style>
  <w:style w:type="paragraph" w:customStyle="1" w:styleId="214">
    <w:name w:val="Основной текст 21"/>
    <w:basedOn w:val="a1"/>
    <w:rsid w:val="00DA267D"/>
    <w:pPr>
      <w:widowControl/>
      <w:suppressAutoHyphens w:val="0"/>
      <w:overflowPunct w:val="0"/>
      <w:autoSpaceDN w:val="0"/>
      <w:adjustRightInd w:val="0"/>
      <w:spacing w:after="120" w:line="240" w:lineRule="auto"/>
      <w:ind w:left="283" w:firstLine="0"/>
      <w:jc w:val="left"/>
      <w:textAlignment w:val="baseline"/>
    </w:pPr>
    <w:rPr>
      <w:rFonts w:ascii="Times New Roman" w:hAnsi="Times New Roman" w:cs="Times New Roman"/>
      <w:sz w:val="20"/>
      <w:szCs w:val="20"/>
      <w:lang w:eastAsia="ru-RU"/>
    </w:rPr>
  </w:style>
  <w:style w:type="paragraph" w:customStyle="1" w:styleId="Normal10-02">
    <w:name w:val="Normal + 10 пт полужирный По центру Слева:  -02 см Справ..."/>
    <w:basedOn w:val="a1"/>
    <w:link w:val="Normal10-020"/>
    <w:rsid w:val="00DA267D"/>
    <w:pPr>
      <w:widowControl/>
      <w:suppressAutoHyphens w:val="0"/>
      <w:autoSpaceDE/>
      <w:spacing w:line="240" w:lineRule="auto"/>
      <w:ind w:left="-113" w:right="-113" w:firstLine="0"/>
      <w:jc w:val="center"/>
    </w:pPr>
    <w:rPr>
      <w:rFonts w:ascii="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DA267D"/>
    <w:rPr>
      <w:b/>
      <w:bCs/>
    </w:rPr>
  </w:style>
  <w:style w:type="paragraph" w:customStyle="1" w:styleId="1b">
    <w:name w:val="Обычный1"/>
    <w:rsid w:val="00DA267D"/>
    <w:pPr>
      <w:snapToGrid w:val="0"/>
    </w:pPr>
    <w:rPr>
      <w:sz w:val="22"/>
    </w:rPr>
  </w:style>
  <w:style w:type="character" w:customStyle="1" w:styleId="53">
    <w:name w:val="Заголовок №5_"/>
    <w:link w:val="54"/>
    <w:locked/>
    <w:rsid w:val="00DA267D"/>
    <w:rPr>
      <w:b/>
      <w:bCs/>
      <w:sz w:val="26"/>
      <w:szCs w:val="26"/>
      <w:shd w:val="clear" w:color="auto" w:fill="FFFFFF"/>
    </w:rPr>
  </w:style>
  <w:style w:type="paragraph" w:customStyle="1" w:styleId="54">
    <w:name w:val="Заголовок №5"/>
    <w:basedOn w:val="a1"/>
    <w:link w:val="53"/>
    <w:rsid w:val="00DA267D"/>
    <w:pPr>
      <w:shd w:val="clear" w:color="auto" w:fill="FFFFFF"/>
      <w:suppressAutoHyphens w:val="0"/>
      <w:autoSpaceDE/>
      <w:spacing w:line="360" w:lineRule="exact"/>
      <w:ind w:firstLine="0"/>
      <w:outlineLvl w:val="4"/>
    </w:pPr>
    <w:rPr>
      <w:rFonts w:ascii="Times New Roman" w:hAnsi="Times New Roman" w:cs="Times New Roman"/>
      <w:b/>
      <w:bCs/>
      <w:sz w:val="26"/>
      <w:szCs w:val="26"/>
      <w:lang w:eastAsia="ru-RU"/>
    </w:rPr>
  </w:style>
  <w:style w:type="character" w:customStyle="1" w:styleId="82">
    <w:name w:val="Основной текст (8)_"/>
    <w:link w:val="810"/>
    <w:locked/>
    <w:rsid w:val="00DA267D"/>
    <w:rPr>
      <w:sz w:val="11"/>
      <w:szCs w:val="11"/>
      <w:shd w:val="clear" w:color="auto" w:fill="FFFFFF"/>
    </w:rPr>
  </w:style>
  <w:style w:type="paragraph" w:customStyle="1" w:styleId="810">
    <w:name w:val="Основной текст (8)1"/>
    <w:basedOn w:val="a1"/>
    <w:link w:val="82"/>
    <w:rsid w:val="00DA267D"/>
    <w:pPr>
      <w:shd w:val="clear" w:color="auto" w:fill="FFFFFF"/>
      <w:suppressAutoHyphens w:val="0"/>
      <w:autoSpaceDE/>
      <w:spacing w:line="240" w:lineRule="atLeast"/>
      <w:ind w:firstLine="0"/>
    </w:pPr>
    <w:rPr>
      <w:rFonts w:ascii="Times New Roman" w:hAnsi="Times New Roman" w:cs="Times New Roman"/>
      <w:sz w:val="11"/>
      <w:szCs w:val="11"/>
      <w:lang w:eastAsia="ru-RU"/>
    </w:rPr>
  </w:style>
  <w:style w:type="character" w:customStyle="1" w:styleId="92">
    <w:name w:val="Основной текст (9)_"/>
    <w:link w:val="93"/>
    <w:locked/>
    <w:rsid w:val="00DA267D"/>
    <w:rPr>
      <w:b/>
      <w:bCs/>
      <w:spacing w:val="-10"/>
      <w:sz w:val="19"/>
      <w:szCs w:val="19"/>
      <w:shd w:val="clear" w:color="auto" w:fill="FFFFFF"/>
      <w:lang w:val="en-US"/>
    </w:rPr>
  </w:style>
  <w:style w:type="paragraph" w:customStyle="1" w:styleId="93">
    <w:name w:val="Основной текст (9)"/>
    <w:basedOn w:val="a1"/>
    <w:link w:val="92"/>
    <w:rsid w:val="00DA267D"/>
    <w:pPr>
      <w:shd w:val="clear" w:color="auto" w:fill="FFFFFF"/>
      <w:suppressAutoHyphens w:val="0"/>
      <w:autoSpaceDE/>
      <w:spacing w:line="240" w:lineRule="atLeast"/>
      <w:ind w:firstLine="720"/>
    </w:pPr>
    <w:rPr>
      <w:rFonts w:ascii="Times New Roman" w:hAnsi="Times New Roman" w:cs="Times New Roman"/>
      <w:b/>
      <w:bCs/>
      <w:spacing w:val="-10"/>
      <w:sz w:val="19"/>
      <w:szCs w:val="19"/>
      <w:lang w:val="en-US" w:eastAsia="ru-RU"/>
    </w:rPr>
  </w:style>
  <w:style w:type="character" w:customStyle="1" w:styleId="420">
    <w:name w:val="Заголовок №4 (2)_"/>
    <w:link w:val="421"/>
    <w:locked/>
    <w:rsid w:val="00DA267D"/>
    <w:rPr>
      <w:sz w:val="26"/>
      <w:szCs w:val="26"/>
      <w:shd w:val="clear" w:color="auto" w:fill="FFFFFF"/>
    </w:rPr>
  </w:style>
  <w:style w:type="paragraph" w:customStyle="1" w:styleId="421">
    <w:name w:val="Заголовок №4 (2)"/>
    <w:basedOn w:val="a1"/>
    <w:link w:val="420"/>
    <w:rsid w:val="00DA267D"/>
    <w:pPr>
      <w:shd w:val="clear" w:color="auto" w:fill="FFFFFF"/>
      <w:suppressAutoHyphens w:val="0"/>
      <w:autoSpaceDE/>
      <w:spacing w:line="307" w:lineRule="exact"/>
      <w:ind w:firstLine="0"/>
      <w:outlineLvl w:val="3"/>
    </w:pPr>
    <w:rPr>
      <w:rFonts w:ascii="Times New Roman" w:hAnsi="Times New Roman" w:cs="Times New Roman"/>
      <w:sz w:val="26"/>
      <w:szCs w:val="26"/>
      <w:lang w:eastAsia="ru-RU"/>
    </w:rPr>
  </w:style>
  <w:style w:type="character" w:customStyle="1" w:styleId="102">
    <w:name w:val="Основной текст + 102"/>
    <w:aliases w:val="5 pt3"/>
    <w:rsid w:val="00DA267D"/>
    <w:rPr>
      <w:sz w:val="21"/>
      <w:szCs w:val="21"/>
      <w:lang w:bidi="ar-SA"/>
    </w:rPr>
  </w:style>
  <w:style w:type="character" w:customStyle="1" w:styleId="101">
    <w:name w:val="Основной текст + 101"/>
    <w:aliases w:val="5 pt2,Полужирный1"/>
    <w:rsid w:val="00DA267D"/>
    <w:rPr>
      <w:b/>
      <w:bCs/>
      <w:sz w:val="21"/>
      <w:szCs w:val="21"/>
      <w:lang w:bidi="ar-SA"/>
    </w:rPr>
  </w:style>
  <w:style w:type="character" w:customStyle="1" w:styleId="55">
    <w:name w:val="Основной текст (5)"/>
    <w:rsid w:val="00DA267D"/>
    <w:rPr>
      <w:b/>
      <w:bCs/>
      <w:sz w:val="26"/>
      <w:szCs w:val="26"/>
      <w:shd w:val="clear" w:color="auto" w:fill="FFFFFF"/>
      <w:lang w:bidi="ar-SA"/>
    </w:rPr>
  </w:style>
  <w:style w:type="character" w:customStyle="1" w:styleId="2b">
    <w:name w:val="Заголовок №2"/>
    <w:rsid w:val="00DA267D"/>
    <w:rPr>
      <w:b/>
      <w:bCs/>
      <w:sz w:val="26"/>
      <w:szCs w:val="26"/>
      <w:shd w:val="clear" w:color="auto" w:fill="FFFFFF"/>
      <w:lang w:bidi="ar-SA"/>
    </w:rPr>
  </w:style>
  <w:style w:type="character" w:customStyle="1" w:styleId="1c">
    <w:name w:val="Основной текст + Полужирный1"/>
    <w:rsid w:val="00DA267D"/>
    <w:rPr>
      <w:b/>
      <w:bCs/>
      <w:sz w:val="26"/>
      <w:szCs w:val="26"/>
      <w:lang w:bidi="ar-SA"/>
    </w:rPr>
  </w:style>
  <w:style w:type="character" w:customStyle="1" w:styleId="83">
    <w:name w:val="Основной текст (8)"/>
    <w:rsid w:val="00DA267D"/>
  </w:style>
  <w:style w:type="character" w:customStyle="1" w:styleId="94">
    <w:name w:val="Основной текст (9) + Малые прописные"/>
    <w:aliases w:val="Интервал 1 pt"/>
    <w:rsid w:val="00DA267D"/>
    <w:rPr>
      <w:b/>
      <w:bCs/>
      <w:smallCaps/>
      <w:spacing w:val="20"/>
      <w:sz w:val="19"/>
      <w:szCs w:val="19"/>
      <w:lang w:val="en-US" w:eastAsia="en-US" w:bidi="ar-SA"/>
    </w:rPr>
  </w:style>
  <w:style w:type="paragraph" w:customStyle="1" w:styleId="71">
    <w:name w:val="Знак Знак7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p5">
    <w:name w:val="p5"/>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72">
    <w:name w:val="Знак Знак7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styleId="afff">
    <w:name w:val="Body Text Indent"/>
    <w:basedOn w:val="a1"/>
    <w:link w:val="afff0"/>
    <w:rsid w:val="00DA267D"/>
    <w:pPr>
      <w:widowControl/>
      <w:suppressAutoHyphens w:val="0"/>
      <w:autoSpaceDE/>
      <w:spacing w:after="120" w:line="240" w:lineRule="auto"/>
      <w:ind w:left="283" w:firstLine="0"/>
      <w:jc w:val="left"/>
    </w:pPr>
    <w:rPr>
      <w:rFonts w:ascii="Times New Roman" w:hAnsi="Times New Roman" w:cs="Times New Roman"/>
      <w:sz w:val="24"/>
      <w:szCs w:val="24"/>
    </w:rPr>
  </w:style>
  <w:style w:type="character" w:customStyle="1" w:styleId="afff0">
    <w:name w:val="Основной текст с отступом Знак"/>
    <w:link w:val="afff"/>
    <w:rsid w:val="00DA267D"/>
    <w:rPr>
      <w:sz w:val="24"/>
      <w:szCs w:val="24"/>
    </w:rPr>
  </w:style>
  <w:style w:type="character" w:customStyle="1" w:styleId="blk">
    <w:name w:val="blk"/>
    <w:rsid w:val="00DA267D"/>
  </w:style>
  <w:style w:type="character" w:customStyle="1" w:styleId="r">
    <w:name w:val="r"/>
    <w:rsid w:val="00DA267D"/>
  </w:style>
  <w:style w:type="character" w:customStyle="1" w:styleId="u">
    <w:name w:val="u"/>
    <w:rsid w:val="00DA267D"/>
  </w:style>
  <w:style w:type="paragraph" w:customStyle="1" w:styleId="-14-">
    <w:name w:val="Заголовок-14-сред"/>
    <w:basedOn w:val="a1"/>
    <w:uiPriority w:val="99"/>
    <w:rsid w:val="00DA267D"/>
    <w:pPr>
      <w:widowControl/>
      <w:suppressAutoHyphens w:val="0"/>
      <w:autoSpaceDE/>
      <w:spacing w:line="240" w:lineRule="auto"/>
      <w:ind w:firstLine="0"/>
      <w:jc w:val="center"/>
    </w:pPr>
    <w:rPr>
      <w:rFonts w:ascii="Times New Roman" w:hAnsi="Times New Roman" w:cs="Times New Roman"/>
      <w:b/>
      <w:sz w:val="28"/>
      <w:szCs w:val="24"/>
      <w:lang w:eastAsia="ru-RU"/>
    </w:rPr>
  </w:style>
  <w:style w:type="paragraph" w:customStyle="1" w:styleId="73">
    <w:name w:val="Знак Знак7 Знак Знак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1d">
    <w:name w:val="1"/>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1">
    <w:name w:val="Style1"/>
    <w:basedOn w:val="a1"/>
    <w:uiPriority w:val="99"/>
    <w:rsid w:val="00DA267D"/>
    <w:pPr>
      <w:suppressAutoHyphens w:val="0"/>
      <w:autoSpaceDN w:val="0"/>
      <w:adjustRightInd w:val="0"/>
      <w:spacing w:line="360" w:lineRule="exact"/>
      <w:ind w:firstLine="706"/>
    </w:pPr>
    <w:rPr>
      <w:rFonts w:ascii="Times New Roman" w:hAnsi="Times New Roman" w:cs="Times New Roman"/>
      <w:sz w:val="24"/>
      <w:szCs w:val="24"/>
      <w:lang w:eastAsia="ru-RU"/>
    </w:rPr>
  </w:style>
  <w:style w:type="paragraph" w:customStyle="1" w:styleId="Style2">
    <w:name w:val="Style2"/>
    <w:basedOn w:val="a1"/>
    <w:uiPriority w:val="99"/>
    <w:rsid w:val="00DA267D"/>
    <w:pPr>
      <w:suppressAutoHyphens w:val="0"/>
      <w:autoSpaceDN w:val="0"/>
      <w:adjustRightInd w:val="0"/>
      <w:spacing w:line="360" w:lineRule="exact"/>
      <w:ind w:firstLine="0"/>
    </w:pPr>
    <w:rPr>
      <w:rFonts w:ascii="Times New Roman" w:hAnsi="Times New Roman" w:cs="Times New Roman"/>
      <w:sz w:val="24"/>
      <w:szCs w:val="24"/>
      <w:lang w:eastAsia="ru-RU"/>
    </w:rPr>
  </w:style>
  <w:style w:type="paragraph" w:customStyle="1" w:styleId="Style3">
    <w:name w:val="Style3"/>
    <w:basedOn w:val="a1"/>
    <w:uiPriority w:val="99"/>
    <w:rsid w:val="00DA267D"/>
    <w:pPr>
      <w:suppressAutoHyphens w:val="0"/>
      <w:autoSpaceDN w:val="0"/>
      <w:adjustRightInd w:val="0"/>
      <w:spacing w:line="360" w:lineRule="exact"/>
      <w:ind w:firstLine="710"/>
      <w:jc w:val="left"/>
    </w:pPr>
    <w:rPr>
      <w:rFonts w:ascii="Times New Roman" w:hAnsi="Times New Roman" w:cs="Times New Roman"/>
      <w:sz w:val="24"/>
      <w:szCs w:val="24"/>
      <w:lang w:eastAsia="ru-RU"/>
    </w:rPr>
  </w:style>
  <w:style w:type="paragraph" w:customStyle="1" w:styleId="Style4">
    <w:name w:val="Style4"/>
    <w:basedOn w:val="a1"/>
    <w:uiPriority w:val="99"/>
    <w:rsid w:val="00DA267D"/>
    <w:pPr>
      <w:suppressAutoHyphens w:val="0"/>
      <w:autoSpaceDN w:val="0"/>
      <w:adjustRightInd w:val="0"/>
      <w:spacing w:line="691" w:lineRule="exact"/>
      <w:ind w:firstLine="0"/>
      <w:jc w:val="left"/>
    </w:pPr>
    <w:rPr>
      <w:rFonts w:ascii="Times New Roman" w:hAnsi="Times New Roman" w:cs="Times New Roman"/>
      <w:sz w:val="24"/>
      <w:szCs w:val="24"/>
      <w:lang w:eastAsia="ru-RU"/>
    </w:rPr>
  </w:style>
  <w:style w:type="character" w:customStyle="1" w:styleId="FontStyle11">
    <w:name w:val="Font Style11"/>
    <w:rsid w:val="00DA267D"/>
    <w:rPr>
      <w:rFonts w:ascii="Times New Roman" w:hAnsi="Times New Roman" w:cs="Times New Roman"/>
      <w:sz w:val="26"/>
      <w:szCs w:val="26"/>
    </w:rPr>
  </w:style>
  <w:style w:type="character" w:customStyle="1" w:styleId="FontStyle12">
    <w:name w:val="Font Style12"/>
    <w:uiPriority w:val="99"/>
    <w:rsid w:val="00DA267D"/>
    <w:rPr>
      <w:rFonts w:ascii="Times New Roman" w:hAnsi="Times New Roman" w:cs="Times New Roman"/>
      <w:b/>
      <w:bCs/>
      <w:sz w:val="26"/>
      <w:szCs w:val="26"/>
    </w:rPr>
  </w:style>
  <w:style w:type="paragraph" w:styleId="afff1">
    <w:name w:val="endnote text"/>
    <w:basedOn w:val="a1"/>
    <w:link w:val="afff2"/>
    <w:rsid w:val="00DA267D"/>
    <w:pPr>
      <w:widowControl/>
      <w:suppressAutoHyphens w:val="0"/>
      <w:autoSpaceDN w:val="0"/>
      <w:spacing w:line="240" w:lineRule="auto"/>
      <w:ind w:firstLine="0"/>
      <w:jc w:val="left"/>
    </w:pPr>
    <w:rPr>
      <w:rFonts w:ascii="Times New Roman" w:hAnsi="Times New Roman" w:cs="Times New Roman"/>
      <w:sz w:val="20"/>
      <w:szCs w:val="20"/>
      <w:lang w:eastAsia="ru-RU"/>
    </w:rPr>
  </w:style>
  <w:style w:type="character" w:customStyle="1" w:styleId="afff2">
    <w:name w:val="Текст концевой сноски Знак"/>
    <w:basedOn w:val="a2"/>
    <w:link w:val="afff1"/>
    <w:rsid w:val="00DA267D"/>
  </w:style>
  <w:style w:type="character" w:styleId="afff3">
    <w:name w:val="endnote reference"/>
    <w:rsid w:val="00DA267D"/>
    <w:rPr>
      <w:vertAlign w:val="superscript"/>
    </w:rPr>
  </w:style>
  <w:style w:type="paragraph" w:customStyle="1" w:styleId="afff4">
    <w:name w:val="Знак Знак Знак Знак Знак Знак"/>
    <w:basedOn w:val="a1"/>
    <w:rsid w:val="00DA267D"/>
    <w:pPr>
      <w:widowControl/>
      <w:suppressAutoHyphens w:val="0"/>
      <w:autoSpaceDE/>
      <w:spacing w:before="100" w:beforeAutospacing="1" w:after="100" w:afterAutospacing="1" w:line="240" w:lineRule="auto"/>
      <w:ind w:firstLine="0"/>
    </w:pPr>
    <w:rPr>
      <w:rFonts w:ascii="Tahoma" w:hAnsi="Tahoma" w:cs="Tahoma"/>
      <w:sz w:val="20"/>
      <w:szCs w:val="20"/>
      <w:lang w:val="en-US" w:eastAsia="en-US"/>
    </w:rPr>
  </w:style>
  <w:style w:type="paragraph" w:customStyle="1" w:styleId="afff5">
    <w:name w:val="подпись к объекту"/>
    <w:basedOn w:val="a1"/>
    <w:next w:val="a1"/>
    <w:rsid w:val="00DA267D"/>
    <w:pPr>
      <w:widowControl/>
      <w:tabs>
        <w:tab w:val="left" w:pos="3060"/>
      </w:tabs>
      <w:suppressAutoHyphens w:val="0"/>
      <w:autoSpaceDE/>
      <w:spacing w:line="240" w:lineRule="atLeast"/>
      <w:ind w:firstLine="0"/>
      <w:jc w:val="center"/>
    </w:pPr>
    <w:rPr>
      <w:rFonts w:ascii="Times New Roman" w:hAnsi="Times New Roman" w:cs="Times New Roman"/>
      <w:b/>
      <w:caps/>
      <w:sz w:val="28"/>
      <w:szCs w:val="20"/>
      <w:lang w:eastAsia="ru-RU"/>
    </w:rPr>
  </w:style>
  <w:style w:type="paragraph" w:customStyle="1" w:styleId="afff6">
    <w:name w:val="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character" w:customStyle="1" w:styleId="WW8Num2z0">
    <w:name w:val="WW8Num2z0"/>
    <w:rsid w:val="00DA267D"/>
    <w:rPr>
      <w:rFonts w:ascii="Symbol" w:hAnsi="Symbol"/>
      <w:sz w:val="28"/>
    </w:rPr>
  </w:style>
  <w:style w:type="character" w:customStyle="1" w:styleId="WW8Num1z0">
    <w:name w:val="WW8Num1z0"/>
    <w:rsid w:val="00DA267D"/>
    <w:rPr>
      <w:rFonts w:ascii="Symbol" w:hAnsi="Symbol"/>
      <w:sz w:val="28"/>
    </w:rPr>
  </w:style>
  <w:style w:type="character" w:customStyle="1" w:styleId="WW8Num11z0">
    <w:name w:val="WW8Num11z0"/>
    <w:rsid w:val="00DA267D"/>
    <w:rPr>
      <w:rFonts w:ascii="Symbol" w:hAnsi="Symbol"/>
      <w:sz w:val="28"/>
    </w:rPr>
  </w:style>
  <w:style w:type="character" w:customStyle="1" w:styleId="WW8Num13z0">
    <w:name w:val="WW8Num13z0"/>
    <w:rsid w:val="00DA267D"/>
    <w:rPr>
      <w:rFonts w:ascii="Symbol" w:hAnsi="Symbol"/>
      <w:sz w:val="28"/>
    </w:rPr>
  </w:style>
  <w:style w:type="character" w:customStyle="1" w:styleId="WW8Num16z0">
    <w:name w:val="WW8Num16z0"/>
    <w:rsid w:val="00DA267D"/>
    <w:rPr>
      <w:rFonts w:ascii="Symbol" w:hAnsi="Symbol"/>
      <w:sz w:val="28"/>
    </w:rPr>
  </w:style>
  <w:style w:type="character" w:customStyle="1" w:styleId="WW8Num19z0">
    <w:name w:val="WW8Num19z0"/>
    <w:rsid w:val="00DA267D"/>
    <w:rPr>
      <w:rFonts w:ascii="Symbol" w:hAnsi="Symbol"/>
      <w:sz w:val="28"/>
    </w:rPr>
  </w:style>
  <w:style w:type="paragraph" w:styleId="61">
    <w:name w:val="toc 6"/>
    <w:basedOn w:val="a1"/>
    <w:next w:val="a1"/>
    <w:uiPriority w:val="39"/>
    <w:rsid w:val="00DA267D"/>
    <w:pPr>
      <w:widowControl/>
      <w:autoSpaceDE/>
      <w:spacing w:line="240" w:lineRule="auto"/>
      <w:ind w:left="1000" w:firstLine="0"/>
      <w:jc w:val="left"/>
    </w:pPr>
    <w:rPr>
      <w:rFonts w:ascii="Times New Roman" w:hAnsi="Times New Roman" w:cs="Times New Roman"/>
      <w:sz w:val="20"/>
      <w:szCs w:val="20"/>
    </w:rPr>
  </w:style>
  <w:style w:type="paragraph" w:styleId="74">
    <w:name w:val="toc 7"/>
    <w:basedOn w:val="a1"/>
    <w:next w:val="a1"/>
    <w:uiPriority w:val="39"/>
    <w:rsid w:val="00DA267D"/>
    <w:pPr>
      <w:widowControl/>
      <w:autoSpaceDE/>
      <w:spacing w:line="240" w:lineRule="auto"/>
      <w:ind w:left="1200" w:firstLine="0"/>
      <w:jc w:val="left"/>
    </w:pPr>
    <w:rPr>
      <w:rFonts w:ascii="Times New Roman" w:hAnsi="Times New Roman" w:cs="Times New Roman"/>
      <w:sz w:val="20"/>
      <w:szCs w:val="20"/>
    </w:rPr>
  </w:style>
  <w:style w:type="paragraph" w:styleId="84">
    <w:name w:val="toc 8"/>
    <w:basedOn w:val="a1"/>
    <w:next w:val="a1"/>
    <w:uiPriority w:val="39"/>
    <w:rsid w:val="00DA267D"/>
    <w:pPr>
      <w:widowControl/>
      <w:autoSpaceDE/>
      <w:spacing w:line="240" w:lineRule="auto"/>
      <w:ind w:left="1400" w:firstLine="0"/>
      <w:jc w:val="left"/>
    </w:pPr>
    <w:rPr>
      <w:rFonts w:ascii="Times New Roman" w:hAnsi="Times New Roman" w:cs="Times New Roman"/>
      <w:sz w:val="20"/>
      <w:szCs w:val="20"/>
    </w:rPr>
  </w:style>
  <w:style w:type="paragraph" w:styleId="95">
    <w:name w:val="toc 9"/>
    <w:basedOn w:val="a1"/>
    <w:next w:val="a1"/>
    <w:uiPriority w:val="39"/>
    <w:rsid w:val="00DA267D"/>
    <w:pPr>
      <w:widowControl/>
      <w:autoSpaceDE/>
      <w:spacing w:line="240" w:lineRule="auto"/>
      <w:ind w:left="1600" w:firstLine="0"/>
      <w:jc w:val="left"/>
    </w:pPr>
    <w:rPr>
      <w:rFonts w:ascii="Times New Roman" w:hAnsi="Times New Roman" w:cs="Times New Roman"/>
      <w:sz w:val="20"/>
      <w:szCs w:val="20"/>
    </w:rPr>
  </w:style>
  <w:style w:type="paragraph" w:customStyle="1" w:styleId="1e">
    <w:name w:val="Текст1"/>
    <w:basedOn w:val="a1"/>
    <w:rsid w:val="00DA267D"/>
    <w:pPr>
      <w:widowControl/>
      <w:autoSpaceDE/>
      <w:spacing w:line="240" w:lineRule="auto"/>
      <w:ind w:firstLine="0"/>
      <w:jc w:val="left"/>
    </w:pPr>
    <w:rPr>
      <w:rFonts w:ascii="Courier New" w:hAnsi="Courier New" w:cs="Times New Roman"/>
      <w:sz w:val="20"/>
      <w:szCs w:val="20"/>
    </w:rPr>
  </w:style>
  <w:style w:type="paragraph" w:customStyle="1" w:styleId="1f">
    <w:name w:val="Схема документа1"/>
    <w:basedOn w:val="a1"/>
    <w:rsid w:val="00DA267D"/>
    <w:pPr>
      <w:widowControl/>
      <w:shd w:val="clear" w:color="auto" w:fill="000080"/>
      <w:autoSpaceDE/>
      <w:spacing w:line="240" w:lineRule="auto"/>
      <w:ind w:firstLine="0"/>
      <w:jc w:val="left"/>
    </w:pPr>
    <w:rPr>
      <w:rFonts w:ascii="Tahoma" w:hAnsi="Tahoma" w:cs="Times New Roman"/>
      <w:sz w:val="20"/>
      <w:szCs w:val="20"/>
    </w:rPr>
  </w:style>
  <w:style w:type="paragraph" w:customStyle="1" w:styleId="afff7">
    <w:name w:val="Документ"/>
    <w:basedOn w:val="a1"/>
    <w:rsid w:val="00DA267D"/>
    <w:pPr>
      <w:widowControl/>
      <w:tabs>
        <w:tab w:val="left" w:pos="0"/>
      </w:tabs>
      <w:autoSpaceDE/>
      <w:spacing w:line="240" w:lineRule="auto"/>
      <w:ind w:firstLine="567"/>
    </w:pPr>
    <w:rPr>
      <w:rFonts w:ascii="Times New Roman" w:hAnsi="Times New Roman" w:cs="Times New Roman"/>
      <w:sz w:val="24"/>
      <w:szCs w:val="24"/>
    </w:rPr>
  </w:style>
  <w:style w:type="paragraph" w:customStyle="1" w:styleId="100">
    <w:name w:val="Оглавление 10"/>
    <w:basedOn w:val="19"/>
    <w:rsid w:val="00DA267D"/>
    <w:pPr>
      <w:tabs>
        <w:tab w:val="right" w:leader="dot" w:pos="12184"/>
      </w:tabs>
      <w:ind w:left="2547"/>
    </w:pPr>
    <w:rPr>
      <w:rFonts w:ascii="Arial" w:hAnsi="Arial" w:cs="Tahoma"/>
      <w:sz w:val="20"/>
      <w:szCs w:val="20"/>
    </w:rPr>
  </w:style>
  <w:style w:type="paragraph" w:styleId="afff8">
    <w:name w:val="Plain Text"/>
    <w:basedOn w:val="a1"/>
    <w:link w:val="afff9"/>
    <w:rsid w:val="00DA267D"/>
    <w:pPr>
      <w:widowControl/>
      <w:suppressAutoHyphens w:val="0"/>
      <w:autoSpaceDE/>
      <w:spacing w:line="240" w:lineRule="auto"/>
      <w:ind w:firstLine="0"/>
      <w:jc w:val="left"/>
    </w:pPr>
    <w:rPr>
      <w:rFonts w:ascii="Courier New" w:hAnsi="Courier New" w:cs="Times New Roman"/>
      <w:sz w:val="20"/>
      <w:szCs w:val="20"/>
    </w:rPr>
  </w:style>
  <w:style w:type="character" w:customStyle="1" w:styleId="afff9">
    <w:name w:val="Текст Знак"/>
    <w:link w:val="afff8"/>
    <w:rsid w:val="00DA267D"/>
    <w:rPr>
      <w:rFonts w:ascii="Courier New" w:hAnsi="Courier New"/>
    </w:rPr>
  </w:style>
  <w:style w:type="character" w:styleId="afffa">
    <w:name w:val="line number"/>
    <w:uiPriority w:val="99"/>
    <w:unhideWhenUsed/>
    <w:rsid w:val="00DA267D"/>
  </w:style>
  <w:style w:type="character" w:customStyle="1" w:styleId="HTML1">
    <w:name w:val="Стандартный HTML Знак1"/>
    <w:rsid w:val="00DA267D"/>
    <w:rPr>
      <w:rFonts w:ascii="Courier New" w:hAnsi="Courier New" w:cs="Courier New"/>
    </w:rPr>
  </w:style>
  <w:style w:type="character" w:customStyle="1" w:styleId="1f0">
    <w:name w:val="Текст концевой сноски Знак1"/>
    <w:rsid w:val="00DA267D"/>
  </w:style>
  <w:style w:type="character" w:customStyle="1" w:styleId="1f1">
    <w:name w:val="Название Знак1"/>
    <w:rsid w:val="00DA267D"/>
    <w:rPr>
      <w:rFonts w:ascii="Cambria" w:eastAsia="Times New Roman" w:hAnsi="Cambria" w:cs="Times New Roman"/>
      <w:b/>
      <w:bCs/>
      <w:kern w:val="28"/>
      <w:sz w:val="32"/>
      <w:szCs w:val="32"/>
    </w:rPr>
  </w:style>
  <w:style w:type="character" w:customStyle="1" w:styleId="1f2">
    <w:name w:val="Подзаголовок Знак1"/>
    <w:rsid w:val="00DA267D"/>
    <w:rPr>
      <w:rFonts w:ascii="Cambria" w:eastAsia="Times New Roman" w:hAnsi="Cambria" w:cs="Times New Roman"/>
      <w:sz w:val="24"/>
      <w:szCs w:val="24"/>
    </w:rPr>
  </w:style>
  <w:style w:type="character" w:customStyle="1" w:styleId="215">
    <w:name w:val="Цитата 2 Знак1"/>
    <w:rsid w:val="00DA267D"/>
    <w:rPr>
      <w:i/>
      <w:iCs/>
      <w:color w:val="000000"/>
      <w:sz w:val="28"/>
    </w:rPr>
  </w:style>
  <w:style w:type="character" w:customStyle="1" w:styleId="1f3">
    <w:name w:val="Выделенная цитата Знак1"/>
    <w:rsid w:val="00DA267D"/>
    <w:rPr>
      <w:b/>
      <w:bCs/>
      <w:i/>
      <w:iCs/>
      <w:color w:val="4F81BD"/>
      <w:sz w:val="28"/>
    </w:rPr>
  </w:style>
  <w:style w:type="character" w:customStyle="1" w:styleId="200">
    <w:name w:val="Знак Знак20"/>
    <w:locked/>
    <w:rsid w:val="00DA267D"/>
    <w:rPr>
      <w:sz w:val="24"/>
      <w:lang w:val="ru-RU" w:eastAsia="ar-SA" w:bidi="ar-SA"/>
    </w:rPr>
  </w:style>
  <w:style w:type="character" w:customStyle="1" w:styleId="190">
    <w:name w:val="Знак Знак19"/>
    <w:locked/>
    <w:rsid w:val="00DA267D"/>
    <w:rPr>
      <w:rFonts w:ascii="Arial" w:hAnsi="Arial"/>
      <w:b/>
      <w:i/>
      <w:sz w:val="24"/>
      <w:lang w:val="ru-RU" w:eastAsia="ar-SA" w:bidi="ar-SA"/>
    </w:rPr>
  </w:style>
  <w:style w:type="character" w:customStyle="1" w:styleId="180">
    <w:name w:val="Знак Знак18"/>
    <w:locked/>
    <w:rsid w:val="00DA267D"/>
    <w:rPr>
      <w:sz w:val="24"/>
      <w:lang w:val="ru-RU" w:eastAsia="ar-SA" w:bidi="ar-SA"/>
    </w:rPr>
  </w:style>
  <w:style w:type="character" w:customStyle="1" w:styleId="170">
    <w:name w:val="Знак Знак17"/>
    <w:locked/>
    <w:rsid w:val="00DA267D"/>
    <w:rPr>
      <w:b/>
      <w:bCs/>
      <w:sz w:val="28"/>
      <w:szCs w:val="28"/>
      <w:lang w:val="ru-RU" w:eastAsia="ar-SA" w:bidi="ar-SA"/>
    </w:rPr>
  </w:style>
  <w:style w:type="character" w:customStyle="1" w:styleId="160">
    <w:name w:val="Знак Знак16"/>
    <w:locked/>
    <w:rsid w:val="00DA267D"/>
    <w:rPr>
      <w:rFonts w:ascii="Cambria" w:hAnsi="Cambria"/>
      <w:b/>
      <w:bCs/>
      <w:i/>
      <w:iCs/>
      <w:sz w:val="24"/>
      <w:szCs w:val="24"/>
      <w:lang w:val="ru-RU" w:eastAsia="ru-RU" w:bidi="ar-SA"/>
    </w:rPr>
  </w:style>
  <w:style w:type="character" w:customStyle="1" w:styleId="150">
    <w:name w:val="Знак Знак15"/>
    <w:locked/>
    <w:rsid w:val="00DA267D"/>
    <w:rPr>
      <w:rFonts w:ascii="Cambria" w:hAnsi="Cambria"/>
      <w:b/>
      <w:bCs/>
      <w:i/>
      <w:iCs/>
      <w:sz w:val="24"/>
      <w:szCs w:val="24"/>
      <w:lang w:val="ru-RU" w:eastAsia="ru-RU" w:bidi="ar-SA"/>
    </w:rPr>
  </w:style>
  <w:style w:type="character" w:customStyle="1" w:styleId="140">
    <w:name w:val="Знак Знак14"/>
    <w:locked/>
    <w:rsid w:val="00DA267D"/>
    <w:rPr>
      <w:b/>
      <w:spacing w:val="40"/>
      <w:sz w:val="28"/>
      <w:lang w:val="ru-RU" w:eastAsia="ru-RU" w:bidi="ar-SA"/>
    </w:rPr>
  </w:style>
  <w:style w:type="character" w:customStyle="1" w:styleId="130">
    <w:name w:val="Знак Знак13"/>
    <w:locked/>
    <w:rsid w:val="00DA267D"/>
    <w:rPr>
      <w:rFonts w:ascii="Cambria" w:hAnsi="Cambria"/>
      <w:b/>
      <w:bCs/>
      <w:i/>
      <w:iCs/>
      <w:sz w:val="18"/>
      <w:szCs w:val="18"/>
      <w:lang w:val="ru-RU" w:eastAsia="ru-RU" w:bidi="ar-SA"/>
    </w:rPr>
  </w:style>
  <w:style w:type="character" w:customStyle="1" w:styleId="120">
    <w:name w:val="Знак Знак12"/>
    <w:locked/>
    <w:rsid w:val="00DA267D"/>
    <w:rPr>
      <w:rFonts w:ascii="Cambria" w:hAnsi="Cambria"/>
      <w:i/>
      <w:iCs/>
      <w:sz w:val="18"/>
      <w:szCs w:val="18"/>
      <w:lang w:val="ru-RU" w:eastAsia="ru-RU" w:bidi="ar-SA"/>
    </w:rPr>
  </w:style>
  <w:style w:type="character" w:customStyle="1" w:styleId="62">
    <w:name w:val="Знак Знак6"/>
    <w:locked/>
    <w:rsid w:val="00DA267D"/>
    <w:rPr>
      <w:sz w:val="24"/>
      <w:lang w:val="en-US" w:eastAsia="ar-SA" w:bidi="ar-SA"/>
    </w:rPr>
  </w:style>
  <w:style w:type="character" w:customStyle="1" w:styleId="36">
    <w:name w:val="Знак Знак3"/>
    <w:locked/>
    <w:rsid w:val="00DA267D"/>
    <w:rPr>
      <w:sz w:val="24"/>
      <w:szCs w:val="24"/>
      <w:lang w:bidi="ar-SA"/>
    </w:rPr>
  </w:style>
  <w:style w:type="character" w:customStyle="1" w:styleId="56">
    <w:name w:val="Знак Знак5"/>
    <w:locked/>
    <w:rsid w:val="00DA267D"/>
    <w:rPr>
      <w:rFonts w:ascii="Cambria" w:hAnsi="Cambria"/>
      <w:b/>
      <w:bCs/>
      <w:i/>
      <w:iCs/>
      <w:spacing w:val="10"/>
      <w:sz w:val="60"/>
      <w:szCs w:val="60"/>
      <w:lang w:val="ru-RU" w:eastAsia="ru-RU" w:bidi="ar-SA"/>
    </w:rPr>
  </w:style>
  <w:style w:type="character" w:customStyle="1" w:styleId="46">
    <w:name w:val="Знак Знак4"/>
    <w:locked/>
    <w:rsid w:val="00DA267D"/>
    <w:rPr>
      <w:i/>
      <w:iCs/>
      <w:color w:val="808080"/>
      <w:spacing w:val="10"/>
      <w:sz w:val="24"/>
      <w:szCs w:val="24"/>
      <w:lang w:val="ru-RU" w:eastAsia="ru-RU" w:bidi="ar-SA"/>
    </w:rPr>
  </w:style>
  <w:style w:type="paragraph" w:customStyle="1" w:styleId="ConsPlusDocList">
    <w:name w:val="ConsPlusDocList"/>
    <w:qFormat/>
    <w:rsid w:val="00DA267D"/>
    <w:pPr>
      <w:widowControl w:val="0"/>
      <w:autoSpaceDE w:val="0"/>
      <w:autoSpaceDN w:val="0"/>
      <w:adjustRightInd w:val="0"/>
    </w:pPr>
    <w:rPr>
      <w:rFonts w:ascii="Courier New" w:hAnsi="Courier New" w:cs="Courier New"/>
    </w:rPr>
  </w:style>
  <w:style w:type="paragraph" w:styleId="afffb">
    <w:name w:val="Document Map"/>
    <w:basedOn w:val="a1"/>
    <w:link w:val="afffc"/>
    <w:rsid w:val="00DA267D"/>
    <w:pPr>
      <w:widowControl/>
      <w:shd w:val="clear" w:color="auto" w:fill="000080"/>
      <w:suppressAutoHyphens w:val="0"/>
      <w:autoSpaceDE/>
      <w:spacing w:line="240" w:lineRule="auto"/>
      <w:ind w:firstLine="0"/>
      <w:jc w:val="left"/>
    </w:pPr>
    <w:rPr>
      <w:rFonts w:ascii="Tahoma" w:hAnsi="Tahoma" w:cs="Times New Roman"/>
      <w:sz w:val="20"/>
      <w:szCs w:val="20"/>
    </w:rPr>
  </w:style>
  <w:style w:type="character" w:customStyle="1" w:styleId="afffc">
    <w:name w:val="Схема документа Знак"/>
    <w:link w:val="afffb"/>
    <w:rsid w:val="00DA267D"/>
    <w:rPr>
      <w:rFonts w:ascii="Tahoma" w:hAnsi="Tahoma"/>
      <w:shd w:val="clear" w:color="auto" w:fill="000080"/>
    </w:rPr>
  </w:style>
  <w:style w:type="paragraph" w:customStyle="1" w:styleId="style13222631300000000552consplusnormal">
    <w:name w:val="style_13222631300000000552consplusnormal"/>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2c">
    <w:name w:val="Основной текст 2 Знак"/>
    <w:rsid w:val="00DA267D"/>
    <w:rPr>
      <w:rFonts w:ascii="Arial" w:hAnsi="Arial" w:cs="Arial"/>
    </w:rPr>
  </w:style>
  <w:style w:type="table" w:customStyle="1" w:styleId="1f4">
    <w:name w:val="Сетка таблицы1"/>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5">
    <w:name w:val="Нет списка1"/>
    <w:next w:val="a4"/>
    <w:uiPriority w:val="99"/>
    <w:semiHidden/>
    <w:unhideWhenUsed/>
    <w:rsid w:val="00DA267D"/>
  </w:style>
  <w:style w:type="table" w:customStyle="1" w:styleId="37">
    <w:name w:val="Сетка таблицы3"/>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d">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1"/>
    <w:link w:val="afffe"/>
    <w:unhideWhenUsed/>
    <w:qFormat/>
    <w:rsid w:val="00DA267D"/>
    <w:pPr>
      <w:widowControl/>
      <w:suppressAutoHyphens w:val="0"/>
      <w:autoSpaceDE/>
      <w:spacing w:line="240" w:lineRule="auto"/>
      <w:ind w:firstLine="0"/>
      <w:jc w:val="left"/>
    </w:pPr>
    <w:rPr>
      <w:rFonts w:ascii="Times New Roman" w:hAnsi="Times New Roman" w:cs="Times New Roman"/>
      <w:sz w:val="20"/>
      <w:szCs w:val="20"/>
      <w:lang w:eastAsia="ru-RU"/>
    </w:rPr>
  </w:style>
  <w:style w:type="character" w:customStyle="1" w:styleId="afffe">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2"/>
    <w:link w:val="afffd"/>
    <w:rsid w:val="00DA267D"/>
  </w:style>
  <w:style w:type="character" w:styleId="affff">
    <w:name w:val="footnote reference"/>
    <w:aliases w:val="Знак сноски 1,Знак сноски-FN,Ciae niinee-FN,Referencia nota al pie"/>
    <w:unhideWhenUsed/>
    <w:rsid w:val="00DA267D"/>
    <w:rPr>
      <w:vertAlign w:val="superscript"/>
    </w:rPr>
  </w:style>
  <w:style w:type="character" w:customStyle="1" w:styleId="ep">
    <w:name w:val="ep"/>
    <w:basedOn w:val="a2"/>
    <w:rsid w:val="00DA267D"/>
  </w:style>
  <w:style w:type="paragraph" w:customStyle="1" w:styleId="1f6">
    <w:name w:val="Без интервала1"/>
    <w:rsid w:val="00DA267D"/>
    <w:pPr>
      <w:jc w:val="both"/>
    </w:pPr>
    <w:rPr>
      <w:rFonts w:eastAsia="Calibri"/>
      <w:sz w:val="24"/>
      <w:szCs w:val="24"/>
    </w:rPr>
  </w:style>
  <w:style w:type="paragraph" w:customStyle="1" w:styleId="ConsTitle">
    <w:name w:val="ConsTitle"/>
    <w:rsid w:val="00DA267D"/>
    <w:pPr>
      <w:autoSpaceDE w:val="0"/>
      <w:autoSpaceDN w:val="0"/>
      <w:ind w:right="19772"/>
      <w:textAlignment w:val="baseline"/>
    </w:pPr>
    <w:rPr>
      <w:rFonts w:ascii="Arial" w:hAnsi="Arial" w:cs="Arial"/>
      <w:b/>
      <w:bCs/>
      <w:sz w:val="16"/>
      <w:szCs w:val="16"/>
    </w:rPr>
  </w:style>
  <w:style w:type="character" w:customStyle="1" w:styleId="FontStyle14">
    <w:name w:val="Font Style14"/>
    <w:uiPriority w:val="99"/>
    <w:rsid w:val="00DA267D"/>
    <w:rPr>
      <w:rFonts w:ascii="Times New Roman" w:hAnsi="Times New Roman" w:cs="Times New Roman"/>
      <w:sz w:val="26"/>
      <w:szCs w:val="26"/>
    </w:rPr>
  </w:style>
  <w:style w:type="character" w:customStyle="1" w:styleId="145pt0pt">
    <w:name w:val="Основной текст + 14;5 pt;Полужирный;Интервал 0 pt"/>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styleId="2e">
    <w:name w:val="Body Text 2"/>
    <w:basedOn w:val="a1"/>
    <w:link w:val="216"/>
    <w:rsid w:val="00DA267D"/>
    <w:pPr>
      <w:widowControl/>
      <w:suppressAutoHyphens w:val="0"/>
      <w:autoSpaceDE/>
      <w:autoSpaceDN w:val="0"/>
      <w:snapToGrid w:val="0"/>
      <w:spacing w:after="120" w:line="480" w:lineRule="auto"/>
      <w:ind w:firstLine="0"/>
      <w:jc w:val="left"/>
      <w:textAlignment w:val="baseline"/>
    </w:pPr>
    <w:rPr>
      <w:rFonts w:ascii="Times New Roman" w:hAnsi="Times New Roman" w:cs="Times New Roman"/>
      <w:sz w:val="24"/>
      <w:szCs w:val="20"/>
    </w:rPr>
  </w:style>
  <w:style w:type="character" w:customStyle="1" w:styleId="216">
    <w:name w:val="Основной текст 2 Знак1"/>
    <w:link w:val="2e"/>
    <w:rsid w:val="00DA267D"/>
    <w:rPr>
      <w:sz w:val="24"/>
    </w:rPr>
  </w:style>
  <w:style w:type="character" w:customStyle="1" w:styleId="epm">
    <w:name w:val="epm"/>
    <w:rsid w:val="00DA267D"/>
    <w:rPr>
      <w:rFonts w:cs="Times New Roman"/>
    </w:rPr>
  </w:style>
  <w:style w:type="paragraph" w:styleId="38">
    <w:name w:val="Body Text Indent 3"/>
    <w:basedOn w:val="a1"/>
    <w:link w:val="39"/>
    <w:rsid w:val="00DA267D"/>
    <w:pPr>
      <w:widowControl/>
      <w:suppressAutoHyphens w:val="0"/>
      <w:autoSpaceDE/>
      <w:autoSpaceDN w:val="0"/>
      <w:snapToGrid w:val="0"/>
      <w:spacing w:after="120" w:line="240" w:lineRule="auto"/>
      <w:ind w:left="283" w:firstLine="0"/>
      <w:jc w:val="left"/>
      <w:textAlignment w:val="baseline"/>
    </w:pPr>
    <w:rPr>
      <w:rFonts w:ascii="Times New Roman" w:hAnsi="Times New Roman" w:cs="Times New Roman"/>
    </w:rPr>
  </w:style>
  <w:style w:type="character" w:customStyle="1" w:styleId="39">
    <w:name w:val="Основной текст с отступом 3 Знак"/>
    <w:link w:val="38"/>
    <w:rsid w:val="00DA267D"/>
    <w:rPr>
      <w:sz w:val="16"/>
      <w:szCs w:val="16"/>
    </w:rPr>
  </w:style>
  <w:style w:type="character" w:customStyle="1" w:styleId="FontStyle13">
    <w:name w:val="Font Style13"/>
    <w:uiPriority w:val="99"/>
    <w:rsid w:val="00DA267D"/>
    <w:rPr>
      <w:rFonts w:ascii="Times New Roman" w:hAnsi="Times New Roman" w:cs="Times New Roman"/>
      <w:sz w:val="26"/>
      <w:szCs w:val="26"/>
    </w:rPr>
  </w:style>
  <w:style w:type="character" w:customStyle="1" w:styleId="affff0">
    <w:name w:val="Гипертекстовая ссылка"/>
    <w:rsid w:val="00DA267D"/>
    <w:rPr>
      <w:b/>
      <w:bCs/>
      <w:color w:val="008000"/>
    </w:rPr>
  </w:style>
  <w:style w:type="character" w:customStyle="1" w:styleId="FontStyle15">
    <w:name w:val="Font Style15"/>
    <w:uiPriority w:val="99"/>
    <w:rsid w:val="00DA267D"/>
    <w:rPr>
      <w:rFonts w:ascii="Times New Roman" w:hAnsi="Times New Roman" w:cs="Times New Roman"/>
      <w:sz w:val="26"/>
      <w:szCs w:val="26"/>
    </w:rPr>
  </w:style>
  <w:style w:type="character" w:customStyle="1" w:styleId="mw-headline">
    <w:name w:val="mw-headline"/>
    <w:basedOn w:val="a2"/>
    <w:rsid w:val="00DA267D"/>
  </w:style>
  <w:style w:type="paragraph" w:customStyle="1" w:styleId="1f7">
    <w:name w:val="Знак1 Знак Знак Знак"/>
    <w:basedOn w:val="a1"/>
    <w:rsid w:val="00DA267D"/>
    <w:pPr>
      <w:widowControl/>
      <w:suppressAutoHyphens w:val="0"/>
      <w:autoSpaceDE/>
      <w:autoSpaceDN w:val="0"/>
      <w:snapToGrid w:val="0"/>
      <w:spacing w:after="60" w:line="240" w:lineRule="auto"/>
      <w:ind w:firstLine="0"/>
      <w:jc w:val="left"/>
      <w:textAlignment w:val="baseline"/>
    </w:pPr>
    <w:rPr>
      <w:bCs/>
      <w:sz w:val="24"/>
      <w:szCs w:val="20"/>
      <w:lang w:eastAsia="ru-RU"/>
    </w:rPr>
  </w:style>
  <w:style w:type="paragraph" w:customStyle="1" w:styleId="127">
    <w:name w:val="127 см"/>
    <w:basedOn w:val="a1"/>
    <w:next w:val="a1"/>
    <w:rsid w:val="00DA267D"/>
    <w:pPr>
      <w:suppressAutoHyphens w:val="0"/>
      <w:autoSpaceDN w:val="0"/>
      <w:snapToGrid w:val="0"/>
      <w:spacing w:before="120" w:line="240" w:lineRule="auto"/>
      <w:ind w:left="720" w:firstLine="0"/>
      <w:jc w:val="left"/>
      <w:textAlignment w:val="baseline"/>
    </w:pPr>
    <w:rPr>
      <w:rFonts w:ascii="Times New Roman" w:hAnsi="Times New Roman" w:cs="Times New Roman"/>
      <w:sz w:val="26"/>
      <w:szCs w:val="20"/>
      <w:lang w:eastAsia="ru-RU"/>
    </w:rPr>
  </w:style>
  <w:style w:type="paragraph" w:customStyle="1" w:styleId="Normal">
    <w:name w:val="Normal Знак"/>
    <w:link w:val="Normal2"/>
    <w:rsid w:val="00DA267D"/>
    <w:pPr>
      <w:autoSpaceDN w:val="0"/>
      <w:snapToGrid w:val="0"/>
      <w:textAlignment w:val="baseline"/>
    </w:pPr>
    <w:rPr>
      <w:sz w:val="22"/>
    </w:rPr>
  </w:style>
  <w:style w:type="character" w:customStyle="1" w:styleId="Normal0">
    <w:name w:val="Normal Знак Знак"/>
    <w:rsid w:val="00DA267D"/>
    <w:rPr>
      <w:rFonts w:ascii="Times New Roman" w:eastAsia="Times New Roman" w:hAnsi="Times New Roman"/>
      <w:sz w:val="22"/>
      <w:lang w:bidi="ar-SA"/>
    </w:rPr>
  </w:style>
  <w:style w:type="paragraph" w:customStyle="1" w:styleId="S">
    <w:name w:val="S_Обычный"/>
    <w:basedOn w:val="a1"/>
    <w:rsid w:val="00DA267D"/>
    <w:pPr>
      <w:widowControl/>
      <w:suppressAutoHyphens w:val="0"/>
      <w:autoSpaceDE/>
      <w:autoSpaceDN w:val="0"/>
      <w:snapToGrid w:val="0"/>
      <w:spacing w:line="360" w:lineRule="auto"/>
      <w:ind w:firstLine="0"/>
      <w:jc w:val="left"/>
      <w:textAlignment w:val="baseline"/>
    </w:pPr>
    <w:rPr>
      <w:rFonts w:ascii="Times New Roman" w:hAnsi="Times New Roman" w:cs="Times New Roman"/>
      <w:sz w:val="24"/>
      <w:szCs w:val="20"/>
      <w:lang w:eastAsia="ru-RU"/>
    </w:rPr>
  </w:style>
  <w:style w:type="character" w:customStyle="1" w:styleId="S0">
    <w:name w:val="S_Обычный Знак"/>
    <w:rsid w:val="00DA267D"/>
    <w:rPr>
      <w:rFonts w:ascii="Times New Roman" w:eastAsia="Times New Roman" w:hAnsi="Times New Roman"/>
      <w:sz w:val="24"/>
      <w:szCs w:val="24"/>
    </w:rPr>
  </w:style>
  <w:style w:type="paragraph" w:styleId="a">
    <w:name w:val="List Bullet"/>
    <w:aliases w:val="Маркированный список Знак1,Маркированный список Знак Знак,EIA Bullet 1"/>
    <w:basedOn w:val="a1"/>
    <w:rsid w:val="00DA267D"/>
    <w:pPr>
      <w:numPr>
        <w:numId w:val="6"/>
      </w:numPr>
      <w:tabs>
        <w:tab w:val="left" w:pos="-5088"/>
      </w:tabs>
      <w:suppressAutoHyphens w:val="0"/>
      <w:autoSpaceDN w:val="0"/>
      <w:snapToGrid w:val="0"/>
      <w:spacing w:before="120" w:line="240" w:lineRule="auto"/>
      <w:jc w:val="left"/>
      <w:textAlignment w:val="baseline"/>
    </w:pPr>
    <w:rPr>
      <w:rFonts w:ascii="Times New Roman" w:hAnsi="Times New Roman" w:cs="Times New Roman"/>
      <w:sz w:val="26"/>
      <w:szCs w:val="20"/>
      <w:lang w:eastAsia="ru-RU"/>
    </w:rPr>
  </w:style>
  <w:style w:type="character" w:customStyle="1" w:styleId="affff1">
    <w:name w:val="Маркированный список Знак"/>
    <w:rsid w:val="00DA267D"/>
    <w:rPr>
      <w:rFonts w:ascii="Times New Roman" w:eastAsia="Times New Roman" w:hAnsi="Times New Roman"/>
      <w:sz w:val="26"/>
    </w:rPr>
  </w:style>
  <w:style w:type="paragraph" w:customStyle="1" w:styleId="2f">
    <w:name w:val="Знак Знак Знак2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Times New Roman" w:hAnsi="Times New Roman" w:cs="Times New Roman"/>
      <w:sz w:val="24"/>
      <w:szCs w:val="20"/>
      <w:lang w:val="en-US" w:eastAsia="en-US"/>
    </w:rPr>
  </w:style>
  <w:style w:type="paragraph" w:customStyle="1" w:styleId="1f8">
    <w:name w:val="Егор1"/>
    <w:basedOn w:val="a1"/>
    <w:rsid w:val="00DA267D"/>
    <w:pPr>
      <w:widowControl/>
      <w:suppressAutoHyphens w:val="0"/>
      <w:autoSpaceDE/>
      <w:autoSpaceDN w:val="0"/>
      <w:snapToGrid w:val="0"/>
      <w:spacing w:before="120" w:after="120" w:line="240" w:lineRule="auto"/>
      <w:ind w:firstLine="0"/>
      <w:jc w:val="center"/>
      <w:textAlignment w:val="baseline"/>
    </w:pPr>
    <w:rPr>
      <w:rFonts w:ascii="Times New Roman" w:hAnsi="Times New Roman" w:cs="Times New Roman"/>
      <w:b/>
      <w:i/>
      <w:sz w:val="22"/>
      <w:szCs w:val="26"/>
      <w:lang w:eastAsia="ru-RU"/>
    </w:rPr>
  </w:style>
  <w:style w:type="paragraph" w:customStyle="1" w:styleId="3a">
    <w:name w:val="Егор3"/>
    <w:basedOn w:val="a1"/>
    <w:rsid w:val="00DA267D"/>
    <w:pPr>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i/>
      <w:sz w:val="26"/>
      <w:szCs w:val="22"/>
      <w:lang w:eastAsia="en-US"/>
    </w:rPr>
  </w:style>
  <w:style w:type="character" w:customStyle="1" w:styleId="affff2">
    <w:name w:val="Название объекта Знак"/>
    <w:rsid w:val="00DA267D"/>
    <w:rPr>
      <w:rFonts w:ascii="Times New Roman" w:eastAsia="Times New Roman" w:hAnsi="Times New Roman"/>
      <w:b/>
      <w:bCs/>
      <w:sz w:val="18"/>
      <w:szCs w:val="18"/>
    </w:rPr>
  </w:style>
  <w:style w:type="character" w:customStyle="1" w:styleId="FontStyle57">
    <w:name w:val="Font Style57"/>
    <w:rsid w:val="00DA267D"/>
    <w:rPr>
      <w:rFonts w:ascii="Times New Roman" w:hAnsi="Times New Roman" w:cs="Times New Roman"/>
      <w:sz w:val="26"/>
      <w:szCs w:val="26"/>
    </w:rPr>
  </w:style>
  <w:style w:type="paragraph" w:customStyle="1" w:styleId="Style7">
    <w:name w:val="Style7"/>
    <w:basedOn w:val="a1"/>
    <w:uiPriority w:val="99"/>
    <w:rsid w:val="00DA267D"/>
    <w:pPr>
      <w:suppressAutoHyphens w:val="0"/>
      <w:autoSpaceDN w:val="0"/>
      <w:snapToGrid w:val="0"/>
      <w:spacing w:line="484" w:lineRule="exact"/>
      <w:ind w:firstLine="720"/>
      <w:jc w:val="left"/>
      <w:textAlignment w:val="baseline"/>
    </w:pPr>
    <w:rPr>
      <w:rFonts w:ascii="Times New Roman" w:hAnsi="Times New Roman" w:cs="Times New Roman"/>
      <w:sz w:val="24"/>
      <w:szCs w:val="20"/>
      <w:lang w:eastAsia="ru-RU"/>
    </w:rPr>
  </w:style>
  <w:style w:type="paragraph" w:customStyle="1" w:styleId="0">
    <w:name w:val="КК0"/>
    <w:basedOn w:val="a1"/>
    <w:qFormat/>
    <w:rsid w:val="00DA267D"/>
    <w:pPr>
      <w:widowControl/>
      <w:suppressAutoHyphens w:val="0"/>
      <w:autoSpaceDE/>
      <w:autoSpaceDN w:val="0"/>
      <w:snapToGrid w:val="0"/>
      <w:spacing w:before="120" w:after="120" w:line="240" w:lineRule="auto"/>
      <w:ind w:firstLine="0"/>
      <w:jc w:val="left"/>
      <w:textAlignment w:val="baseline"/>
    </w:pPr>
    <w:rPr>
      <w:rFonts w:ascii="Times New Roman" w:hAnsi="Times New Roman" w:cs="Times New Roman"/>
      <w:sz w:val="26"/>
      <w:szCs w:val="26"/>
      <w:lang w:eastAsia="ru-RU"/>
    </w:rPr>
  </w:style>
  <w:style w:type="character" w:customStyle="1" w:styleId="00">
    <w:name w:val="КК0 Знак"/>
    <w:rsid w:val="00DA267D"/>
    <w:rPr>
      <w:rFonts w:ascii="Times New Roman" w:eastAsia="Times New Roman" w:hAnsi="Times New Roman"/>
      <w:sz w:val="26"/>
      <w:szCs w:val="26"/>
    </w:rPr>
  </w:style>
  <w:style w:type="paragraph" w:customStyle="1" w:styleId="affff3">
    <w:name w:val="Егор"/>
    <w:basedOn w:val="a1"/>
    <w:rsid w:val="00DA267D"/>
    <w:pPr>
      <w:pageBreakBefore/>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b/>
      <w:sz w:val="22"/>
      <w:szCs w:val="22"/>
      <w:lang w:eastAsia="en-US"/>
    </w:rPr>
  </w:style>
  <w:style w:type="paragraph" w:styleId="affff4">
    <w:name w:val="Body Text First Indent"/>
    <w:basedOn w:val="a8"/>
    <w:link w:val="affff5"/>
    <w:rsid w:val="00DA267D"/>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5">
    <w:name w:val="Красная строка Знак"/>
    <w:link w:val="affff4"/>
    <w:rsid w:val="00DA267D"/>
    <w:rPr>
      <w:rFonts w:ascii="Calibri" w:eastAsia="Calibri" w:hAnsi="Calibri"/>
      <w:sz w:val="22"/>
      <w:szCs w:val="22"/>
      <w:lang w:eastAsia="en-US"/>
    </w:rPr>
  </w:style>
  <w:style w:type="character" w:customStyle="1" w:styleId="FontStyle31">
    <w:name w:val="Font Style31"/>
    <w:uiPriority w:val="99"/>
    <w:rsid w:val="00DA267D"/>
    <w:rPr>
      <w:rFonts w:ascii="Times New Roman" w:hAnsi="Times New Roman" w:cs="Times New Roman"/>
      <w:sz w:val="16"/>
      <w:szCs w:val="16"/>
    </w:rPr>
  </w:style>
  <w:style w:type="character" w:customStyle="1" w:styleId="105">
    <w:name w:val="Знак Знак10"/>
    <w:rsid w:val="00DA267D"/>
    <w:rPr>
      <w:rFonts w:ascii="Cambria" w:eastAsia="Times New Roman" w:hAnsi="Cambria" w:cs="Times New Roman"/>
      <w:b/>
      <w:bCs/>
      <w:sz w:val="26"/>
      <w:szCs w:val="26"/>
    </w:rPr>
  </w:style>
  <w:style w:type="character" w:customStyle="1" w:styleId="editsection">
    <w:name w:val="editsection"/>
    <w:basedOn w:val="a2"/>
    <w:rsid w:val="00DA267D"/>
  </w:style>
  <w:style w:type="character" w:customStyle="1" w:styleId="apple-style-span">
    <w:name w:val="apple-style-span"/>
    <w:basedOn w:val="a2"/>
    <w:rsid w:val="00DA267D"/>
  </w:style>
  <w:style w:type="character" w:customStyle="1" w:styleId="FontStyle16">
    <w:name w:val="Font Style16"/>
    <w:uiPriority w:val="99"/>
    <w:rsid w:val="00DA267D"/>
    <w:rPr>
      <w:rFonts w:ascii="Arial" w:hAnsi="Arial" w:cs="Arial"/>
      <w:sz w:val="18"/>
      <w:szCs w:val="18"/>
    </w:rPr>
  </w:style>
  <w:style w:type="paragraph" w:customStyle="1" w:styleId="217">
    <w:name w:val="Заголовок 21"/>
    <w:basedOn w:val="a1"/>
    <w:rsid w:val="00DA267D"/>
    <w:pPr>
      <w:suppressAutoHyphens w:val="0"/>
      <w:autoSpaceDN w:val="0"/>
      <w:snapToGrid w:val="0"/>
      <w:spacing w:line="240" w:lineRule="auto"/>
      <w:ind w:left="462" w:firstLine="0"/>
      <w:jc w:val="left"/>
      <w:textAlignment w:val="baseline"/>
      <w:outlineLvl w:val="1"/>
    </w:pPr>
    <w:rPr>
      <w:rFonts w:ascii="Times New Roman" w:hAnsi="Times New Roman" w:cs="Times New Roman"/>
      <w:b/>
      <w:bCs/>
      <w:sz w:val="24"/>
      <w:szCs w:val="20"/>
      <w:lang w:eastAsia="ru-RU"/>
    </w:rPr>
  </w:style>
  <w:style w:type="paragraph" w:customStyle="1" w:styleId="220">
    <w:name w:val="Основной текст с отступом 22"/>
    <w:basedOn w:val="a1"/>
    <w:rsid w:val="00DA267D"/>
    <w:pPr>
      <w:widowControl/>
      <w:suppressAutoHyphens w:val="0"/>
      <w:overflowPunct w:val="0"/>
      <w:autoSpaceDN w:val="0"/>
      <w:snapToGrid w:val="0"/>
      <w:spacing w:after="120" w:line="480" w:lineRule="auto"/>
      <w:ind w:left="283" w:firstLine="0"/>
      <w:jc w:val="left"/>
      <w:textAlignment w:val="baseline"/>
    </w:pPr>
    <w:rPr>
      <w:rFonts w:ascii="Times New Roman" w:hAnsi="Times New Roman" w:cs="Times New Roman"/>
      <w:sz w:val="20"/>
      <w:szCs w:val="20"/>
      <w:lang w:eastAsia="ru-RU"/>
    </w:rPr>
  </w:style>
  <w:style w:type="paragraph" w:customStyle="1" w:styleId="affff6">
    <w:name w:val="Для внутренних документов ПНР"/>
    <w:basedOn w:val="1"/>
    <w:rsid w:val="00DA267D"/>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eastAsia="ru-RU"/>
    </w:rPr>
  </w:style>
  <w:style w:type="character" w:customStyle="1" w:styleId="affff7">
    <w:name w:val="Для внутренних документов ПНР Знак"/>
    <w:rsid w:val="00DA267D"/>
    <w:rPr>
      <w:rFonts w:ascii="Arial Black" w:eastAsia="Times New Roman" w:hAnsi="Arial Black"/>
      <w:b/>
      <w:bCs/>
      <w:color w:val="365F91"/>
      <w:kern w:val="3"/>
      <w:sz w:val="52"/>
      <w:szCs w:val="24"/>
    </w:rPr>
  </w:style>
  <w:style w:type="character" w:styleId="affff8">
    <w:name w:val="annotation reference"/>
    <w:rsid w:val="00DA267D"/>
    <w:rPr>
      <w:sz w:val="16"/>
      <w:szCs w:val="16"/>
    </w:rPr>
  </w:style>
  <w:style w:type="paragraph" w:styleId="affff9">
    <w:name w:val="annotation text"/>
    <w:basedOn w:val="a1"/>
    <w:link w:val="affffa"/>
    <w:rsid w:val="00DA267D"/>
    <w:pPr>
      <w:suppressAutoHyphens w:val="0"/>
      <w:autoSpaceDE/>
      <w:autoSpaceDN w:val="0"/>
      <w:snapToGrid w:val="0"/>
      <w:spacing w:line="360" w:lineRule="atLeast"/>
      <w:ind w:firstLine="0"/>
      <w:jc w:val="left"/>
      <w:textAlignment w:val="baseline"/>
    </w:pPr>
    <w:rPr>
      <w:rFonts w:ascii="Times New Roman" w:hAnsi="Times New Roman" w:cs="Times New Roman"/>
      <w:sz w:val="20"/>
      <w:szCs w:val="20"/>
      <w:lang w:eastAsia="ru-RU"/>
    </w:rPr>
  </w:style>
  <w:style w:type="character" w:customStyle="1" w:styleId="affffa">
    <w:name w:val="Текст примечания Знак"/>
    <w:basedOn w:val="a2"/>
    <w:link w:val="affff9"/>
    <w:rsid w:val="00DA267D"/>
  </w:style>
  <w:style w:type="paragraph" w:styleId="affffb">
    <w:name w:val="annotation subject"/>
    <w:basedOn w:val="affff9"/>
    <w:next w:val="affff9"/>
    <w:link w:val="affffc"/>
    <w:rsid w:val="00DA267D"/>
    <w:rPr>
      <w:b/>
      <w:bCs/>
    </w:rPr>
  </w:style>
  <w:style w:type="character" w:customStyle="1" w:styleId="affffc">
    <w:name w:val="Тема примечания Знак"/>
    <w:link w:val="affffb"/>
    <w:rsid w:val="00DA267D"/>
    <w:rPr>
      <w:b/>
      <w:bCs/>
    </w:rPr>
  </w:style>
  <w:style w:type="paragraph" w:customStyle="1" w:styleId="1f9">
    <w:name w:val="Номер1"/>
    <w:basedOn w:val="aff4"/>
    <w:rsid w:val="00DA267D"/>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eastAsia="ru-RU"/>
    </w:rPr>
  </w:style>
  <w:style w:type="paragraph" w:customStyle="1" w:styleId="2f0">
    <w:name w:val="Номер2"/>
    <w:basedOn w:val="a1"/>
    <w:rsid w:val="00DA267D"/>
    <w:pPr>
      <w:tabs>
        <w:tab w:val="left" w:pos="851"/>
      </w:tabs>
      <w:suppressAutoHyphens w:val="0"/>
      <w:autoSpaceDE/>
      <w:autoSpaceDN w:val="0"/>
      <w:snapToGrid w:val="0"/>
      <w:spacing w:before="40" w:after="40" w:line="360" w:lineRule="atLeast"/>
      <w:ind w:left="850" w:hanging="493"/>
      <w:jc w:val="left"/>
      <w:textAlignment w:val="baseline"/>
    </w:pPr>
    <w:rPr>
      <w:rFonts w:ascii="Times New Roman" w:hAnsi="Times New Roman" w:cs="Times New Roman"/>
      <w:sz w:val="22"/>
      <w:szCs w:val="20"/>
      <w:lang w:eastAsia="ru-RU"/>
    </w:rPr>
  </w:style>
  <w:style w:type="paragraph" w:customStyle="1" w:styleId="affffd">
    <w:name w:val="основной текст документа"/>
    <w:basedOn w:val="a1"/>
    <w:rsid w:val="00DA267D"/>
    <w:pPr>
      <w:suppressAutoHyphens w:val="0"/>
      <w:autoSpaceDE/>
      <w:autoSpaceDN w:val="0"/>
      <w:snapToGrid w:val="0"/>
      <w:spacing w:before="120" w:after="120" w:line="360" w:lineRule="atLeast"/>
      <w:ind w:firstLine="0"/>
      <w:jc w:val="left"/>
      <w:textAlignment w:val="baseline"/>
    </w:pPr>
    <w:rPr>
      <w:rFonts w:ascii="Times New Roman" w:hAnsi="Times New Roman" w:cs="Times New Roman"/>
      <w:sz w:val="24"/>
      <w:szCs w:val="20"/>
      <w:lang w:eastAsia="en-US"/>
    </w:rPr>
  </w:style>
  <w:style w:type="paragraph" w:customStyle="1" w:styleId="affffe">
    <w:name w:val="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Heading">
    <w:name w:val="Heading"/>
    <w:rsid w:val="00DA267D"/>
    <w:pPr>
      <w:widowControl w:val="0"/>
      <w:autoSpaceDN w:val="0"/>
      <w:spacing w:line="360" w:lineRule="atLeast"/>
      <w:jc w:val="both"/>
      <w:textAlignment w:val="baseline"/>
    </w:pPr>
    <w:rPr>
      <w:rFonts w:ascii="Arial" w:hAnsi="Arial" w:cs="Arial"/>
      <w:b/>
      <w:bCs/>
      <w:sz w:val="22"/>
      <w:szCs w:val="22"/>
    </w:rPr>
  </w:style>
  <w:style w:type="paragraph" w:customStyle="1" w:styleId="afffff">
    <w:name w:val="Отчет Знак"/>
    <w:basedOn w:val="a1"/>
    <w:rsid w:val="00DA267D"/>
    <w:pPr>
      <w:suppressAutoHyphens w:val="0"/>
      <w:autoSpaceDE/>
      <w:autoSpaceDN w:val="0"/>
      <w:snapToGrid w:val="0"/>
      <w:spacing w:line="360" w:lineRule="auto"/>
      <w:ind w:firstLine="567"/>
      <w:jc w:val="left"/>
      <w:textAlignment w:val="baseline"/>
    </w:pPr>
    <w:rPr>
      <w:rFonts w:ascii="Times New Roman" w:hAnsi="Times New Roman" w:cs="Times New Roman"/>
      <w:sz w:val="26"/>
      <w:szCs w:val="20"/>
      <w:lang w:eastAsia="ru-RU"/>
    </w:rPr>
  </w:style>
  <w:style w:type="paragraph" w:customStyle="1" w:styleId="1fa">
    <w:name w:val="Знак Знак Знак Знак Знак Знак1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a0">
    <w:name w:val="Город и год разработки"/>
    <w:basedOn w:val="a1"/>
    <w:rsid w:val="00DA267D"/>
    <w:pPr>
      <w:numPr>
        <w:numId w:val="7"/>
      </w:numPr>
      <w:suppressAutoHyphens w:val="0"/>
      <w:autoSpaceDE/>
      <w:autoSpaceDN w:val="0"/>
      <w:snapToGrid w:val="0"/>
      <w:spacing w:line="360" w:lineRule="atLeast"/>
      <w:jc w:val="center"/>
      <w:textAlignment w:val="baseline"/>
    </w:pPr>
    <w:rPr>
      <w:b/>
      <w:color w:val="000080"/>
      <w:sz w:val="24"/>
      <w:szCs w:val="20"/>
      <w:lang w:eastAsia="ru-RU"/>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1fb">
    <w:name w:val="текст1"/>
    <w:rsid w:val="00DA267D"/>
    <w:pPr>
      <w:widowControl w:val="0"/>
      <w:autoSpaceDE w:val="0"/>
      <w:autoSpaceDN w:val="0"/>
      <w:spacing w:line="360" w:lineRule="atLeast"/>
      <w:ind w:firstLine="397"/>
      <w:jc w:val="both"/>
      <w:textAlignment w:val="baseline"/>
    </w:pPr>
    <w:rPr>
      <w:rFonts w:ascii="SchoolBookC" w:hAnsi="SchoolBookC" w:cs="SchoolBookC"/>
      <w:sz w:val="24"/>
      <w:szCs w:val="24"/>
    </w:rPr>
  </w:style>
  <w:style w:type="character" w:customStyle="1" w:styleId="218">
    <w:name w:val="Заголовок 2 Знак1"/>
    <w:rsid w:val="00DA267D"/>
    <w:rPr>
      <w:b/>
      <w:color w:val="800000"/>
      <w:sz w:val="24"/>
    </w:rPr>
  </w:style>
  <w:style w:type="paragraph" w:customStyle="1" w:styleId="afffff1">
    <w:name w:val="Постановление"/>
    <w:basedOn w:val="a1"/>
    <w:rsid w:val="00DA267D"/>
    <w:pPr>
      <w:widowControl/>
      <w:suppressAutoHyphens w:val="0"/>
      <w:autoSpaceDE/>
      <w:autoSpaceDN w:val="0"/>
      <w:snapToGrid w:val="0"/>
      <w:spacing w:line="360" w:lineRule="atLeast"/>
      <w:ind w:firstLine="0"/>
      <w:jc w:val="center"/>
      <w:textAlignment w:val="baseline"/>
    </w:pPr>
    <w:rPr>
      <w:rFonts w:ascii="Times New Roman" w:hAnsi="Times New Roman" w:cs="Times New Roman"/>
      <w:spacing w:val="6"/>
      <w:sz w:val="32"/>
      <w:szCs w:val="20"/>
      <w:lang w:eastAsia="ru-RU"/>
    </w:rPr>
  </w:style>
  <w:style w:type="paragraph" w:customStyle="1" w:styleId="2f1">
    <w:name w:val="Вертикальный отступ 2"/>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b/>
      <w:sz w:val="32"/>
      <w:szCs w:val="20"/>
      <w:lang w:eastAsia="ru-RU"/>
    </w:rPr>
  </w:style>
  <w:style w:type="paragraph" w:customStyle="1" w:styleId="1fc">
    <w:name w:val="Вертикальный отступ 1"/>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sz w:val="22"/>
      <w:szCs w:val="20"/>
      <w:lang w:val="en-US" w:eastAsia="ru-RU"/>
    </w:rPr>
  </w:style>
  <w:style w:type="paragraph" w:customStyle="1" w:styleId="afffff2">
    <w:name w:val="Номер"/>
    <w:basedOn w:val="a1"/>
    <w:rsid w:val="00DA267D"/>
    <w:pPr>
      <w:widowControl/>
      <w:suppressAutoHyphens w:val="0"/>
      <w:autoSpaceDE/>
      <w:autoSpaceDN w:val="0"/>
      <w:snapToGrid w:val="0"/>
      <w:spacing w:before="60" w:after="60" w:line="240" w:lineRule="auto"/>
      <w:ind w:firstLine="0"/>
      <w:jc w:val="center"/>
      <w:textAlignment w:val="baseline"/>
    </w:pPr>
    <w:rPr>
      <w:rFonts w:ascii="Times New Roman" w:hAnsi="Times New Roman" w:cs="Times New Roman"/>
      <w:sz w:val="22"/>
      <w:szCs w:val="20"/>
      <w:lang w:eastAsia="ru-RU"/>
    </w:rPr>
  </w:style>
  <w:style w:type="paragraph" w:customStyle="1" w:styleId="1fd">
    <w:name w:val="Основной текст с отступом1"/>
    <w:basedOn w:val="a1"/>
    <w:rsid w:val="00DA267D"/>
    <w:pPr>
      <w:widowControl/>
      <w:suppressAutoHyphens w:val="0"/>
      <w:autoSpaceDE/>
      <w:autoSpaceDN w:val="0"/>
      <w:snapToGrid w:val="0"/>
      <w:spacing w:line="240" w:lineRule="auto"/>
      <w:ind w:firstLine="567"/>
      <w:jc w:val="left"/>
      <w:textAlignment w:val="baseline"/>
    </w:pPr>
    <w:rPr>
      <w:rFonts w:ascii="Times New Roman" w:hAnsi="Times New Roman" w:cs="Times New Roman"/>
      <w:sz w:val="24"/>
      <w:szCs w:val="20"/>
      <w:lang w:eastAsia="ru-RU"/>
    </w:rPr>
  </w:style>
  <w:style w:type="character" w:customStyle="1" w:styleId="BodyTextIndentChar">
    <w:name w:val="Body Text Indent Char"/>
    <w:rsid w:val="00DA267D"/>
    <w:rPr>
      <w:rFonts w:ascii="Times New Roman" w:eastAsia="Times New Roman" w:hAnsi="Times New Roman"/>
      <w:sz w:val="24"/>
      <w:szCs w:val="24"/>
    </w:rPr>
  </w:style>
  <w:style w:type="paragraph" w:customStyle="1" w:styleId="font5">
    <w:name w:val="font5"/>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6">
    <w:name w:val="font6"/>
    <w:basedOn w:val="a1"/>
    <w:rsid w:val="00DA267D"/>
    <w:pPr>
      <w:widowControl/>
      <w:suppressAutoHyphens w:val="0"/>
      <w:autoSpaceDE/>
      <w:autoSpaceDN w:val="0"/>
      <w:snapToGrid w:val="0"/>
      <w:spacing w:before="100" w:after="100" w:line="240" w:lineRule="auto"/>
      <w:ind w:firstLine="0"/>
      <w:jc w:val="left"/>
      <w:textAlignment w:val="baseline"/>
    </w:pPr>
    <w:rPr>
      <w:color w:val="000000"/>
      <w:sz w:val="20"/>
      <w:szCs w:val="20"/>
      <w:lang w:eastAsia="ru-RU"/>
    </w:rPr>
  </w:style>
  <w:style w:type="paragraph" w:customStyle="1" w:styleId="font7">
    <w:name w:val="font7"/>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8">
    <w:name w:val="font8"/>
    <w:basedOn w:val="a1"/>
    <w:rsid w:val="00DA267D"/>
    <w:pPr>
      <w:widowControl/>
      <w:suppressAutoHyphens w:val="0"/>
      <w:autoSpaceDE/>
      <w:autoSpaceDN w:val="0"/>
      <w:snapToGrid w:val="0"/>
      <w:spacing w:before="100" w:after="100" w:line="240" w:lineRule="auto"/>
      <w:ind w:firstLine="0"/>
      <w:jc w:val="left"/>
      <w:textAlignment w:val="baseline"/>
    </w:pPr>
    <w:rPr>
      <w:rFonts w:ascii="Verdana" w:hAnsi="Verdana" w:cs="Times New Roman"/>
      <w:color w:val="000000"/>
      <w:sz w:val="20"/>
      <w:szCs w:val="20"/>
      <w:lang w:eastAsia="ru-RU"/>
    </w:rPr>
  </w:style>
  <w:style w:type="paragraph" w:customStyle="1" w:styleId="font9">
    <w:name w:val="font9"/>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FF0000"/>
      <w:sz w:val="20"/>
      <w:szCs w:val="20"/>
      <w:lang w:eastAsia="ru-RU"/>
    </w:rPr>
  </w:style>
  <w:style w:type="paragraph" w:customStyle="1" w:styleId="font10">
    <w:name w:val="font10"/>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11">
    <w:name w:val="font11"/>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12">
    <w:name w:val="font12"/>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333333"/>
      <w:sz w:val="20"/>
      <w:szCs w:val="20"/>
      <w:lang w:eastAsia="ru-RU"/>
    </w:rPr>
  </w:style>
  <w:style w:type="paragraph" w:customStyle="1" w:styleId="font13">
    <w:name w:val="font13"/>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2F2F2F"/>
      <w:sz w:val="20"/>
      <w:szCs w:val="20"/>
      <w:lang w:eastAsia="ru-RU"/>
    </w:rPr>
  </w:style>
  <w:style w:type="paragraph" w:customStyle="1" w:styleId="font14">
    <w:name w:val="font14"/>
    <w:basedOn w:val="a1"/>
    <w:rsid w:val="00DA267D"/>
    <w:pPr>
      <w:widowControl/>
      <w:suppressAutoHyphens w:val="0"/>
      <w:autoSpaceDE/>
      <w:autoSpaceDN w:val="0"/>
      <w:snapToGrid w:val="0"/>
      <w:spacing w:before="100" w:after="100" w:line="240" w:lineRule="auto"/>
      <w:ind w:firstLine="0"/>
      <w:jc w:val="left"/>
      <w:textAlignment w:val="baseline"/>
    </w:pPr>
    <w:rPr>
      <w:rFonts w:ascii="Calibri" w:hAnsi="Calibri" w:cs="Times New Roman"/>
      <w:color w:val="000000"/>
      <w:sz w:val="20"/>
      <w:szCs w:val="20"/>
      <w:lang w:eastAsia="ru-RU"/>
    </w:rPr>
  </w:style>
  <w:style w:type="paragraph" w:customStyle="1" w:styleId="xl65">
    <w:name w:val="xl6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6">
    <w:name w:val="xl6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67">
    <w:name w:val="xl67"/>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8">
    <w:name w:val="xl6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69">
    <w:name w:val="xl6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000000"/>
      <w:sz w:val="20"/>
      <w:szCs w:val="20"/>
      <w:lang w:eastAsia="ru-RU"/>
    </w:rPr>
  </w:style>
  <w:style w:type="paragraph" w:customStyle="1" w:styleId="xl70">
    <w:name w:val="xl7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333333"/>
      <w:sz w:val="20"/>
      <w:szCs w:val="20"/>
      <w:lang w:eastAsia="ru-RU"/>
    </w:rPr>
  </w:style>
  <w:style w:type="paragraph" w:customStyle="1" w:styleId="xl71">
    <w:name w:val="xl7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333333"/>
      <w:sz w:val="20"/>
      <w:szCs w:val="20"/>
      <w:lang w:eastAsia="ru-RU"/>
    </w:rPr>
  </w:style>
  <w:style w:type="paragraph" w:customStyle="1" w:styleId="xl72">
    <w:name w:val="xl72"/>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3">
    <w:name w:val="xl73"/>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74">
    <w:name w:val="xl7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75">
    <w:name w:val="xl7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76">
    <w:name w:val="xl7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7">
    <w:name w:val="xl77"/>
    <w:basedOn w:val="a1"/>
    <w:rsid w:val="00DA267D"/>
    <w:pPr>
      <w:widowControl/>
      <w:pBdr>
        <w:top w:val="single" w:sz="4" w:space="0" w:color="000000"/>
        <w:left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8">
    <w:name w:val="xl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9">
    <w:name w:val="xl7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0">
    <w:name w:val="xl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81">
    <w:name w:val="xl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333333"/>
      <w:sz w:val="20"/>
      <w:szCs w:val="20"/>
      <w:lang w:eastAsia="ru-RU"/>
    </w:rPr>
  </w:style>
  <w:style w:type="paragraph" w:customStyle="1" w:styleId="xl82">
    <w:name w:val="xl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3">
    <w:name w:val="xl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84">
    <w:name w:val="xl8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color w:val="000000"/>
      <w:sz w:val="20"/>
      <w:szCs w:val="20"/>
      <w:lang w:eastAsia="ru-RU"/>
    </w:rPr>
  </w:style>
  <w:style w:type="paragraph" w:customStyle="1" w:styleId="xl85">
    <w:name w:val="xl8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86">
    <w:name w:val="xl86"/>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7">
    <w:name w:val="xl87"/>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8">
    <w:name w:val="xl88"/>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9">
    <w:name w:val="xl89"/>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90">
    <w:name w:val="xl90"/>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1">
    <w:name w:val="xl91"/>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2">
    <w:name w:val="xl92"/>
    <w:basedOn w:val="a1"/>
    <w:rsid w:val="00DA267D"/>
    <w:pPr>
      <w:widowControl/>
      <w:pBdr>
        <w:top w:val="single" w:sz="4" w:space="0" w:color="000000"/>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3">
    <w:name w:val="xl93"/>
    <w:basedOn w:val="a1"/>
    <w:rsid w:val="00DA267D"/>
    <w:pPr>
      <w:widowControl/>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4">
    <w:name w:val="xl94"/>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5">
    <w:name w:val="xl9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6">
    <w:name w:val="xl96"/>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7">
    <w:name w:val="xl97"/>
    <w:basedOn w:val="a1"/>
    <w:rsid w:val="00DA267D"/>
    <w:pPr>
      <w:widowControl/>
      <w:pBdr>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8">
    <w:name w:val="xl98"/>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9">
    <w:name w:val="xl99"/>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0">
    <w:name w:val="xl100"/>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1">
    <w:name w:val="xl10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02">
    <w:name w:val="xl102"/>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3">
    <w:name w:val="xl103"/>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4">
    <w:name w:val="xl10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5">
    <w:name w:val="xl105"/>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6">
    <w:name w:val="xl106"/>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107">
    <w:name w:val="xl107"/>
    <w:basedOn w:val="a1"/>
    <w:rsid w:val="00DA267D"/>
    <w:pPr>
      <w:widowControl/>
      <w:suppressAutoHyphens w:val="0"/>
      <w:autoSpaceDE/>
      <w:autoSpaceDN w:val="0"/>
      <w:snapToGrid w:val="0"/>
      <w:spacing w:before="100" w:after="100" w:line="240" w:lineRule="auto"/>
      <w:ind w:firstLine="0"/>
      <w:jc w:val="center"/>
      <w:textAlignment w:val="baseline"/>
    </w:pPr>
    <w:rPr>
      <w:rFonts w:ascii="Times New Roman" w:hAnsi="Times New Roman" w:cs="Times New Roman"/>
      <w:sz w:val="24"/>
      <w:szCs w:val="20"/>
      <w:lang w:eastAsia="ru-RU"/>
    </w:rPr>
  </w:style>
  <w:style w:type="paragraph" w:customStyle="1" w:styleId="xl108">
    <w:name w:val="xl10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09">
    <w:name w:val="xl109"/>
    <w:basedOn w:val="a1"/>
    <w:rsid w:val="00DA267D"/>
    <w:pPr>
      <w:widowControl/>
      <w:pBdr>
        <w:top w:val="single" w:sz="4" w:space="0" w:color="000000"/>
        <w:left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0">
    <w:name w:val="xl110"/>
    <w:basedOn w:val="a1"/>
    <w:rsid w:val="00DA267D"/>
    <w:pPr>
      <w:widowControl/>
      <w:pBdr>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1">
    <w:name w:val="xl111"/>
    <w:basedOn w:val="a1"/>
    <w:rsid w:val="00DA267D"/>
    <w:pPr>
      <w:widowControl/>
      <w:pBdr>
        <w:top w:val="single" w:sz="4" w:space="0" w:color="000000"/>
        <w:left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2">
    <w:name w:val="xl112"/>
    <w:basedOn w:val="a1"/>
    <w:rsid w:val="00DA267D"/>
    <w:pPr>
      <w:widowControl/>
      <w:pBdr>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77">
    <w:name w:val="xl177"/>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8">
    <w:name w:val="xl1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79">
    <w:name w:val="xl179"/>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80">
    <w:name w:val="xl1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1">
    <w:name w:val="xl1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FF0000"/>
      <w:sz w:val="24"/>
      <w:szCs w:val="20"/>
      <w:lang w:eastAsia="ru-RU"/>
    </w:rPr>
  </w:style>
  <w:style w:type="paragraph" w:customStyle="1" w:styleId="xl182">
    <w:name w:val="xl1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3">
    <w:name w:val="xl1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4">
    <w:name w:val="xl184"/>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5">
    <w:name w:val="xl185"/>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6">
    <w:name w:val="xl18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7">
    <w:name w:val="xl187"/>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88">
    <w:name w:val="xl188"/>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9">
    <w:name w:val="xl18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33CC"/>
      <w:sz w:val="24"/>
      <w:szCs w:val="20"/>
      <w:lang w:eastAsia="ru-RU"/>
    </w:rPr>
  </w:style>
  <w:style w:type="paragraph" w:customStyle="1" w:styleId="xl190">
    <w:name w:val="xl19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1">
    <w:name w:val="xl19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2">
    <w:name w:val="xl192"/>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3">
    <w:name w:val="xl193"/>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4">
    <w:name w:val="xl194"/>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5">
    <w:name w:val="xl195"/>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6">
    <w:name w:val="xl196"/>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FF0000"/>
      <w:sz w:val="24"/>
      <w:szCs w:val="20"/>
      <w:lang w:eastAsia="ru-RU"/>
    </w:rPr>
  </w:style>
  <w:style w:type="paragraph" w:customStyle="1" w:styleId="xl197">
    <w:name w:val="xl197"/>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98">
    <w:name w:val="xl19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99">
    <w:name w:val="xl199"/>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0">
    <w:name w:val="xl200"/>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1">
    <w:name w:val="xl201"/>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202">
    <w:name w:val="xl202"/>
    <w:basedOn w:val="a1"/>
    <w:rsid w:val="00DA267D"/>
    <w:pPr>
      <w:widowControl/>
      <w:pBdr>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3">
    <w:name w:val="xl203"/>
    <w:basedOn w:val="a1"/>
    <w:rsid w:val="00DA267D"/>
    <w:pPr>
      <w:widowControl/>
      <w:pBdr>
        <w:top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4">
    <w:name w:val="xl204"/>
    <w:basedOn w:val="a1"/>
    <w:rsid w:val="00DA267D"/>
    <w:pPr>
      <w:widowControl/>
      <w:pBdr>
        <w:top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5">
    <w:name w:val="xl205"/>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6">
    <w:name w:val="xl206"/>
    <w:basedOn w:val="a1"/>
    <w:rsid w:val="00DA267D"/>
    <w:pPr>
      <w:widowControl/>
      <w:pBdr>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7">
    <w:name w:val="xl207"/>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8">
    <w:name w:val="xl208"/>
    <w:basedOn w:val="a1"/>
    <w:rsid w:val="00DA267D"/>
    <w:pPr>
      <w:widowControl/>
      <w:pBdr>
        <w:top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9">
    <w:name w:val="xl209"/>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10">
    <w:name w:val="xl210"/>
    <w:basedOn w:val="a1"/>
    <w:rsid w:val="00DA267D"/>
    <w:pPr>
      <w:widowControl/>
      <w:pBdr>
        <w:top w:val="single" w:sz="4" w:space="0" w:color="000000"/>
        <w:left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1">
    <w:name w:val="xl211"/>
    <w:basedOn w:val="a1"/>
    <w:rsid w:val="00DA267D"/>
    <w:pPr>
      <w:widowControl/>
      <w:pBdr>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2">
    <w:name w:val="xl212"/>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3">
    <w:name w:val="xl213"/>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75">
    <w:name w:val="xl17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6">
    <w:name w:val="xl176"/>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3b">
    <w:name w:val="Знак Знак3 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3">
    <w:name w:val="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1"/>
    <w:rsid w:val="00DA267D"/>
    <w:pPr>
      <w:widowControl/>
      <w:suppressAutoHyphens w:val="0"/>
      <w:autoSpaceDE/>
      <w:autoSpaceDN w:val="0"/>
      <w:snapToGrid w:val="0"/>
      <w:spacing w:before="100" w:after="100" w:line="240" w:lineRule="auto"/>
      <w:ind w:firstLine="720"/>
      <w:jc w:val="left"/>
      <w:textAlignment w:val="baseline"/>
    </w:pPr>
    <w:rPr>
      <w:rFonts w:ascii="Tahoma" w:hAnsi="Tahoma" w:cs="Times New Roman"/>
      <w:sz w:val="20"/>
      <w:szCs w:val="20"/>
      <w:lang w:val="en-US" w:eastAsia="en-US"/>
    </w:rPr>
  </w:style>
  <w:style w:type="paragraph" w:customStyle="1" w:styleId="afffff4">
    <w:name w:val="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1Char1CharCharCharChar">
    <w:name w:val="Знак Знак1 Char Знак Знак1 Char Char Char Char"/>
    <w:basedOn w:val="a1"/>
    <w:rsid w:val="00DA267D"/>
    <w:pPr>
      <w:widowControl/>
      <w:tabs>
        <w:tab w:val="left" w:pos="2160"/>
      </w:tabs>
      <w:suppressAutoHyphens w:val="0"/>
      <w:autoSpaceDE/>
      <w:autoSpaceDN w:val="0"/>
      <w:snapToGrid w:val="0"/>
      <w:spacing w:before="120" w:line="240" w:lineRule="exact"/>
      <w:ind w:firstLine="0"/>
      <w:jc w:val="left"/>
      <w:textAlignment w:val="baseline"/>
    </w:pPr>
    <w:rPr>
      <w:rFonts w:ascii="Times New Roman" w:hAnsi="Times New Roman" w:cs="Times New Roman"/>
      <w:sz w:val="24"/>
      <w:szCs w:val="20"/>
      <w:lang w:val="en-US" w:eastAsia="ru-RU"/>
    </w:rPr>
  </w:style>
  <w:style w:type="paragraph" w:customStyle="1" w:styleId="1fe">
    <w:name w:val="Знак Знак1 Знак Знак Знак Знак Знак Знак"/>
    <w:basedOn w:val="a1"/>
    <w:rsid w:val="00DA267D"/>
    <w:pPr>
      <w:suppressAutoHyphens w:val="0"/>
      <w:autoSpaceDE/>
      <w:autoSpaceDN w:val="0"/>
      <w:snapToGrid w:val="0"/>
      <w:spacing w:after="160" w:line="240" w:lineRule="exact"/>
      <w:ind w:firstLine="0"/>
      <w:jc w:val="right"/>
      <w:textAlignment w:val="baseline"/>
    </w:pPr>
    <w:rPr>
      <w:rFonts w:ascii="Times New Roman" w:hAnsi="Times New Roman" w:cs="Times New Roman"/>
      <w:sz w:val="20"/>
      <w:szCs w:val="20"/>
      <w:lang w:val="en-GB" w:eastAsia="en-US"/>
    </w:rPr>
  </w:style>
  <w:style w:type="paragraph" w:customStyle="1" w:styleId="2f2">
    <w:name w:val="Знак2"/>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11Char">
    <w:name w:val="Знак1 Знак Знак Знак Знак Знак Знак Знак Знак1 Char"/>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headertext">
    <w:name w:val="headertext"/>
    <w:basedOn w:val="a1"/>
    <w:rsid w:val="00DA267D"/>
    <w:pPr>
      <w:widowControl/>
      <w:suppressAutoHyphens w:val="0"/>
      <w:autoSpaceDE/>
      <w:autoSpaceDN w:val="0"/>
      <w:snapToGrid w:val="0"/>
      <w:spacing w:before="144" w:after="144" w:line="240" w:lineRule="auto"/>
      <w:ind w:firstLine="0"/>
      <w:jc w:val="left"/>
      <w:textAlignment w:val="baseline"/>
    </w:pPr>
    <w:rPr>
      <w:rFonts w:ascii="Times New Roman" w:hAnsi="Times New Roman" w:cs="Times New Roman"/>
      <w:b/>
      <w:bCs/>
      <w:sz w:val="26"/>
      <w:szCs w:val="26"/>
      <w:lang w:eastAsia="ru-RU"/>
    </w:rPr>
  </w:style>
  <w:style w:type="paragraph" w:customStyle="1" w:styleId="righpt">
    <w:name w:val="righp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conscell">
    <w:name w:val="conscell"/>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214">
    <w:name w:val="xl21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5">
    <w:name w:val="xl215"/>
    <w:basedOn w:val="a1"/>
    <w:rsid w:val="00DA267D"/>
    <w:pPr>
      <w:widowControl/>
      <w:pBdr>
        <w:top w:val="single" w:sz="4" w:space="0" w:color="000000"/>
        <w:left w:val="single" w:sz="4" w:space="0" w:color="000000"/>
        <w:bottom w:val="single" w:sz="4" w:space="0" w:color="000000"/>
        <w:right w:val="single" w:sz="8"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6">
    <w:name w:val="xl216"/>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7">
    <w:name w:val="xl217"/>
    <w:basedOn w:val="a1"/>
    <w:rsid w:val="00DA267D"/>
    <w:pPr>
      <w:widowControl/>
      <w:pBdr>
        <w:left w:val="single" w:sz="4" w:space="0" w:color="000000"/>
        <w:bottom w:val="single" w:sz="4" w:space="0" w:color="000000"/>
        <w:right w:val="single" w:sz="4" w:space="0" w:color="000000"/>
      </w:pBdr>
      <w:shd w:val="clear" w:color="auto" w:fill="D7E4B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4"/>
      <w:szCs w:val="20"/>
      <w:lang w:eastAsia="ru-RU"/>
    </w:rPr>
  </w:style>
  <w:style w:type="paragraph" w:customStyle="1" w:styleId="1ff">
    <w:name w:val="Абзац списка1"/>
    <w:basedOn w:val="a1"/>
    <w:rsid w:val="00DA267D"/>
    <w:pPr>
      <w:widowControl/>
      <w:suppressAutoHyphens w:val="0"/>
      <w:autoSpaceDE/>
      <w:autoSpaceDN w:val="0"/>
      <w:snapToGrid w:val="0"/>
      <w:spacing w:after="200" w:line="276" w:lineRule="auto"/>
      <w:ind w:left="720" w:firstLine="0"/>
      <w:jc w:val="left"/>
      <w:textAlignment w:val="baseline"/>
    </w:pPr>
    <w:rPr>
      <w:rFonts w:ascii="Times New Roman" w:hAnsi="Times New Roman" w:cs="Times New Roman"/>
      <w:sz w:val="24"/>
      <w:szCs w:val="22"/>
      <w:lang w:eastAsia="en-US"/>
    </w:rPr>
  </w:style>
  <w:style w:type="paragraph" w:customStyle="1" w:styleId="1ff0">
    <w:name w:val="Заголовок оглавления1"/>
    <w:basedOn w:val="1"/>
    <w:next w:val="a1"/>
    <w:rsid w:val="00DA267D"/>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eastAsia="ru-RU"/>
    </w:rPr>
  </w:style>
  <w:style w:type="paragraph" w:customStyle="1" w:styleId="xl64">
    <w:name w:val="xl6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afffff5">
    <w:name w:val="Обычный (паспорт)"/>
    <w:basedOn w:val="a1"/>
    <w:rsid w:val="00DA267D"/>
    <w:pPr>
      <w:widowControl/>
      <w:suppressAutoHyphens w:val="0"/>
      <w:autoSpaceDE/>
      <w:autoSpaceDN w:val="0"/>
      <w:snapToGrid w:val="0"/>
      <w:spacing w:before="120" w:line="240" w:lineRule="auto"/>
      <w:ind w:firstLine="0"/>
      <w:jc w:val="left"/>
      <w:textAlignment w:val="baseline"/>
    </w:pPr>
    <w:rPr>
      <w:rFonts w:ascii="Times New Roman" w:hAnsi="Times New Roman" w:cs="Times New Roman"/>
      <w:sz w:val="22"/>
      <w:szCs w:val="28"/>
      <w:lang w:eastAsia="ru-RU"/>
    </w:rPr>
  </w:style>
  <w:style w:type="paragraph" w:customStyle="1" w:styleId="afffff6">
    <w:name w:val="Обычный в таблице"/>
    <w:basedOn w:val="a1"/>
    <w:rsid w:val="00DA267D"/>
    <w:pPr>
      <w:widowControl/>
      <w:suppressAutoHyphens w:val="0"/>
      <w:autoSpaceDE/>
      <w:autoSpaceDN w:val="0"/>
      <w:snapToGrid w:val="0"/>
      <w:spacing w:line="240" w:lineRule="auto"/>
      <w:ind w:firstLine="0"/>
      <w:jc w:val="left"/>
      <w:textAlignment w:val="baseline"/>
    </w:pPr>
    <w:rPr>
      <w:rFonts w:ascii="Times New Roman" w:hAnsi="Times New Roman" w:cs="Times New Roman"/>
      <w:sz w:val="22"/>
      <w:szCs w:val="22"/>
      <w:lang w:eastAsia="ru-RU"/>
    </w:rPr>
  </w:style>
  <w:style w:type="paragraph" w:customStyle="1" w:styleId="afffff7">
    <w:name w:val="Заголовок таблицы"/>
    <w:basedOn w:val="afffff6"/>
    <w:rsid w:val="00DA267D"/>
    <w:pPr>
      <w:jc w:val="center"/>
    </w:pPr>
    <w:rPr>
      <w:b/>
    </w:rPr>
  </w:style>
  <w:style w:type="paragraph" w:customStyle="1" w:styleId="Main">
    <w:name w:val="Main Знак"/>
    <w:rsid w:val="00DA267D"/>
    <w:pPr>
      <w:autoSpaceDN w:val="0"/>
      <w:spacing w:after="120"/>
      <w:jc w:val="both"/>
      <w:textAlignment w:val="baseline"/>
    </w:pPr>
    <w:rPr>
      <w:sz w:val="24"/>
    </w:rPr>
  </w:style>
  <w:style w:type="paragraph" w:customStyle="1" w:styleId="1ff1">
    <w:name w:val="1 Обычный"/>
    <w:basedOn w:val="a1"/>
    <w:rsid w:val="00DA267D"/>
    <w:pPr>
      <w:widowControl/>
      <w:suppressAutoHyphens w:val="0"/>
      <w:autoSpaceDN w:val="0"/>
      <w:snapToGrid w:val="0"/>
      <w:spacing w:before="120" w:after="120" w:line="360" w:lineRule="auto"/>
      <w:ind w:firstLine="720"/>
      <w:jc w:val="left"/>
      <w:textAlignment w:val="baseline"/>
    </w:pPr>
    <w:rPr>
      <w:sz w:val="24"/>
      <w:szCs w:val="20"/>
      <w:lang w:eastAsia="ru-RU" w:bidi="en-US"/>
    </w:rPr>
  </w:style>
  <w:style w:type="paragraph" w:customStyle="1" w:styleId="1ff2">
    <w:name w:val="Знак Знак Знак Знак Знак Знак1"/>
    <w:basedOn w:val="a1"/>
    <w:rsid w:val="00DA267D"/>
    <w:pPr>
      <w:widowControl/>
      <w:suppressAutoHyphens w:val="0"/>
      <w:autoSpaceDE/>
      <w:autoSpaceDN w:val="0"/>
      <w:snapToGrid w:val="0"/>
      <w:spacing w:before="100" w:after="100" w:line="240" w:lineRule="auto"/>
      <w:ind w:firstLine="0"/>
      <w:jc w:val="left"/>
      <w:textAlignment w:val="baseline"/>
    </w:pPr>
    <w:rPr>
      <w:rFonts w:ascii="Tahoma" w:hAnsi="Tahoma" w:cs="Times New Roman"/>
      <w:sz w:val="20"/>
      <w:szCs w:val="20"/>
      <w:lang w:val="en-US" w:eastAsia="en-US"/>
    </w:rPr>
  </w:style>
  <w:style w:type="character" w:customStyle="1" w:styleId="FontStyle30">
    <w:name w:val="Font Style30"/>
    <w:uiPriority w:val="99"/>
    <w:rsid w:val="00DA267D"/>
    <w:rPr>
      <w:rFonts w:ascii="Times New Roman" w:hAnsi="Times New Roman" w:cs="Times New Roman"/>
      <w:sz w:val="26"/>
      <w:szCs w:val="26"/>
    </w:rPr>
  </w:style>
  <w:style w:type="paragraph" w:customStyle="1" w:styleId="printj">
    <w:name w:val="printj"/>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2f3">
    <w:name w:val="Знак Знак2"/>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8">
    <w:name w:val="ЭЭГ"/>
    <w:basedOn w:val="a1"/>
    <w:rsid w:val="00DA267D"/>
    <w:pPr>
      <w:widowControl/>
      <w:suppressAutoHyphens w:val="0"/>
      <w:autoSpaceDE/>
      <w:autoSpaceDN w:val="0"/>
      <w:snapToGrid w:val="0"/>
      <w:spacing w:line="360" w:lineRule="auto"/>
      <w:ind w:firstLine="720"/>
      <w:jc w:val="left"/>
      <w:textAlignment w:val="baseline"/>
    </w:pPr>
    <w:rPr>
      <w:rFonts w:ascii="Times New Roman" w:hAnsi="Times New Roman" w:cs="Times New Roman"/>
      <w:sz w:val="24"/>
      <w:szCs w:val="20"/>
      <w:lang w:eastAsia="ru-RU"/>
    </w:rPr>
  </w:style>
  <w:style w:type="paragraph" w:styleId="2f4">
    <w:name w:val="Body Text First Indent 2"/>
    <w:basedOn w:val="afff"/>
    <w:link w:val="2f5"/>
    <w:rsid w:val="00DA267D"/>
    <w:pPr>
      <w:autoSpaceDN w:val="0"/>
      <w:snapToGrid w:val="0"/>
      <w:ind w:firstLine="210"/>
      <w:textAlignment w:val="baseline"/>
    </w:pPr>
    <w:rPr>
      <w:szCs w:val="20"/>
      <w:lang w:eastAsia="ru-RU"/>
    </w:rPr>
  </w:style>
  <w:style w:type="character" w:customStyle="1" w:styleId="2f5">
    <w:name w:val="Красная строка 2 Знак"/>
    <w:basedOn w:val="afff0"/>
    <w:link w:val="2f4"/>
    <w:rsid w:val="00DA267D"/>
    <w:rPr>
      <w:sz w:val="24"/>
      <w:szCs w:val="24"/>
    </w:rPr>
  </w:style>
  <w:style w:type="paragraph" w:customStyle="1" w:styleId="141">
    <w:name w:val="Обычный + 14 пт"/>
    <w:basedOn w:val="a1"/>
    <w:rsid w:val="00DA267D"/>
    <w:pPr>
      <w:widowControl/>
      <w:suppressAutoHyphens w:val="0"/>
      <w:autoSpaceDE/>
      <w:autoSpaceDN w:val="0"/>
      <w:snapToGrid w:val="0"/>
      <w:spacing w:after="120" w:line="360" w:lineRule="auto"/>
      <w:ind w:firstLine="0"/>
      <w:jc w:val="left"/>
      <w:textAlignment w:val="baseline"/>
    </w:pPr>
    <w:rPr>
      <w:rFonts w:ascii="Times New Roman" w:hAnsi="Times New Roman" w:cs="Times New Roman"/>
      <w:sz w:val="22"/>
      <w:szCs w:val="28"/>
      <w:lang w:eastAsia="ru-RU"/>
    </w:rPr>
  </w:style>
  <w:style w:type="paragraph" w:styleId="3c">
    <w:name w:val="Body Text 3"/>
    <w:basedOn w:val="a1"/>
    <w:link w:val="3d"/>
    <w:uiPriority w:val="99"/>
    <w:rsid w:val="00DA267D"/>
    <w:pPr>
      <w:widowControl/>
      <w:suppressAutoHyphens w:val="0"/>
      <w:autoSpaceDE/>
      <w:autoSpaceDN w:val="0"/>
      <w:snapToGrid w:val="0"/>
      <w:spacing w:after="120" w:line="240" w:lineRule="auto"/>
      <w:ind w:firstLine="0"/>
      <w:jc w:val="left"/>
      <w:textAlignment w:val="baseline"/>
    </w:pPr>
    <w:rPr>
      <w:rFonts w:ascii="Times New Roman" w:hAnsi="Times New Roman" w:cs="Times New Roman"/>
    </w:rPr>
  </w:style>
  <w:style w:type="character" w:customStyle="1" w:styleId="3d">
    <w:name w:val="Основной текст 3 Знак"/>
    <w:link w:val="3c"/>
    <w:uiPriority w:val="99"/>
    <w:rsid w:val="00DA267D"/>
    <w:rPr>
      <w:sz w:val="16"/>
      <w:szCs w:val="16"/>
    </w:rPr>
  </w:style>
  <w:style w:type="character" w:customStyle="1" w:styleId="2f6">
    <w:name w:val="Основной текст2"/>
    <w:rsid w:val="00DA267D"/>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uiPriority w:val="99"/>
    <w:rsid w:val="00DA267D"/>
    <w:rPr>
      <w:rFonts w:ascii="Arial" w:hAnsi="Arial" w:cs="Arial"/>
      <w:sz w:val="18"/>
      <w:szCs w:val="18"/>
    </w:rPr>
  </w:style>
  <w:style w:type="character" w:customStyle="1" w:styleId="FontStyle22">
    <w:name w:val="Font Style22"/>
    <w:uiPriority w:val="99"/>
    <w:rsid w:val="00DA267D"/>
    <w:rPr>
      <w:rFonts w:ascii="Arial" w:hAnsi="Arial" w:cs="Arial"/>
      <w:i/>
      <w:iCs/>
      <w:sz w:val="18"/>
      <w:szCs w:val="18"/>
    </w:rPr>
  </w:style>
  <w:style w:type="character" w:customStyle="1" w:styleId="113">
    <w:name w:val="Заголовок 1 Знак1"/>
    <w:rsid w:val="00DA267D"/>
    <w:rPr>
      <w:rFonts w:ascii="Cambria" w:eastAsia="Times New Roman" w:hAnsi="Cambria" w:cs="Times New Roman"/>
      <w:b/>
      <w:bCs/>
      <w:color w:val="365F91"/>
      <w:sz w:val="28"/>
      <w:szCs w:val="28"/>
    </w:rPr>
  </w:style>
  <w:style w:type="character" w:customStyle="1" w:styleId="311">
    <w:name w:val="Заголовок 3 Знак1"/>
    <w:rsid w:val="00DA267D"/>
    <w:rPr>
      <w:rFonts w:ascii="Cambria" w:eastAsia="Times New Roman" w:hAnsi="Cambria" w:cs="Times New Roman"/>
      <w:b/>
      <w:bCs/>
      <w:color w:val="4F81BD"/>
      <w:sz w:val="28"/>
      <w:szCs w:val="24"/>
    </w:rPr>
  </w:style>
  <w:style w:type="character" w:customStyle="1" w:styleId="410">
    <w:name w:val="Заголовок 4 Знак1"/>
    <w:rsid w:val="00DA267D"/>
    <w:rPr>
      <w:rFonts w:ascii="Cambria" w:eastAsia="Times New Roman" w:hAnsi="Cambria" w:cs="Times New Roman"/>
      <w:b/>
      <w:bCs/>
      <w:i/>
      <w:iCs/>
      <w:color w:val="4F81BD"/>
      <w:sz w:val="28"/>
      <w:szCs w:val="24"/>
    </w:rPr>
  </w:style>
  <w:style w:type="character" w:customStyle="1" w:styleId="1ff3">
    <w:name w:val="Текст сноски Знак1"/>
    <w:rsid w:val="00DA267D"/>
    <w:rPr>
      <w:rFonts w:ascii="Times New Roman" w:eastAsia="Times New Roman" w:hAnsi="Times New Roman"/>
    </w:rPr>
  </w:style>
  <w:style w:type="character" w:customStyle="1" w:styleId="1ff4">
    <w:name w:val="Основной текст с отступом Знак1"/>
    <w:rsid w:val="00DA267D"/>
    <w:rPr>
      <w:rFonts w:ascii="Times New Roman" w:eastAsia="Times New Roman" w:hAnsi="Times New Roman"/>
      <w:sz w:val="28"/>
      <w:szCs w:val="24"/>
    </w:rPr>
  </w:style>
  <w:style w:type="character" w:customStyle="1" w:styleId="1ff5">
    <w:name w:val="Текст примечания Знак1"/>
    <w:rsid w:val="00DA267D"/>
    <w:rPr>
      <w:rFonts w:ascii="Times New Roman" w:eastAsia="Times New Roman" w:hAnsi="Times New Roman"/>
    </w:rPr>
  </w:style>
  <w:style w:type="character" w:customStyle="1" w:styleId="1ff6">
    <w:name w:val="Обычный (веб) Знак1"/>
    <w:rsid w:val="00DA267D"/>
    <w:rPr>
      <w:rFonts w:ascii="Cambria" w:eastAsia="Times New Roman" w:hAnsi="Cambria"/>
      <w:i/>
      <w:iCs/>
    </w:rPr>
  </w:style>
  <w:style w:type="character" w:customStyle="1" w:styleId="710">
    <w:name w:val="Заголовок 7 Знак1"/>
    <w:rsid w:val="00DA267D"/>
    <w:rPr>
      <w:rFonts w:ascii="Cambria" w:eastAsia="Times New Roman" w:hAnsi="Cambria" w:cs="Times New Roman"/>
      <w:i/>
      <w:iCs/>
      <w:color w:val="404040"/>
      <w:sz w:val="28"/>
      <w:szCs w:val="24"/>
    </w:rPr>
  </w:style>
  <w:style w:type="character" w:customStyle="1" w:styleId="811">
    <w:name w:val="Заголовок 8 Знак1"/>
    <w:rsid w:val="00DA267D"/>
    <w:rPr>
      <w:rFonts w:ascii="Cambria" w:eastAsia="Times New Roman" w:hAnsi="Cambria" w:cs="Times New Roman"/>
      <w:color w:val="404040"/>
    </w:rPr>
  </w:style>
  <w:style w:type="character" w:customStyle="1" w:styleId="910">
    <w:name w:val="Заголовок 9 Знак1"/>
    <w:rsid w:val="00DA267D"/>
    <w:rPr>
      <w:rFonts w:ascii="Cambria" w:eastAsia="Times New Roman" w:hAnsi="Cambria" w:cs="Times New Roman"/>
      <w:i/>
      <w:iCs/>
      <w:color w:val="404040"/>
    </w:rPr>
  </w:style>
  <w:style w:type="character" w:customStyle="1" w:styleId="1ff7">
    <w:name w:val="Верхний колонтитул Знак1"/>
    <w:rsid w:val="00DA267D"/>
    <w:rPr>
      <w:rFonts w:ascii="Times New Roman" w:eastAsia="Times New Roman" w:hAnsi="Times New Roman"/>
      <w:sz w:val="28"/>
      <w:szCs w:val="24"/>
    </w:rPr>
  </w:style>
  <w:style w:type="character" w:customStyle="1" w:styleId="142">
    <w:name w:val="Основной текст + 14"/>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8">
    <w:name w:val="Нижний колонтитул Знак1"/>
    <w:rsid w:val="00DA267D"/>
    <w:rPr>
      <w:rFonts w:ascii="Times New Roman" w:eastAsia="Times New Roman" w:hAnsi="Times New Roman"/>
      <w:sz w:val="28"/>
      <w:szCs w:val="24"/>
    </w:rPr>
  </w:style>
  <w:style w:type="character" w:customStyle="1" w:styleId="1ff9">
    <w:name w:val="Текст выноски Знак1"/>
    <w:rsid w:val="00DA267D"/>
    <w:rPr>
      <w:rFonts w:ascii="Tahoma" w:eastAsia="Times New Roman" w:hAnsi="Tahoma" w:cs="Tahoma"/>
      <w:sz w:val="16"/>
      <w:szCs w:val="16"/>
    </w:rPr>
  </w:style>
  <w:style w:type="character" w:customStyle="1" w:styleId="312">
    <w:name w:val="Основной текст с отступом 3 Знак1"/>
    <w:rsid w:val="00DA267D"/>
    <w:rPr>
      <w:rFonts w:ascii="Times New Roman" w:eastAsia="Times New Roman" w:hAnsi="Times New Roman"/>
      <w:sz w:val="16"/>
      <w:szCs w:val="16"/>
    </w:rPr>
  </w:style>
  <w:style w:type="character" w:customStyle="1" w:styleId="1ffa">
    <w:name w:val="Схема документа Знак1"/>
    <w:rsid w:val="00DA267D"/>
    <w:rPr>
      <w:rFonts w:ascii="Tahoma" w:eastAsia="Times New Roman" w:hAnsi="Tahoma" w:cs="Tahoma"/>
      <w:sz w:val="16"/>
      <w:szCs w:val="16"/>
    </w:rPr>
  </w:style>
  <w:style w:type="character" w:customStyle="1" w:styleId="1ffb">
    <w:name w:val="Красная строка Знак1"/>
    <w:rsid w:val="00DA267D"/>
    <w:rPr>
      <w:rFonts w:ascii="Times New Roman" w:eastAsia="Times New Roman" w:hAnsi="Times New Roman"/>
      <w:sz w:val="28"/>
      <w:szCs w:val="24"/>
      <w:lang w:eastAsia="ar-SA"/>
    </w:rPr>
  </w:style>
  <w:style w:type="character" w:customStyle="1" w:styleId="219">
    <w:name w:val="Основной текст с отступом 2 Знак1"/>
    <w:rsid w:val="00DA267D"/>
    <w:rPr>
      <w:rFonts w:ascii="Times New Roman" w:eastAsia="Times New Roman" w:hAnsi="Times New Roman"/>
      <w:sz w:val="28"/>
      <w:szCs w:val="24"/>
    </w:rPr>
  </w:style>
  <w:style w:type="character" w:customStyle="1" w:styleId="1ffc">
    <w:name w:val="Тема примечания Знак1"/>
    <w:rsid w:val="00DA267D"/>
    <w:rPr>
      <w:rFonts w:ascii="Times New Roman" w:eastAsia="Times New Roman" w:hAnsi="Times New Roman"/>
      <w:b/>
      <w:bCs/>
    </w:rPr>
  </w:style>
  <w:style w:type="character" w:customStyle="1" w:styleId="1ffd">
    <w:name w:val="Текст Знак1"/>
    <w:rsid w:val="00DA267D"/>
    <w:rPr>
      <w:rFonts w:ascii="Consolas" w:eastAsia="Times New Roman" w:hAnsi="Consolas"/>
      <w:sz w:val="21"/>
      <w:szCs w:val="21"/>
    </w:rPr>
  </w:style>
  <w:style w:type="character" w:customStyle="1" w:styleId="21a">
    <w:name w:val="Красная строка 2 Знак1"/>
    <w:rsid w:val="00DA267D"/>
  </w:style>
  <w:style w:type="character" w:customStyle="1" w:styleId="222">
    <w:name w:val="Основной текст 2 Знак2"/>
    <w:rsid w:val="00DA267D"/>
    <w:rPr>
      <w:rFonts w:ascii="Times New Roman" w:eastAsia="Times New Roman" w:hAnsi="Times New Roman"/>
      <w:sz w:val="28"/>
      <w:szCs w:val="24"/>
    </w:rPr>
  </w:style>
  <w:style w:type="character" w:customStyle="1" w:styleId="313">
    <w:name w:val="Основной текст 3 Знак1"/>
    <w:rsid w:val="00DA267D"/>
    <w:rPr>
      <w:rFonts w:ascii="Times New Roman" w:eastAsia="Times New Roman" w:hAnsi="Times New Roman"/>
      <w:sz w:val="16"/>
      <w:szCs w:val="16"/>
    </w:rPr>
  </w:style>
  <w:style w:type="paragraph" w:customStyle="1" w:styleId="Standard">
    <w:name w:val="Standard"/>
    <w:rsid w:val="00DA267D"/>
    <w:pPr>
      <w:suppressAutoHyphens/>
      <w:autoSpaceDN w:val="0"/>
      <w:textAlignment w:val="baseline"/>
    </w:pPr>
    <w:rPr>
      <w:kern w:val="3"/>
      <w:sz w:val="24"/>
      <w:szCs w:val="24"/>
    </w:rPr>
  </w:style>
  <w:style w:type="paragraph" w:customStyle="1" w:styleId="formattext">
    <w:name w:val="formattex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character" w:customStyle="1" w:styleId="2f7">
    <w:name w:val="Выделенная цитата Знак2"/>
    <w:rsid w:val="00DA267D"/>
    <w:rPr>
      <w:rFonts w:ascii="Cambria" w:hAnsi="Cambria"/>
      <w:i/>
      <w:iCs/>
    </w:rPr>
  </w:style>
  <w:style w:type="paragraph" w:customStyle="1" w:styleId="1ffe">
    <w:name w:val="Обычный (веб)1"/>
    <w:rsid w:val="00DA267D"/>
    <w:pPr>
      <w:widowControl w:val="0"/>
      <w:suppressAutoHyphens/>
      <w:autoSpaceDN w:val="0"/>
      <w:spacing w:before="280" w:after="280"/>
      <w:textAlignment w:val="baseline"/>
    </w:pPr>
    <w:rPr>
      <w:rFonts w:ascii="Arial CYR" w:eastAsia="Lucida Sans Unicode" w:hAnsi="Arial CYR"/>
      <w:lang w:eastAsia="ar-SA"/>
    </w:rPr>
  </w:style>
  <w:style w:type="numbering" w:customStyle="1" w:styleId="111">
    <w:name w:val="Стиль111"/>
    <w:basedOn w:val="a4"/>
    <w:rsid w:val="00DA267D"/>
    <w:pPr>
      <w:numPr>
        <w:numId w:val="3"/>
      </w:numPr>
    </w:pPr>
  </w:style>
  <w:style w:type="numbering" w:customStyle="1" w:styleId="1111">
    <w:name w:val="Стиль1111"/>
    <w:basedOn w:val="a4"/>
    <w:rsid w:val="00DA267D"/>
    <w:pPr>
      <w:numPr>
        <w:numId w:val="4"/>
      </w:numPr>
    </w:pPr>
  </w:style>
  <w:style w:type="numbering" w:customStyle="1" w:styleId="12">
    <w:name w:val="Стиль12"/>
    <w:basedOn w:val="a4"/>
    <w:rsid w:val="00DA267D"/>
    <w:pPr>
      <w:numPr>
        <w:numId w:val="5"/>
      </w:numPr>
    </w:pPr>
  </w:style>
  <w:style w:type="numbering" w:customStyle="1" w:styleId="LFO3">
    <w:name w:val="LFO3"/>
    <w:basedOn w:val="a4"/>
    <w:rsid w:val="00DA267D"/>
    <w:pPr>
      <w:numPr>
        <w:numId w:val="6"/>
      </w:numPr>
    </w:pPr>
  </w:style>
  <w:style w:type="numbering" w:customStyle="1" w:styleId="LFO5">
    <w:name w:val="LFO5"/>
    <w:basedOn w:val="a4"/>
    <w:rsid w:val="00DA267D"/>
    <w:pPr>
      <w:numPr>
        <w:numId w:val="7"/>
      </w:numPr>
    </w:pPr>
  </w:style>
  <w:style w:type="character" w:customStyle="1" w:styleId="1fff">
    <w:name w:val="Неразрешенное упоминание1"/>
    <w:uiPriority w:val="99"/>
    <w:semiHidden/>
    <w:unhideWhenUsed/>
    <w:rsid w:val="00DA267D"/>
    <w:rPr>
      <w:color w:val="605E5C"/>
      <w:shd w:val="clear" w:color="auto" w:fill="E1DFDD"/>
    </w:rPr>
  </w:style>
  <w:style w:type="numbering" w:customStyle="1" w:styleId="2f8">
    <w:name w:val="Нет списка2"/>
    <w:next w:val="a4"/>
    <w:uiPriority w:val="99"/>
    <w:semiHidden/>
    <w:unhideWhenUsed/>
    <w:rsid w:val="00DA267D"/>
  </w:style>
  <w:style w:type="character" w:customStyle="1" w:styleId="-">
    <w:name w:val="Интернет-ссылка"/>
    <w:rsid w:val="00DA267D"/>
    <w:rPr>
      <w:color w:val="000080"/>
      <w:u w:val="single"/>
    </w:rPr>
  </w:style>
  <w:style w:type="paragraph" w:styleId="1fff0">
    <w:name w:val="index 1"/>
    <w:basedOn w:val="a1"/>
    <w:next w:val="a1"/>
    <w:autoRedefine/>
    <w:uiPriority w:val="99"/>
    <w:unhideWhenUsed/>
    <w:rsid w:val="00DA267D"/>
    <w:pPr>
      <w:autoSpaceDE/>
      <w:spacing w:line="240" w:lineRule="auto"/>
      <w:ind w:left="240" w:hanging="240"/>
      <w:jc w:val="left"/>
    </w:pPr>
    <w:rPr>
      <w:rFonts w:ascii="Liberation Serif" w:eastAsia="NSimSun" w:hAnsi="Liberation Serif" w:cs="Mangal"/>
      <w:kern w:val="2"/>
      <w:sz w:val="24"/>
      <w:szCs w:val="21"/>
      <w:lang w:eastAsia="zh-CN" w:bidi="hi-IN"/>
    </w:rPr>
  </w:style>
  <w:style w:type="paragraph" w:styleId="afffff9">
    <w:name w:val="index heading"/>
    <w:basedOn w:val="a1"/>
    <w:qFormat/>
    <w:rsid w:val="00DA267D"/>
    <w:pPr>
      <w:suppressLineNumbers/>
      <w:autoSpaceDE/>
      <w:spacing w:line="240" w:lineRule="auto"/>
      <w:ind w:firstLine="0"/>
      <w:jc w:val="left"/>
    </w:pPr>
    <w:rPr>
      <w:rFonts w:ascii="Liberation Serif" w:eastAsia="NSimSun" w:hAnsi="Liberation Serif"/>
      <w:kern w:val="2"/>
      <w:sz w:val="24"/>
      <w:szCs w:val="24"/>
      <w:lang w:eastAsia="zh-CN" w:bidi="hi-IN"/>
    </w:rPr>
  </w:style>
  <w:style w:type="paragraph" w:customStyle="1" w:styleId="ConsPlusTitlePage">
    <w:name w:val="ConsPlusTitlePage"/>
    <w:qFormat/>
    <w:rsid w:val="00DA267D"/>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qFormat/>
    <w:rsid w:val="00DA267D"/>
    <w:pPr>
      <w:widowControl w:val="0"/>
      <w:suppressAutoHyphens/>
    </w:pPr>
    <w:rPr>
      <w:rFonts w:ascii="Tahoma" w:eastAsia="Arial" w:hAnsi="Tahoma" w:cs="Courier New"/>
      <w:kern w:val="2"/>
      <w:sz w:val="26"/>
      <w:szCs w:val="24"/>
      <w:lang w:eastAsia="zh-CN" w:bidi="hi-IN"/>
    </w:rPr>
  </w:style>
  <w:style w:type="paragraph" w:customStyle="1" w:styleId="ConsPlusTextList">
    <w:name w:val="ConsPlusTextList"/>
    <w:qFormat/>
    <w:rsid w:val="00DA267D"/>
    <w:pPr>
      <w:widowControl w:val="0"/>
      <w:suppressAutoHyphens/>
    </w:pPr>
    <w:rPr>
      <w:rFonts w:ascii="Arial" w:eastAsia="Arial" w:hAnsi="Arial" w:cs="Courier New"/>
      <w:kern w:val="2"/>
      <w:szCs w:val="24"/>
      <w:lang w:eastAsia="zh-CN" w:bidi="hi-IN"/>
    </w:rPr>
  </w:style>
  <w:style w:type="paragraph" w:customStyle="1" w:styleId="no-indent">
    <w:name w:val="no-indent"/>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ConsPlusNormal1">
    <w:name w:val="ConsPlusNormal1"/>
    <w:locked/>
    <w:rsid w:val="00EB781C"/>
    <w:rPr>
      <w:rFonts w:ascii="Arial" w:hAnsi="Arial" w:cs="Arial"/>
      <w:lang w:val="ru-RU" w:eastAsia="ru-RU" w:bidi="ar-SA"/>
    </w:rPr>
  </w:style>
  <w:style w:type="paragraph" w:customStyle="1" w:styleId="pboth">
    <w:name w:val="pboth"/>
    <w:basedOn w:val="a1"/>
    <w:rsid w:val="001E7DC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a">
    <w:name w:val="Нормальный (таблица)"/>
    <w:basedOn w:val="a1"/>
    <w:next w:val="a1"/>
    <w:uiPriority w:val="99"/>
    <w:rsid w:val="00432153"/>
    <w:pPr>
      <w:suppressAutoHyphens w:val="0"/>
      <w:autoSpaceDN w:val="0"/>
      <w:adjustRightInd w:val="0"/>
      <w:spacing w:line="240" w:lineRule="auto"/>
      <w:ind w:firstLine="0"/>
    </w:pPr>
    <w:rPr>
      <w:sz w:val="26"/>
      <w:szCs w:val="26"/>
      <w:lang w:eastAsia="ru-RU"/>
    </w:rPr>
  </w:style>
  <w:style w:type="paragraph" w:customStyle="1" w:styleId="afffffb">
    <w:basedOn w:val="a1"/>
    <w:next w:val="afc"/>
    <w:unhideWhenUsed/>
    <w:rsid w:val="00D83116"/>
    <w:pPr>
      <w:widowControl/>
      <w:suppressAutoHyphens w:val="0"/>
      <w:autoSpaceDE/>
      <w:spacing w:before="100" w:beforeAutospacing="1" w:after="100" w:afterAutospacing="1" w:line="240" w:lineRule="auto"/>
      <w:ind w:firstLine="0"/>
      <w:jc w:val="left"/>
    </w:pPr>
    <w:rPr>
      <w:rFonts w:ascii="Calibri" w:eastAsia="Calibri" w:hAnsi="Calibri" w:cs="Times New Roman"/>
      <w:kern w:val="2"/>
      <w:sz w:val="24"/>
      <w:szCs w:val="24"/>
      <w:lang w:eastAsia="en-US"/>
    </w:rPr>
  </w:style>
  <w:style w:type="character" w:customStyle="1" w:styleId="1fff1">
    <w:name w:val="Заголовок Знак1"/>
    <w:uiPriority w:val="10"/>
    <w:rsid w:val="00D83116"/>
    <w:rPr>
      <w:rFonts w:ascii="Calibri Light" w:eastAsia="Times New Roman" w:hAnsi="Calibri Light" w:cs="Times New Roman"/>
      <w:spacing w:val="-10"/>
      <w:kern w:val="28"/>
      <w:sz w:val="56"/>
      <w:szCs w:val="56"/>
      <w:lang w:eastAsia="ar-SA"/>
    </w:rPr>
  </w:style>
  <w:style w:type="paragraph" w:customStyle="1" w:styleId="TableParagraph">
    <w:name w:val="Table Paragraph"/>
    <w:basedOn w:val="a1"/>
    <w:uiPriority w:val="1"/>
    <w:qFormat/>
    <w:rsid w:val="00811447"/>
    <w:pPr>
      <w:suppressAutoHyphens w:val="0"/>
      <w:autoSpaceDN w:val="0"/>
      <w:spacing w:line="240" w:lineRule="auto"/>
      <w:ind w:left="107" w:firstLine="0"/>
      <w:jc w:val="left"/>
    </w:pPr>
    <w:rPr>
      <w:rFonts w:ascii="Times New Roman" w:hAnsi="Times New Roman" w:cs="Times New Roman"/>
      <w:sz w:val="22"/>
      <w:szCs w:val="22"/>
      <w:lang w:eastAsia="en-US"/>
    </w:rPr>
  </w:style>
  <w:style w:type="character" w:customStyle="1" w:styleId="WW8Num4z0">
    <w:name w:val="WW8Num4z0"/>
    <w:rsid w:val="00EC55D6"/>
    <w:rPr>
      <w:rFonts w:ascii="Symbol" w:hAnsi="Symbol"/>
    </w:rPr>
  </w:style>
  <w:style w:type="character" w:customStyle="1" w:styleId="WW8Num5z0">
    <w:name w:val="WW8Num5z0"/>
    <w:rsid w:val="00EC55D6"/>
    <w:rPr>
      <w:rFonts w:ascii="Times New Roman" w:hAnsi="Times New Roman" w:cs="Times New Roman"/>
    </w:rPr>
  </w:style>
  <w:style w:type="character" w:customStyle="1" w:styleId="WW8Num7z0">
    <w:name w:val="WW8Num7z0"/>
    <w:rsid w:val="00EC55D6"/>
    <w:rPr>
      <w:rFonts w:ascii="Symbol" w:hAnsi="Symbol"/>
    </w:rPr>
  </w:style>
  <w:style w:type="character" w:customStyle="1" w:styleId="WW8Num8z0">
    <w:name w:val="WW8Num8z0"/>
    <w:rsid w:val="00EC55D6"/>
    <w:rPr>
      <w:rFonts w:ascii="Times New Roman" w:hAnsi="Times New Roman" w:cs="Times New Roman"/>
    </w:rPr>
  </w:style>
  <w:style w:type="character" w:customStyle="1" w:styleId="WW8Num9z0">
    <w:name w:val="WW8Num9z0"/>
    <w:rsid w:val="00EC55D6"/>
    <w:rPr>
      <w:rFonts w:ascii="Times New Roman" w:hAnsi="Times New Roman" w:cs="Times New Roman"/>
    </w:rPr>
  </w:style>
  <w:style w:type="character" w:customStyle="1" w:styleId="WW8Num10z0">
    <w:name w:val="WW8Num10z0"/>
    <w:rsid w:val="00EC55D6"/>
    <w:rPr>
      <w:rFonts w:ascii="Symbol" w:hAnsi="Symbol"/>
    </w:rPr>
  </w:style>
  <w:style w:type="character" w:customStyle="1" w:styleId="WW8Num12z0">
    <w:name w:val="WW8Num12z0"/>
    <w:rsid w:val="00EC55D6"/>
    <w:rPr>
      <w:rFonts w:ascii="Times New Roman" w:eastAsia="Times New Roman" w:hAnsi="Times New Roman" w:cs="Times New Roman"/>
    </w:rPr>
  </w:style>
  <w:style w:type="character" w:customStyle="1" w:styleId="WW8Num14z0">
    <w:name w:val="WW8Num14z0"/>
    <w:rsid w:val="00EC55D6"/>
    <w:rPr>
      <w:rFonts w:ascii="Arial" w:hAnsi="Arial"/>
    </w:rPr>
  </w:style>
  <w:style w:type="character" w:customStyle="1" w:styleId="WW8Num14z1">
    <w:name w:val="WW8Num14z1"/>
    <w:rsid w:val="00EC55D6"/>
    <w:rPr>
      <w:rFonts w:ascii="Courier New" w:hAnsi="Courier New" w:cs="Courier New"/>
    </w:rPr>
  </w:style>
  <w:style w:type="character" w:customStyle="1" w:styleId="WW8Num14z2">
    <w:name w:val="WW8Num14z2"/>
    <w:rsid w:val="00EC55D6"/>
    <w:rPr>
      <w:rFonts w:ascii="Wingdings" w:hAnsi="Wingdings"/>
    </w:rPr>
  </w:style>
  <w:style w:type="character" w:customStyle="1" w:styleId="WW8Num15z0">
    <w:name w:val="WW8Num15z0"/>
    <w:rsid w:val="00EC55D6"/>
    <w:rPr>
      <w:rFonts w:ascii="Symbol" w:hAnsi="Symbol"/>
    </w:rPr>
  </w:style>
  <w:style w:type="character" w:customStyle="1" w:styleId="WW8Num15z1">
    <w:name w:val="WW8Num15z1"/>
    <w:rsid w:val="00EC55D6"/>
    <w:rPr>
      <w:rFonts w:ascii="Courier New" w:hAnsi="Courier New" w:cs="Courier New"/>
    </w:rPr>
  </w:style>
  <w:style w:type="character" w:customStyle="1" w:styleId="WW8Num15z2">
    <w:name w:val="WW8Num15z2"/>
    <w:rsid w:val="00EC55D6"/>
    <w:rPr>
      <w:rFonts w:ascii="Wingdings" w:hAnsi="Wingdings"/>
    </w:rPr>
  </w:style>
  <w:style w:type="character" w:customStyle="1" w:styleId="WW8Num16z1">
    <w:name w:val="WW8Num16z1"/>
    <w:rsid w:val="00EC55D6"/>
    <w:rPr>
      <w:rFonts w:ascii="Courier New" w:hAnsi="Courier New" w:cs="Courier New"/>
    </w:rPr>
  </w:style>
  <w:style w:type="character" w:customStyle="1" w:styleId="WW8Num16z2">
    <w:name w:val="WW8Num16z2"/>
    <w:rsid w:val="00EC55D6"/>
    <w:rPr>
      <w:rFonts w:ascii="Wingdings" w:hAnsi="Wingdings"/>
    </w:rPr>
  </w:style>
  <w:style w:type="character" w:customStyle="1" w:styleId="WW8Num17z1">
    <w:name w:val="WW8Num17z1"/>
    <w:rsid w:val="00EC55D6"/>
    <w:rPr>
      <w:rFonts w:ascii="Courier New" w:hAnsi="Courier New" w:cs="Courier New"/>
    </w:rPr>
  </w:style>
  <w:style w:type="character" w:customStyle="1" w:styleId="WW8Num18z0">
    <w:name w:val="WW8Num18z0"/>
    <w:rsid w:val="00EC55D6"/>
    <w:rPr>
      <w:rFonts w:ascii="Symbol" w:hAnsi="Symbol"/>
    </w:rPr>
  </w:style>
  <w:style w:type="character" w:customStyle="1" w:styleId="WW8Num20z0">
    <w:name w:val="WW8Num20z0"/>
    <w:rsid w:val="00EC55D6"/>
    <w:rPr>
      <w:rFonts w:ascii="Symbol" w:hAnsi="Symbol"/>
    </w:rPr>
  </w:style>
  <w:style w:type="character" w:customStyle="1" w:styleId="WW8Num21z0">
    <w:name w:val="WW8Num21z0"/>
    <w:rsid w:val="00EC55D6"/>
    <w:rPr>
      <w:rFonts w:ascii="Times New Roman" w:eastAsia="Times New Roman" w:hAnsi="Times New Roman" w:cs="Times New Roman"/>
    </w:rPr>
  </w:style>
  <w:style w:type="character" w:customStyle="1" w:styleId="WW8Num22z0">
    <w:name w:val="WW8Num22z0"/>
    <w:rsid w:val="00EC55D6"/>
    <w:rPr>
      <w:rFonts w:ascii="Symbol" w:hAnsi="Symbol"/>
    </w:rPr>
  </w:style>
  <w:style w:type="character" w:customStyle="1" w:styleId="WW8Num23z0">
    <w:name w:val="WW8Num23z0"/>
    <w:rsid w:val="00EC55D6"/>
    <w:rPr>
      <w:rFonts w:ascii="Arial" w:hAnsi="Arial"/>
    </w:rPr>
  </w:style>
  <w:style w:type="character" w:customStyle="1" w:styleId="WW8Num24z0">
    <w:name w:val="WW8Num24z0"/>
    <w:rsid w:val="00EC55D6"/>
    <w:rPr>
      <w:rFonts w:ascii="Symbol" w:hAnsi="Symbol" w:cs="StarSymbol"/>
      <w:sz w:val="18"/>
      <w:szCs w:val="18"/>
    </w:rPr>
  </w:style>
  <w:style w:type="character" w:customStyle="1" w:styleId="WW8Num25z0">
    <w:name w:val="WW8Num25z0"/>
    <w:rsid w:val="00EC55D6"/>
    <w:rPr>
      <w:rFonts w:ascii="Symbol" w:hAnsi="Symbol" w:cs="StarSymbol"/>
      <w:sz w:val="18"/>
      <w:szCs w:val="18"/>
    </w:rPr>
  </w:style>
  <w:style w:type="character" w:customStyle="1" w:styleId="WW8Num26z0">
    <w:name w:val="WW8Num26z0"/>
    <w:rsid w:val="00EC55D6"/>
    <w:rPr>
      <w:rFonts w:ascii="Symbol" w:hAnsi="Symbol"/>
    </w:rPr>
  </w:style>
  <w:style w:type="character" w:customStyle="1" w:styleId="WW8Num27z0">
    <w:name w:val="WW8Num27z0"/>
    <w:rsid w:val="00EC55D6"/>
    <w:rPr>
      <w:rFonts w:ascii="Times New Roman" w:hAnsi="Times New Roman" w:cs="Times New Roman"/>
    </w:rPr>
  </w:style>
  <w:style w:type="character" w:customStyle="1" w:styleId="WW8Num28z0">
    <w:name w:val="WW8Num28z0"/>
    <w:rsid w:val="00EC55D6"/>
    <w:rPr>
      <w:rFonts w:ascii="Times New Roman" w:hAnsi="Times New Roman" w:cs="Times New Roman"/>
    </w:rPr>
  </w:style>
  <w:style w:type="character" w:customStyle="1" w:styleId="WW8Num29z0">
    <w:name w:val="WW8Num29z0"/>
    <w:rsid w:val="00EC55D6"/>
    <w:rPr>
      <w:rFonts w:ascii="Times New Roman" w:hAnsi="Times New Roman" w:cs="Times New Roman"/>
    </w:rPr>
  </w:style>
  <w:style w:type="character" w:customStyle="1" w:styleId="WW8Num30z0">
    <w:name w:val="WW8Num30z0"/>
    <w:rsid w:val="00EC55D6"/>
    <w:rPr>
      <w:rFonts w:ascii="Times New Roman" w:hAnsi="Times New Roman" w:cs="Times New Roman"/>
    </w:rPr>
  </w:style>
  <w:style w:type="character" w:customStyle="1" w:styleId="WW8Num31z0">
    <w:name w:val="WW8Num31z0"/>
    <w:rsid w:val="00EC55D6"/>
    <w:rPr>
      <w:rFonts w:ascii="Times New Roman" w:hAnsi="Times New Roman" w:cs="Times New Roman"/>
    </w:rPr>
  </w:style>
  <w:style w:type="character" w:customStyle="1" w:styleId="WW8Num32z0">
    <w:name w:val="WW8Num32z0"/>
    <w:rsid w:val="00EC55D6"/>
    <w:rPr>
      <w:rFonts w:ascii="Times New Roman" w:hAnsi="Times New Roman" w:cs="Times New Roman"/>
    </w:rPr>
  </w:style>
  <w:style w:type="character" w:customStyle="1" w:styleId="WW8Num33z0">
    <w:name w:val="WW8Num33z0"/>
    <w:rsid w:val="00EC55D6"/>
    <w:rPr>
      <w:rFonts w:ascii="Times New Roman" w:hAnsi="Times New Roman" w:cs="Times New Roman"/>
    </w:rPr>
  </w:style>
  <w:style w:type="character" w:customStyle="1" w:styleId="WW8Num34z0">
    <w:name w:val="WW8Num34z0"/>
    <w:rsid w:val="00EC55D6"/>
    <w:rPr>
      <w:rFonts w:ascii="Symbol" w:hAnsi="Symbol"/>
    </w:rPr>
  </w:style>
  <w:style w:type="character" w:customStyle="1" w:styleId="WW8Num35z0">
    <w:name w:val="WW8Num35z0"/>
    <w:rsid w:val="00EC55D6"/>
    <w:rPr>
      <w:rFonts w:ascii="Symbol" w:hAnsi="Symbol"/>
    </w:rPr>
  </w:style>
  <w:style w:type="character" w:customStyle="1" w:styleId="WW8Num36z0">
    <w:name w:val="WW8Num36z0"/>
    <w:rsid w:val="00EC55D6"/>
    <w:rPr>
      <w:rFonts w:ascii="Symbol" w:hAnsi="Symbol"/>
    </w:rPr>
  </w:style>
  <w:style w:type="character" w:customStyle="1" w:styleId="WW8Num37z0">
    <w:name w:val="WW8Num37z0"/>
    <w:rsid w:val="00EC55D6"/>
    <w:rPr>
      <w:rFonts w:ascii="Symbol" w:hAnsi="Symbol"/>
    </w:rPr>
  </w:style>
  <w:style w:type="character" w:customStyle="1" w:styleId="WW8Num38z0">
    <w:name w:val="WW8Num38z0"/>
    <w:rsid w:val="00EC55D6"/>
    <w:rPr>
      <w:rFonts w:ascii="Symbol" w:hAnsi="Symbol"/>
    </w:rPr>
  </w:style>
  <w:style w:type="character" w:customStyle="1" w:styleId="WW8Num39z0">
    <w:name w:val="WW8Num39z0"/>
    <w:rsid w:val="00EC55D6"/>
    <w:rPr>
      <w:rFonts w:ascii="Symbol" w:hAnsi="Symbol"/>
      <w:sz w:val="24"/>
    </w:rPr>
  </w:style>
  <w:style w:type="character" w:customStyle="1" w:styleId="WW8Num40z0">
    <w:name w:val="WW8Num40z0"/>
    <w:rsid w:val="00EC55D6"/>
    <w:rPr>
      <w:rFonts w:ascii="Symbol" w:hAnsi="Symbol"/>
      <w:sz w:val="24"/>
    </w:rPr>
  </w:style>
  <w:style w:type="character" w:customStyle="1" w:styleId="WW8Num41z0">
    <w:name w:val="WW8Num41z0"/>
    <w:rsid w:val="00EC55D6"/>
    <w:rPr>
      <w:rFonts w:ascii="Symbol" w:hAnsi="Symbol" w:cs="Times New Roman"/>
    </w:rPr>
  </w:style>
  <w:style w:type="character" w:customStyle="1" w:styleId="WW8Num42z0">
    <w:name w:val="WW8Num42z0"/>
    <w:rsid w:val="00EC55D6"/>
    <w:rPr>
      <w:rFonts w:ascii="Symbol" w:hAnsi="Symbol" w:cs="Times New Roman"/>
    </w:rPr>
  </w:style>
  <w:style w:type="character" w:customStyle="1" w:styleId="WW8Num43z0">
    <w:name w:val="WW8Num43z0"/>
    <w:rsid w:val="00EC55D6"/>
    <w:rPr>
      <w:rFonts w:ascii="Symbol" w:hAnsi="Symbol" w:cs="Times New Roman"/>
      <w:color w:val="000000"/>
    </w:rPr>
  </w:style>
  <w:style w:type="character" w:customStyle="1" w:styleId="WW8Num44z0">
    <w:name w:val="WW8Num44z0"/>
    <w:rsid w:val="00EC55D6"/>
    <w:rPr>
      <w:rFonts w:ascii="Symbol" w:hAnsi="Symbol" w:cs="Times New Roman"/>
      <w:color w:val="000000"/>
    </w:rPr>
  </w:style>
  <w:style w:type="character" w:customStyle="1" w:styleId="WW8Num45z0">
    <w:name w:val="WW8Num45z0"/>
    <w:rsid w:val="00EC55D6"/>
    <w:rPr>
      <w:rFonts w:ascii="Symbol" w:hAnsi="Symbol"/>
    </w:rPr>
  </w:style>
  <w:style w:type="character" w:customStyle="1" w:styleId="WW8Num46z0">
    <w:name w:val="WW8Num46z0"/>
    <w:rsid w:val="00EC55D6"/>
    <w:rPr>
      <w:rFonts w:ascii="Symbol" w:hAnsi="Symbol"/>
    </w:rPr>
  </w:style>
  <w:style w:type="character" w:customStyle="1" w:styleId="WW8Num47z0">
    <w:name w:val="WW8Num47z0"/>
    <w:rsid w:val="00EC55D6"/>
    <w:rPr>
      <w:rFonts w:ascii="Times New Roman" w:hAnsi="Times New Roman" w:cs="Times New Roman"/>
    </w:rPr>
  </w:style>
  <w:style w:type="character" w:customStyle="1" w:styleId="WW8Num48z0">
    <w:name w:val="WW8Num48z0"/>
    <w:rsid w:val="00EC55D6"/>
    <w:rPr>
      <w:rFonts w:ascii="Symbol" w:hAnsi="Symbol"/>
    </w:rPr>
  </w:style>
  <w:style w:type="character" w:customStyle="1" w:styleId="WW8Num48z1">
    <w:name w:val="WW8Num48z1"/>
    <w:rsid w:val="00EC55D6"/>
    <w:rPr>
      <w:rFonts w:ascii="Wingdings 2" w:hAnsi="Wingdings 2" w:cs="StarSymbol"/>
      <w:sz w:val="18"/>
      <w:szCs w:val="18"/>
    </w:rPr>
  </w:style>
  <w:style w:type="character" w:customStyle="1" w:styleId="WW8Num48z2">
    <w:name w:val="WW8Num48z2"/>
    <w:rsid w:val="00EC55D6"/>
    <w:rPr>
      <w:rFonts w:ascii="StarSymbol" w:hAnsi="StarSymbol" w:cs="StarSymbol"/>
      <w:sz w:val="18"/>
      <w:szCs w:val="18"/>
    </w:rPr>
  </w:style>
  <w:style w:type="character" w:customStyle="1" w:styleId="WW8Num49z0">
    <w:name w:val="WW8Num49z0"/>
    <w:rsid w:val="00EC55D6"/>
    <w:rPr>
      <w:rFonts w:ascii="Symbol" w:hAnsi="Symbol"/>
    </w:rPr>
  </w:style>
  <w:style w:type="character" w:customStyle="1" w:styleId="WW8Num49z1">
    <w:name w:val="WW8Num49z1"/>
    <w:rsid w:val="00EC55D6"/>
    <w:rPr>
      <w:rFonts w:ascii="Wingdings 2" w:hAnsi="Wingdings 2" w:cs="StarSymbol"/>
      <w:sz w:val="18"/>
      <w:szCs w:val="18"/>
    </w:rPr>
  </w:style>
  <w:style w:type="character" w:customStyle="1" w:styleId="WW8Num49z2">
    <w:name w:val="WW8Num49z2"/>
    <w:rsid w:val="00EC55D6"/>
    <w:rPr>
      <w:rFonts w:ascii="StarSymbol" w:hAnsi="StarSymbol" w:cs="StarSymbol"/>
      <w:sz w:val="18"/>
      <w:szCs w:val="18"/>
    </w:rPr>
  </w:style>
  <w:style w:type="character" w:customStyle="1" w:styleId="WW8Num50z0">
    <w:name w:val="WW8Num50z0"/>
    <w:rsid w:val="00EC55D6"/>
    <w:rPr>
      <w:rFonts w:ascii="Symbol" w:hAnsi="Symbol"/>
    </w:rPr>
  </w:style>
  <w:style w:type="character" w:customStyle="1" w:styleId="WW8Num51z1">
    <w:name w:val="WW8Num51z1"/>
    <w:rsid w:val="00EC55D6"/>
    <w:rPr>
      <w:rFonts w:ascii="Times New Roman" w:eastAsia="Times New Roman" w:hAnsi="Times New Roman" w:cs="Times New Roman"/>
    </w:rPr>
  </w:style>
  <w:style w:type="character" w:customStyle="1" w:styleId="2f9">
    <w:name w:val="Основной шрифт абзаца2"/>
    <w:rsid w:val="00EC55D6"/>
  </w:style>
  <w:style w:type="character" w:customStyle="1" w:styleId="WW8Num3z0">
    <w:name w:val="WW8Num3z0"/>
    <w:rsid w:val="00EC55D6"/>
    <w:rPr>
      <w:rFonts w:ascii="Symbol" w:hAnsi="Symbol"/>
    </w:rPr>
  </w:style>
  <w:style w:type="character" w:customStyle="1" w:styleId="WW8Num17z0">
    <w:name w:val="WW8Num17z0"/>
    <w:rsid w:val="00EC55D6"/>
    <w:rPr>
      <w:rFonts w:ascii="Times New Roman" w:hAnsi="Times New Roman" w:cs="Times New Roman"/>
    </w:rPr>
  </w:style>
  <w:style w:type="character" w:customStyle="1" w:styleId="WW8Num23z1">
    <w:name w:val="WW8Num23z1"/>
    <w:rsid w:val="00EC55D6"/>
    <w:rPr>
      <w:rFonts w:ascii="Courier New" w:hAnsi="Courier New" w:cs="Courier New"/>
    </w:rPr>
  </w:style>
  <w:style w:type="character" w:customStyle="1" w:styleId="WW8Num23z2">
    <w:name w:val="WW8Num23z2"/>
    <w:rsid w:val="00EC55D6"/>
    <w:rPr>
      <w:rFonts w:ascii="Wingdings" w:hAnsi="Wingdings"/>
    </w:rPr>
  </w:style>
  <w:style w:type="character" w:customStyle="1" w:styleId="WW8Num24z1">
    <w:name w:val="WW8Num24z1"/>
    <w:rsid w:val="00EC55D6"/>
    <w:rPr>
      <w:rFonts w:ascii="Wingdings 2" w:hAnsi="Wingdings 2" w:cs="StarSymbol"/>
      <w:sz w:val="18"/>
      <w:szCs w:val="18"/>
    </w:rPr>
  </w:style>
  <w:style w:type="character" w:customStyle="1" w:styleId="WW8Num24z2">
    <w:name w:val="WW8Num24z2"/>
    <w:rsid w:val="00EC55D6"/>
    <w:rPr>
      <w:rFonts w:ascii="StarSymbol" w:hAnsi="StarSymbol" w:cs="StarSymbol"/>
      <w:sz w:val="18"/>
      <w:szCs w:val="18"/>
    </w:rPr>
  </w:style>
  <w:style w:type="character" w:customStyle="1" w:styleId="WW8Num25z1">
    <w:name w:val="WW8Num25z1"/>
    <w:rsid w:val="00EC55D6"/>
    <w:rPr>
      <w:rFonts w:ascii="Wingdings 2" w:hAnsi="Wingdings 2" w:cs="StarSymbol"/>
      <w:sz w:val="18"/>
      <w:szCs w:val="18"/>
    </w:rPr>
  </w:style>
  <w:style w:type="character" w:customStyle="1" w:styleId="WW8Num25z2">
    <w:name w:val="WW8Num25z2"/>
    <w:rsid w:val="00EC55D6"/>
    <w:rPr>
      <w:rFonts w:ascii="StarSymbol" w:hAnsi="StarSymbol" w:cs="StarSymbol"/>
      <w:sz w:val="18"/>
      <w:szCs w:val="18"/>
    </w:rPr>
  </w:style>
  <w:style w:type="character" w:customStyle="1" w:styleId="WW8Num26z1">
    <w:name w:val="WW8Num26z1"/>
    <w:rsid w:val="00EC55D6"/>
    <w:rPr>
      <w:rFonts w:ascii="Times New Roman" w:eastAsia="Times New Roman" w:hAnsi="Times New Roman" w:cs="Times New Roman"/>
    </w:rPr>
  </w:style>
  <w:style w:type="character" w:customStyle="1" w:styleId="WW8Num51z0">
    <w:name w:val="WW8Num51z0"/>
    <w:rsid w:val="00EC55D6"/>
    <w:rPr>
      <w:rFonts w:ascii="Symbol" w:hAnsi="Symbol"/>
    </w:rPr>
  </w:style>
  <w:style w:type="character" w:customStyle="1" w:styleId="WW8Num52z0">
    <w:name w:val="WW8Num52z0"/>
    <w:rsid w:val="00EC55D6"/>
    <w:rPr>
      <w:rFonts w:ascii="Times New Roman" w:hAnsi="Times New Roman" w:cs="Times New Roman"/>
    </w:rPr>
  </w:style>
  <w:style w:type="character" w:customStyle="1" w:styleId="WW8Num53z0">
    <w:name w:val="WW8Num53z0"/>
    <w:rsid w:val="00EC55D6"/>
    <w:rPr>
      <w:rFonts w:ascii="Times New Roman" w:hAnsi="Times New Roman" w:cs="Times New Roman"/>
    </w:rPr>
  </w:style>
  <w:style w:type="character" w:customStyle="1" w:styleId="WW8Num54z0">
    <w:name w:val="WW8Num54z0"/>
    <w:rsid w:val="00EC55D6"/>
    <w:rPr>
      <w:rFonts w:ascii="Symbol" w:hAnsi="Symbol"/>
    </w:rPr>
  </w:style>
  <w:style w:type="character" w:customStyle="1" w:styleId="WW8Num55z0">
    <w:name w:val="WW8Num55z0"/>
    <w:rsid w:val="00EC55D6"/>
    <w:rPr>
      <w:rFonts w:ascii="Times New Roman" w:hAnsi="Times New Roman" w:cs="Times New Roman"/>
    </w:rPr>
  </w:style>
  <w:style w:type="character" w:customStyle="1" w:styleId="WW8Num56z0">
    <w:name w:val="WW8Num56z0"/>
    <w:rsid w:val="00EC55D6"/>
    <w:rPr>
      <w:rFonts w:ascii="Arial" w:hAnsi="Arial"/>
    </w:rPr>
  </w:style>
  <w:style w:type="character" w:customStyle="1" w:styleId="WW8Num57z0">
    <w:name w:val="WW8Num57z0"/>
    <w:rsid w:val="00EC55D6"/>
    <w:rPr>
      <w:rFonts w:ascii="Times New Roman" w:hAnsi="Times New Roman"/>
    </w:rPr>
  </w:style>
  <w:style w:type="character" w:customStyle="1" w:styleId="WW8Num18z1">
    <w:name w:val="WW8Num18z1"/>
    <w:rsid w:val="00EC55D6"/>
    <w:rPr>
      <w:rFonts w:ascii="Courier New" w:hAnsi="Courier New" w:cs="Courier New"/>
    </w:rPr>
  </w:style>
  <w:style w:type="character" w:customStyle="1" w:styleId="WW8Num18z2">
    <w:name w:val="WW8Num18z2"/>
    <w:rsid w:val="00EC55D6"/>
    <w:rPr>
      <w:rFonts w:ascii="Wingdings" w:hAnsi="Wingdings"/>
    </w:rPr>
  </w:style>
  <w:style w:type="character" w:customStyle="1" w:styleId="WW8Num18z3">
    <w:name w:val="WW8Num18z3"/>
    <w:rsid w:val="00EC55D6"/>
    <w:rPr>
      <w:rFonts w:ascii="Symbol" w:hAnsi="Symbol"/>
    </w:rPr>
  </w:style>
  <w:style w:type="character" w:customStyle="1" w:styleId="WW8Num18z4">
    <w:name w:val="WW8Num18z4"/>
    <w:rsid w:val="00EC55D6"/>
    <w:rPr>
      <w:rFonts w:ascii="Courier New" w:hAnsi="Courier New" w:cs="Courier New"/>
    </w:rPr>
  </w:style>
  <w:style w:type="character" w:customStyle="1" w:styleId="WW8Num2z1">
    <w:name w:val="WW8Num2z1"/>
    <w:rsid w:val="00EC55D6"/>
    <w:rPr>
      <w:rFonts w:ascii="Courier New" w:hAnsi="Courier New" w:cs="Courier New"/>
    </w:rPr>
  </w:style>
  <w:style w:type="character" w:customStyle="1" w:styleId="WW8Num2z2">
    <w:name w:val="WW8Num2z2"/>
    <w:rsid w:val="00EC55D6"/>
    <w:rPr>
      <w:rFonts w:ascii="Wingdings" w:hAnsi="Wingdings"/>
    </w:rPr>
  </w:style>
  <w:style w:type="character" w:customStyle="1" w:styleId="WW8Num2z3">
    <w:name w:val="WW8Num2z3"/>
    <w:rsid w:val="00EC55D6"/>
    <w:rPr>
      <w:rFonts w:ascii="Symbol" w:hAnsi="Symbol"/>
    </w:rPr>
  </w:style>
  <w:style w:type="character" w:customStyle="1" w:styleId="WW8Num3z1">
    <w:name w:val="WW8Num3z1"/>
    <w:rsid w:val="00EC55D6"/>
    <w:rPr>
      <w:rFonts w:ascii="Courier New" w:hAnsi="Courier New" w:cs="Courier New"/>
    </w:rPr>
  </w:style>
  <w:style w:type="character" w:customStyle="1" w:styleId="WW8Num3z2">
    <w:name w:val="WW8Num3z2"/>
    <w:rsid w:val="00EC55D6"/>
    <w:rPr>
      <w:rFonts w:ascii="Wingdings" w:hAnsi="Wingdings"/>
    </w:rPr>
  </w:style>
  <w:style w:type="character" w:customStyle="1" w:styleId="WW8Num6z0">
    <w:name w:val="WW8Num6z0"/>
    <w:rsid w:val="00EC55D6"/>
    <w:rPr>
      <w:rFonts w:ascii="Arial" w:hAnsi="Arial"/>
    </w:rPr>
  </w:style>
  <w:style w:type="character" w:customStyle="1" w:styleId="WW8Num6z2">
    <w:name w:val="WW8Num6z2"/>
    <w:rsid w:val="00EC55D6"/>
    <w:rPr>
      <w:rFonts w:ascii="Wingdings" w:hAnsi="Wingdings"/>
    </w:rPr>
  </w:style>
  <w:style w:type="character" w:customStyle="1" w:styleId="WW8Num6z3">
    <w:name w:val="WW8Num6z3"/>
    <w:rsid w:val="00EC55D6"/>
    <w:rPr>
      <w:rFonts w:ascii="Symbol" w:hAnsi="Symbol"/>
    </w:rPr>
  </w:style>
  <w:style w:type="character" w:customStyle="1" w:styleId="WW8Num7z1">
    <w:name w:val="WW8Num7z1"/>
    <w:rsid w:val="00EC55D6"/>
    <w:rPr>
      <w:rFonts w:ascii="Courier New" w:hAnsi="Courier New" w:cs="Courier New"/>
    </w:rPr>
  </w:style>
  <w:style w:type="character" w:customStyle="1" w:styleId="WW8Num7z2">
    <w:name w:val="WW8Num7z2"/>
    <w:rsid w:val="00EC55D6"/>
    <w:rPr>
      <w:rFonts w:ascii="Wingdings" w:hAnsi="Wingdings"/>
    </w:rPr>
  </w:style>
  <w:style w:type="character" w:customStyle="1" w:styleId="WW8Num8z1">
    <w:name w:val="WW8Num8z1"/>
    <w:rsid w:val="00EC55D6"/>
    <w:rPr>
      <w:rFonts w:ascii="Courier New" w:hAnsi="Courier New" w:cs="Courier New"/>
    </w:rPr>
  </w:style>
  <w:style w:type="character" w:customStyle="1" w:styleId="WW8Num8z2">
    <w:name w:val="WW8Num8z2"/>
    <w:rsid w:val="00EC55D6"/>
    <w:rPr>
      <w:rFonts w:ascii="Wingdings" w:hAnsi="Wingdings"/>
    </w:rPr>
  </w:style>
  <w:style w:type="character" w:customStyle="1" w:styleId="WW8Num8z3">
    <w:name w:val="WW8Num8z3"/>
    <w:rsid w:val="00EC55D6"/>
    <w:rPr>
      <w:rFonts w:ascii="Symbol" w:hAnsi="Symbol"/>
    </w:rPr>
  </w:style>
  <w:style w:type="character" w:customStyle="1" w:styleId="WW8Num12z1">
    <w:name w:val="WW8Num12z1"/>
    <w:rsid w:val="00EC55D6"/>
    <w:rPr>
      <w:rFonts w:ascii="Courier New" w:hAnsi="Courier New"/>
    </w:rPr>
  </w:style>
  <w:style w:type="character" w:customStyle="1" w:styleId="WW8Num12z2">
    <w:name w:val="WW8Num12z2"/>
    <w:rsid w:val="00EC55D6"/>
    <w:rPr>
      <w:rFonts w:ascii="Wingdings" w:hAnsi="Wingdings"/>
    </w:rPr>
  </w:style>
  <w:style w:type="character" w:customStyle="1" w:styleId="WW8Num12z3">
    <w:name w:val="WW8Num12z3"/>
    <w:rsid w:val="00EC55D6"/>
    <w:rPr>
      <w:rFonts w:ascii="Symbol" w:hAnsi="Symbol"/>
    </w:rPr>
  </w:style>
  <w:style w:type="character" w:customStyle="1" w:styleId="WW8Num13z1">
    <w:name w:val="WW8Num13z1"/>
    <w:rsid w:val="00EC55D6"/>
    <w:rPr>
      <w:rFonts w:ascii="Courier New" w:hAnsi="Courier New" w:cs="Courier New"/>
    </w:rPr>
  </w:style>
  <w:style w:type="character" w:customStyle="1" w:styleId="WW8Num13z2">
    <w:name w:val="WW8Num13z2"/>
    <w:rsid w:val="00EC55D6"/>
    <w:rPr>
      <w:rFonts w:ascii="Wingdings" w:hAnsi="Wingdings"/>
    </w:rPr>
  </w:style>
  <w:style w:type="character" w:customStyle="1" w:styleId="WW8Num14z3">
    <w:name w:val="WW8Num14z3"/>
    <w:rsid w:val="00EC55D6"/>
    <w:rPr>
      <w:rFonts w:ascii="Symbol" w:hAnsi="Symbol"/>
    </w:rPr>
  </w:style>
  <w:style w:type="character" w:customStyle="1" w:styleId="WW8Num16z3">
    <w:name w:val="WW8Num16z3"/>
    <w:rsid w:val="00EC55D6"/>
    <w:rPr>
      <w:rFonts w:ascii="Symbol" w:hAnsi="Symbol"/>
    </w:rPr>
  </w:style>
  <w:style w:type="character" w:customStyle="1" w:styleId="WW8Num17z2">
    <w:name w:val="WW8Num17z2"/>
    <w:rsid w:val="00EC55D6"/>
    <w:rPr>
      <w:rFonts w:ascii="Wingdings" w:hAnsi="Wingdings"/>
    </w:rPr>
  </w:style>
  <w:style w:type="character" w:customStyle="1" w:styleId="WW8Num17z3">
    <w:name w:val="WW8Num17z3"/>
    <w:rsid w:val="00EC55D6"/>
    <w:rPr>
      <w:rFonts w:ascii="Symbol" w:hAnsi="Symbol"/>
    </w:rPr>
  </w:style>
  <w:style w:type="character" w:customStyle="1" w:styleId="WW8Num19z1">
    <w:name w:val="WW8Num19z1"/>
    <w:rsid w:val="00EC55D6"/>
    <w:rPr>
      <w:rFonts w:ascii="Times New Roman" w:hAnsi="Times New Roman" w:cs="Times New Roman"/>
      <w:color w:val="000000"/>
    </w:rPr>
  </w:style>
  <w:style w:type="character" w:customStyle="1" w:styleId="WW8Num19z2">
    <w:name w:val="WW8Num19z2"/>
    <w:rsid w:val="00EC55D6"/>
    <w:rPr>
      <w:rFonts w:ascii="Wingdings" w:hAnsi="Wingdings"/>
    </w:rPr>
  </w:style>
  <w:style w:type="character" w:customStyle="1" w:styleId="WW8Num19z3">
    <w:name w:val="WW8Num19z3"/>
    <w:rsid w:val="00EC55D6"/>
    <w:rPr>
      <w:rFonts w:ascii="Symbol" w:hAnsi="Symbol"/>
    </w:rPr>
  </w:style>
  <w:style w:type="character" w:customStyle="1" w:styleId="WW8Num19z4">
    <w:name w:val="WW8Num19z4"/>
    <w:rsid w:val="00EC55D6"/>
    <w:rPr>
      <w:rFonts w:ascii="Courier New" w:hAnsi="Courier New" w:cs="Courier New"/>
    </w:rPr>
  </w:style>
  <w:style w:type="character" w:customStyle="1" w:styleId="WW8Num20z1">
    <w:name w:val="WW8Num20z1"/>
    <w:rsid w:val="00EC55D6"/>
    <w:rPr>
      <w:rFonts w:ascii="Courier New" w:hAnsi="Courier New" w:cs="Courier New"/>
    </w:rPr>
  </w:style>
  <w:style w:type="character" w:customStyle="1" w:styleId="WW8Num20z2">
    <w:name w:val="WW8Num20z2"/>
    <w:rsid w:val="00EC55D6"/>
    <w:rPr>
      <w:rFonts w:ascii="Wingdings" w:hAnsi="Wingdings"/>
    </w:rPr>
  </w:style>
  <w:style w:type="character" w:customStyle="1" w:styleId="WW8Num21z1">
    <w:name w:val="WW8Num21z1"/>
    <w:rsid w:val="00EC55D6"/>
    <w:rPr>
      <w:rFonts w:ascii="Courier New" w:hAnsi="Courier New"/>
    </w:rPr>
  </w:style>
  <w:style w:type="character" w:customStyle="1" w:styleId="WW8Num21z2">
    <w:name w:val="WW8Num21z2"/>
    <w:rsid w:val="00EC55D6"/>
    <w:rPr>
      <w:rFonts w:ascii="Wingdings" w:hAnsi="Wingdings"/>
    </w:rPr>
  </w:style>
  <w:style w:type="character" w:customStyle="1" w:styleId="WW8Num21z3">
    <w:name w:val="WW8Num21z3"/>
    <w:rsid w:val="00EC55D6"/>
    <w:rPr>
      <w:rFonts w:ascii="Symbol" w:hAnsi="Symbol"/>
    </w:rPr>
  </w:style>
  <w:style w:type="character" w:customStyle="1" w:styleId="WW8Num22z1">
    <w:name w:val="WW8Num22z1"/>
    <w:rsid w:val="00EC55D6"/>
    <w:rPr>
      <w:rFonts w:ascii="Courier New" w:hAnsi="Courier New" w:cs="Courier New"/>
    </w:rPr>
  </w:style>
  <w:style w:type="character" w:customStyle="1" w:styleId="WW8Num22z2">
    <w:name w:val="WW8Num22z2"/>
    <w:rsid w:val="00EC55D6"/>
    <w:rPr>
      <w:rFonts w:ascii="Wingdings" w:hAnsi="Wingdings"/>
    </w:rPr>
  </w:style>
  <w:style w:type="character" w:customStyle="1" w:styleId="WW8Num23z3">
    <w:name w:val="WW8Num23z3"/>
    <w:rsid w:val="00EC55D6"/>
    <w:rPr>
      <w:rFonts w:ascii="Symbol" w:hAnsi="Symbol"/>
    </w:rPr>
  </w:style>
  <w:style w:type="character" w:customStyle="1" w:styleId="WW8NumSt1z0">
    <w:name w:val="WW8NumSt1z0"/>
    <w:rsid w:val="00EC55D6"/>
    <w:rPr>
      <w:rFonts w:ascii="Times New Roman" w:hAnsi="Times New Roman" w:cs="Times New Roman"/>
    </w:rPr>
  </w:style>
  <w:style w:type="character" w:customStyle="1" w:styleId="WW8NumSt2z0">
    <w:name w:val="WW8NumSt2z0"/>
    <w:rsid w:val="00EC55D6"/>
    <w:rPr>
      <w:rFonts w:ascii="Times New Roman" w:hAnsi="Times New Roman" w:cs="Times New Roman"/>
    </w:rPr>
  </w:style>
  <w:style w:type="character" w:customStyle="1" w:styleId="afffffc">
    <w:name w:val="Символ сноски"/>
    <w:rsid w:val="00EC55D6"/>
    <w:rPr>
      <w:vertAlign w:val="superscript"/>
    </w:rPr>
  </w:style>
  <w:style w:type="character" w:customStyle="1" w:styleId="afffffd">
    <w:name w:val="название таблицы Знак"/>
    <w:rsid w:val="00EC55D6"/>
    <w:rPr>
      <w:rFonts w:ascii="Arial" w:hAnsi="Arial" w:cs="Arial"/>
      <w:b/>
      <w:bCs/>
      <w:sz w:val="22"/>
      <w:lang w:val="ru-RU" w:eastAsia="ar-SA" w:bidi="ar-SA"/>
    </w:rPr>
  </w:style>
  <w:style w:type="character" w:customStyle="1" w:styleId="afffffe">
    <w:name w:val="Источник Знак"/>
    <w:rsid w:val="00EC55D6"/>
    <w:rPr>
      <w:rFonts w:ascii="Arial" w:hAnsi="Arial" w:cs="Arial"/>
      <w:i/>
      <w:lang w:val="ru-RU" w:eastAsia="ar-SA" w:bidi="ar-SA"/>
    </w:rPr>
  </w:style>
  <w:style w:type="character" w:customStyle="1" w:styleId="affffff">
    <w:name w:val="рисунок Знак"/>
    <w:rsid w:val="00EC55D6"/>
    <w:rPr>
      <w:rFonts w:ascii="Arial" w:hAnsi="Arial" w:cs="Arial"/>
      <w:i/>
      <w:lang w:val="ru-RU" w:eastAsia="ar-SA" w:bidi="ar-SA"/>
    </w:rPr>
  </w:style>
  <w:style w:type="character" w:customStyle="1" w:styleId="affffff0">
    <w:name w:val="Цветовое выделение"/>
    <w:rsid w:val="00EC55D6"/>
    <w:rPr>
      <w:b/>
      <w:bCs/>
      <w:color w:val="000080"/>
      <w:sz w:val="20"/>
      <w:szCs w:val="20"/>
    </w:rPr>
  </w:style>
  <w:style w:type="character" w:customStyle="1" w:styleId="affffff1">
    <w:name w:val="сноска Знак"/>
    <w:basedOn w:val="ac"/>
    <w:rsid w:val="00EC55D6"/>
    <w:rPr>
      <w:b/>
      <w:bCs/>
      <w:lang w:val="ru-RU" w:bidi="ar-SA"/>
    </w:rPr>
  </w:style>
  <w:style w:type="character" w:customStyle="1" w:styleId="-1">
    <w:name w:val="Список-1 Знак"/>
    <w:rsid w:val="00EC55D6"/>
    <w:rPr>
      <w:rFonts w:ascii="Arial" w:hAnsi="Arial"/>
      <w:sz w:val="24"/>
      <w:szCs w:val="24"/>
      <w:lang w:val="ru-RU" w:eastAsia="ar-SA" w:bidi="ar-SA"/>
    </w:rPr>
  </w:style>
  <w:style w:type="character" w:customStyle="1" w:styleId="1fff2">
    <w:name w:val="Знак сноски1"/>
    <w:rsid w:val="00EC55D6"/>
    <w:rPr>
      <w:vertAlign w:val="superscript"/>
    </w:rPr>
  </w:style>
  <w:style w:type="character" w:customStyle="1" w:styleId="affffff2">
    <w:name w:val="Маркеры списка"/>
    <w:rsid w:val="00EC55D6"/>
    <w:rPr>
      <w:rFonts w:ascii="StarSymbol" w:eastAsia="StarSymbol" w:hAnsi="StarSymbol" w:cs="StarSymbol"/>
      <w:sz w:val="18"/>
      <w:szCs w:val="18"/>
    </w:rPr>
  </w:style>
  <w:style w:type="character" w:customStyle="1" w:styleId="affffff3">
    <w:name w:val="Символы концевой сноски"/>
    <w:rsid w:val="00EC55D6"/>
    <w:rPr>
      <w:vertAlign w:val="superscript"/>
    </w:rPr>
  </w:style>
  <w:style w:type="character" w:customStyle="1" w:styleId="WW-">
    <w:name w:val="WW-Символы концевой сноски"/>
    <w:rsid w:val="00EC55D6"/>
  </w:style>
  <w:style w:type="character" w:customStyle="1" w:styleId="1fff3">
    <w:name w:val="Знак концевой сноски1"/>
    <w:rsid w:val="00EC55D6"/>
    <w:rPr>
      <w:vertAlign w:val="superscript"/>
    </w:rPr>
  </w:style>
  <w:style w:type="character" w:customStyle="1" w:styleId="affffff4">
    <w:name w:val="Буквица"/>
    <w:rsid w:val="00EC55D6"/>
  </w:style>
  <w:style w:type="character" w:customStyle="1" w:styleId="affffff5">
    <w:name w:val="Исходный текст"/>
    <w:rsid w:val="00EC55D6"/>
    <w:rPr>
      <w:rFonts w:ascii="Courier New" w:eastAsia="Courier New" w:hAnsi="Courier New" w:cs="Courier New"/>
    </w:rPr>
  </w:style>
  <w:style w:type="character" w:customStyle="1" w:styleId="affffff6">
    <w:name w:val="Основной элемент указателя"/>
    <w:rsid w:val="00EC55D6"/>
    <w:rPr>
      <w:b/>
      <w:bCs/>
    </w:rPr>
  </w:style>
  <w:style w:type="paragraph" w:customStyle="1" w:styleId="1fff4">
    <w:name w:val="Заголовок1"/>
    <w:basedOn w:val="a1"/>
    <w:next w:val="a8"/>
    <w:rsid w:val="00EC55D6"/>
    <w:pPr>
      <w:keepNext/>
      <w:spacing w:before="240" w:after="120" w:line="240" w:lineRule="auto"/>
      <w:ind w:firstLine="709"/>
    </w:pPr>
    <w:rPr>
      <w:rFonts w:eastAsia="MS Mincho" w:cs="Tahoma"/>
      <w:color w:val="000000"/>
      <w:sz w:val="28"/>
      <w:szCs w:val="28"/>
    </w:rPr>
  </w:style>
  <w:style w:type="paragraph" w:customStyle="1" w:styleId="Web">
    <w:name w:val="Обычный (Web)"/>
    <w:aliases w:val=" Знак Знак22,Обычный (Web) Знак Знак,Обычный (веб)2 Знак Знак Знак Знак,Знак2 Знак Знак Знак1 Знак Знак Знак Знак,Обычный (веб)11 Знак Знак Знак Знак"/>
    <w:basedOn w:val="a1"/>
    <w:next w:val="a8"/>
    <w:link w:val="affffff7"/>
    <w:rsid w:val="000F7ECB"/>
    <w:pPr>
      <w:keepNext/>
      <w:spacing w:before="240" w:after="120" w:line="240" w:lineRule="auto"/>
      <w:ind w:firstLine="709"/>
    </w:pPr>
    <w:rPr>
      <w:rFonts w:eastAsia="Lucida Sans Unicode" w:cs="Tahoma"/>
      <w:color w:val="000000"/>
      <w:sz w:val="28"/>
      <w:szCs w:val="28"/>
    </w:rPr>
  </w:style>
  <w:style w:type="paragraph" w:customStyle="1" w:styleId="2fa">
    <w:name w:val="Название2"/>
    <w:basedOn w:val="a1"/>
    <w:rsid w:val="00EC55D6"/>
    <w:pPr>
      <w:suppressLineNumbers/>
      <w:spacing w:before="120" w:after="120" w:line="240" w:lineRule="auto"/>
      <w:ind w:firstLine="709"/>
    </w:pPr>
    <w:rPr>
      <w:rFonts w:cs="Tahoma"/>
      <w:i/>
      <w:iCs/>
      <w:color w:val="000000"/>
      <w:sz w:val="20"/>
      <w:szCs w:val="24"/>
    </w:rPr>
  </w:style>
  <w:style w:type="paragraph" w:customStyle="1" w:styleId="2fb">
    <w:name w:val="Указатель2"/>
    <w:basedOn w:val="a1"/>
    <w:rsid w:val="00EC55D6"/>
    <w:pPr>
      <w:suppressLineNumbers/>
      <w:spacing w:line="240" w:lineRule="auto"/>
      <w:ind w:firstLine="709"/>
    </w:pPr>
    <w:rPr>
      <w:rFonts w:cs="Tahoma"/>
      <w:color w:val="000000"/>
      <w:sz w:val="24"/>
      <w:szCs w:val="26"/>
    </w:rPr>
  </w:style>
  <w:style w:type="paragraph" w:customStyle="1" w:styleId="2fc">
    <w:name w:val="Обычный2"/>
    <w:rsid w:val="00EC55D6"/>
    <w:pPr>
      <w:widowControl w:val="0"/>
      <w:suppressAutoHyphens/>
      <w:spacing w:line="300" w:lineRule="auto"/>
      <w:ind w:left="200" w:firstLine="720"/>
      <w:jc w:val="both"/>
    </w:pPr>
    <w:rPr>
      <w:rFonts w:eastAsia="Arial"/>
      <w:color w:val="202020"/>
      <w:sz w:val="24"/>
      <w:szCs w:val="24"/>
      <w:lang w:eastAsia="ar-SA"/>
    </w:rPr>
  </w:style>
  <w:style w:type="paragraph" w:customStyle="1" w:styleId="-2">
    <w:name w:val="Список-2"/>
    <w:basedOn w:val="a1"/>
    <w:rsid w:val="00EC55D6"/>
    <w:pPr>
      <w:widowControl/>
      <w:autoSpaceDE/>
      <w:spacing w:line="240" w:lineRule="auto"/>
      <w:ind w:left="-720" w:firstLine="0"/>
    </w:pPr>
    <w:rPr>
      <w:rFonts w:ascii="Times New Roman" w:hAnsi="Times New Roman" w:cs="Times New Roman"/>
      <w:color w:val="000000"/>
      <w:sz w:val="24"/>
      <w:szCs w:val="24"/>
    </w:rPr>
  </w:style>
  <w:style w:type="paragraph" w:customStyle="1" w:styleId="--1">
    <w:name w:val="Концепция-список-1"/>
    <w:basedOn w:val="-2"/>
    <w:rsid w:val="00EC55D6"/>
    <w:pPr>
      <w:spacing w:after="60"/>
    </w:pPr>
    <w:rPr>
      <w:rFonts w:ascii="Arial" w:hAnsi="Arial" w:cs="Arial"/>
      <w:sz w:val="22"/>
      <w:szCs w:val="22"/>
    </w:rPr>
  </w:style>
  <w:style w:type="paragraph" w:customStyle="1" w:styleId="--">
    <w:name w:val="Концепция-спис-стрелки"/>
    <w:basedOn w:val="--1"/>
    <w:rsid w:val="00EC55D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fff8">
    <w:name w:val="рисунок"/>
    <w:basedOn w:val="a1"/>
    <w:rsid w:val="00EC55D6"/>
    <w:pPr>
      <w:widowControl/>
      <w:tabs>
        <w:tab w:val="left" w:pos="284"/>
        <w:tab w:val="left" w:pos="1191"/>
      </w:tabs>
      <w:autoSpaceDE/>
      <w:spacing w:after="120" w:line="240" w:lineRule="auto"/>
      <w:ind w:firstLine="709"/>
    </w:pPr>
    <w:rPr>
      <w:rFonts w:ascii="Times New Roman" w:hAnsi="Times New Roman"/>
      <w:i/>
      <w:color w:val="000000"/>
      <w:sz w:val="20"/>
      <w:szCs w:val="20"/>
    </w:rPr>
  </w:style>
  <w:style w:type="paragraph" w:customStyle="1" w:styleId="affffff9">
    <w:name w:val="название таблицы"/>
    <w:basedOn w:val="a1"/>
    <w:rsid w:val="00EC55D6"/>
    <w:pPr>
      <w:widowControl/>
      <w:tabs>
        <w:tab w:val="left" w:pos="284"/>
        <w:tab w:val="left" w:pos="1191"/>
      </w:tabs>
      <w:autoSpaceDE/>
      <w:spacing w:after="120" w:line="240" w:lineRule="auto"/>
      <w:ind w:firstLine="709"/>
      <w:jc w:val="right"/>
    </w:pPr>
    <w:rPr>
      <w:rFonts w:ascii="Times New Roman" w:hAnsi="Times New Roman"/>
      <w:b/>
      <w:bCs/>
      <w:color w:val="000000"/>
      <w:sz w:val="22"/>
      <w:szCs w:val="20"/>
    </w:rPr>
  </w:style>
  <w:style w:type="paragraph" w:customStyle="1" w:styleId="12Arial">
    <w:name w:val="Стиль Основной текст отчета 12 Arial"/>
    <w:basedOn w:val="a8"/>
    <w:rsid w:val="00EC55D6"/>
    <w:pPr>
      <w:spacing w:line="100" w:lineRule="atLeast"/>
      <w:ind w:firstLine="709"/>
    </w:pPr>
    <w:rPr>
      <w:rFonts w:cs="Arial"/>
      <w:color w:val="000000"/>
      <w:sz w:val="24"/>
      <w:szCs w:val="26"/>
    </w:rPr>
  </w:style>
  <w:style w:type="paragraph" w:customStyle="1" w:styleId="affffffa">
    <w:name w:val="Источник"/>
    <w:basedOn w:val="a1"/>
    <w:rsid w:val="00EC55D6"/>
    <w:pPr>
      <w:widowControl/>
      <w:autoSpaceDE/>
      <w:spacing w:line="240" w:lineRule="auto"/>
      <w:ind w:firstLine="709"/>
    </w:pPr>
    <w:rPr>
      <w:rFonts w:ascii="Times New Roman" w:hAnsi="Times New Roman"/>
      <w:i/>
      <w:color w:val="000000"/>
      <w:sz w:val="20"/>
      <w:szCs w:val="20"/>
    </w:rPr>
  </w:style>
  <w:style w:type="paragraph" w:customStyle="1" w:styleId="48">
    <w:name w:val="заголовок 4"/>
    <w:basedOn w:val="a1"/>
    <w:rsid w:val="00EC55D6"/>
    <w:pPr>
      <w:widowControl/>
      <w:autoSpaceDE/>
      <w:spacing w:after="120" w:line="240" w:lineRule="auto"/>
      <w:ind w:firstLine="709"/>
    </w:pPr>
    <w:rPr>
      <w:rFonts w:ascii="Times New Roman" w:hAnsi="Times New Roman" w:cs="Times New Roman"/>
      <w:b/>
      <w:bCs/>
      <w:i/>
      <w:color w:val="000000"/>
      <w:sz w:val="24"/>
      <w:szCs w:val="20"/>
    </w:rPr>
  </w:style>
  <w:style w:type="paragraph" w:customStyle="1" w:styleId="-10">
    <w:name w:val="Список-1"/>
    <w:basedOn w:val="a1"/>
    <w:rsid w:val="00EC55D6"/>
    <w:pPr>
      <w:widowControl/>
      <w:tabs>
        <w:tab w:val="num" w:pos="1069"/>
      </w:tabs>
      <w:autoSpaceDE/>
      <w:spacing w:after="60" w:line="240" w:lineRule="auto"/>
      <w:ind w:left="-4254" w:firstLine="0"/>
    </w:pPr>
    <w:rPr>
      <w:rFonts w:ascii="Times New Roman" w:hAnsi="Times New Roman" w:cs="Times New Roman"/>
      <w:color w:val="000000"/>
      <w:sz w:val="24"/>
      <w:szCs w:val="24"/>
    </w:rPr>
  </w:style>
  <w:style w:type="paragraph" w:customStyle="1" w:styleId="-0">
    <w:name w:val="Таблица-текст"/>
    <w:basedOn w:val="a1"/>
    <w:qFormat/>
    <w:rsid w:val="00EC55D6"/>
    <w:pPr>
      <w:widowControl/>
      <w:autoSpaceDE/>
      <w:spacing w:after="40" w:line="240" w:lineRule="auto"/>
      <w:ind w:firstLine="709"/>
    </w:pPr>
    <w:rPr>
      <w:rFonts w:ascii="Times New Roman" w:hAnsi="Times New Roman" w:cs="Times New Roman"/>
      <w:color w:val="000000"/>
      <w:sz w:val="22"/>
      <w:szCs w:val="24"/>
    </w:rPr>
  </w:style>
  <w:style w:type="paragraph" w:customStyle="1" w:styleId="affffffb">
    <w:name w:val="сноска"/>
    <w:basedOn w:val="1fff4"/>
    <w:rsid w:val="00EC55D6"/>
    <w:pPr>
      <w:ind w:right="708" w:firstLine="0"/>
    </w:pPr>
  </w:style>
  <w:style w:type="paragraph" w:customStyle="1" w:styleId="314">
    <w:name w:val="Основной текст 31"/>
    <w:basedOn w:val="a1"/>
    <w:rsid w:val="00EC55D6"/>
    <w:pPr>
      <w:spacing w:after="120" w:line="240" w:lineRule="auto"/>
      <w:ind w:firstLine="709"/>
    </w:pPr>
    <w:rPr>
      <w:rFonts w:ascii="Times New Roman" w:hAnsi="Times New Roman" w:cs="Times New Roman"/>
      <w:color w:val="000000"/>
    </w:rPr>
  </w:style>
  <w:style w:type="paragraph" w:customStyle="1" w:styleId="1fff5">
    <w:name w:val="Цитата1"/>
    <w:basedOn w:val="a1"/>
    <w:rsid w:val="00EC55D6"/>
    <w:pPr>
      <w:widowControl/>
      <w:autoSpaceDE/>
      <w:spacing w:line="240" w:lineRule="auto"/>
      <w:ind w:left="113" w:right="113" w:firstLine="0"/>
      <w:jc w:val="center"/>
    </w:pPr>
    <w:rPr>
      <w:rFonts w:ascii="Times New Roman" w:hAnsi="Times New Roman" w:cs="Times New Roman"/>
      <w:color w:val="000000"/>
      <w:sz w:val="24"/>
      <w:szCs w:val="20"/>
    </w:rPr>
  </w:style>
  <w:style w:type="paragraph" w:customStyle="1" w:styleId="affffffc">
    <w:name w:val="Содержимое таблицы"/>
    <w:basedOn w:val="a1"/>
    <w:rsid w:val="00EC55D6"/>
    <w:pPr>
      <w:suppressLineNumbers/>
      <w:spacing w:line="240" w:lineRule="auto"/>
      <w:ind w:firstLine="709"/>
    </w:pPr>
    <w:rPr>
      <w:rFonts w:ascii="Times New Roman" w:hAnsi="Times New Roman" w:cs="Times New Roman"/>
      <w:color w:val="000000"/>
      <w:sz w:val="24"/>
      <w:szCs w:val="26"/>
    </w:rPr>
  </w:style>
  <w:style w:type="paragraph" w:customStyle="1" w:styleId="affffffd">
    <w:name w:val="Содержимое врезки"/>
    <w:basedOn w:val="a8"/>
    <w:rsid w:val="00EC55D6"/>
    <w:pPr>
      <w:widowControl w:val="0"/>
      <w:autoSpaceDE w:val="0"/>
      <w:spacing w:after="120"/>
      <w:ind w:firstLine="709"/>
    </w:pPr>
    <w:rPr>
      <w:color w:val="000000"/>
      <w:sz w:val="24"/>
      <w:szCs w:val="26"/>
    </w:rPr>
  </w:style>
  <w:style w:type="character" w:customStyle="1" w:styleId="ConsPlusTitle0">
    <w:name w:val="ConsPlusTitle Знак"/>
    <w:link w:val="ConsPlusTitle"/>
    <w:uiPriority w:val="99"/>
    <w:rsid w:val="00EC55D6"/>
    <w:rPr>
      <w:b/>
      <w:bCs/>
      <w:sz w:val="24"/>
      <w:szCs w:val="24"/>
    </w:rPr>
  </w:style>
  <w:style w:type="paragraph" w:customStyle="1" w:styleId="affffffe">
    <w:name w:val="Обратный отступ"/>
    <w:basedOn w:val="a8"/>
    <w:rsid w:val="00EC55D6"/>
    <w:pPr>
      <w:widowControl w:val="0"/>
      <w:tabs>
        <w:tab w:val="left" w:pos="567"/>
      </w:tabs>
      <w:autoSpaceDE w:val="0"/>
      <w:spacing w:after="120"/>
      <w:ind w:left="567" w:hanging="283"/>
    </w:pPr>
    <w:rPr>
      <w:color w:val="000000"/>
      <w:sz w:val="24"/>
      <w:szCs w:val="26"/>
    </w:rPr>
  </w:style>
  <w:style w:type="paragraph" w:customStyle="1" w:styleId="1fff6">
    <w:name w:val="Красная строка1"/>
    <w:basedOn w:val="a8"/>
    <w:rsid w:val="00EC55D6"/>
    <w:pPr>
      <w:widowControl w:val="0"/>
      <w:autoSpaceDE w:val="0"/>
      <w:spacing w:after="120"/>
      <w:ind w:firstLine="283"/>
    </w:pPr>
    <w:rPr>
      <w:color w:val="000000"/>
      <w:sz w:val="24"/>
      <w:szCs w:val="26"/>
    </w:rPr>
  </w:style>
  <w:style w:type="paragraph" w:customStyle="1" w:styleId="TableContents">
    <w:name w:val="Table Contents"/>
    <w:basedOn w:val="a1"/>
    <w:rsid w:val="00EC55D6"/>
    <w:pPr>
      <w:spacing w:line="240" w:lineRule="auto"/>
      <w:ind w:firstLine="709"/>
    </w:pPr>
    <w:rPr>
      <w:rFonts w:ascii="Times New Roman" w:hAnsi="Times New Roman" w:cs="Times New Roman"/>
      <w:color w:val="000000"/>
      <w:sz w:val="24"/>
      <w:szCs w:val="26"/>
    </w:rPr>
  </w:style>
  <w:style w:type="paragraph" w:styleId="2fd">
    <w:name w:val="List Bullet 2"/>
    <w:basedOn w:val="a1"/>
    <w:autoRedefine/>
    <w:rsid w:val="00EC55D6"/>
    <w:pPr>
      <w:widowControl/>
      <w:tabs>
        <w:tab w:val="num" w:pos="643"/>
      </w:tabs>
      <w:suppressAutoHyphens w:val="0"/>
      <w:autoSpaceDE/>
      <w:spacing w:line="240" w:lineRule="auto"/>
      <w:ind w:left="643" w:hanging="360"/>
    </w:pPr>
    <w:rPr>
      <w:rFonts w:ascii="Times New Roman" w:hAnsi="Times New Roman" w:cs="Times New Roman"/>
      <w:sz w:val="22"/>
      <w:szCs w:val="20"/>
      <w:lang w:eastAsia="ru-RU"/>
    </w:rPr>
  </w:style>
  <w:style w:type="paragraph" w:customStyle="1" w:styleId="afffffff">
    <w:name w:val="Заголграф"/>
    <w:basedOn w:val="3"/>
    <w:rsid w:val="00EC55D6"/>
    <w:pPr>
      <w:widowControl/>
      <w:suppressAutoHyphens w:val="0"/>
      <w:autoSpaceDE/>
      <w:spacing w:before="120" w:after="240" w:line="240" w:lineRule="auto"/>
      <w:ind w:firstLine="0"/>
      <w:jc w:val="center"/>
      <w:outlineLvl w:val="9"/>
    </w:pPr>
    <w:rPr>
      <w:rFonts w:ascii="Times New Roman" w:hAnsi="Times New Roman"/>
      <w:bCs w:val="0"/>
      <w:sz w:val="22"/>
      <w:szCs w:val="20"/>
      <w:lang w:eastAsia="ru-RU"/>
    </w:rPr>
  </w:style>
  <w:style w:type="paragraph" w:customStyle="1" w:styleId="afffffff0">
    <w:name w:val="Знак"/>
    <w:basedOn w:val="a1"/>
    <w:rsid w:val="00EC55D6"/>
    <w:pPr>
      <w:suppressAutoHyphens w:val="0"/>
      <w:autoSpaceDE/>
      <w:adjustRightInd w:val="0"/>
      <w:spacing w:after="160" w:line="240" w:lineRule="exact"/>
      <w:ind w:firstLine="709"/>
      <w:jc w:val="right"/>
    </w:pPr>
    <w:rPr>
      <w:rFonts w:ascii="Times New Roman" w:hAnsi="Times New Roman" w:cs="Times New Roman"/>
      <w:sz w:val="20"/>
      <w:szCs w:val="20"/>
      <w:lang w:val="en-GB" w:eastAsia="en-US"/>
    </w:rPr>
  </w:style>
  <w:style w:type="paragraph" w:customStyle="1" w:styleId="1oaenoiacia6">
    <w:name w:val="1oaenoiacia6"/>
    <w:basedOn w:val="a1"/>
    <w:rsid w:val="00EC55D6"/>
    <w:pPr>
      <w:widowControl/>
      <w:suppressAutoHyphens w:val="0"/>
      <w:overflowPunct w:val="0"/>
      <w:spacing w:line="240" w:lineRule="auto"/>
      <w:ind w:firstLine="284"/>
    </w:pPr>
    <w:rPr>
      <w:rFonts w:ascii="Times New Roman" w:hAnsi="Times New Roman"/>
      <w:color w:val="000000"/>
      <w:sz w:val="18"/>
      <w:szCs w:val="18"/>
    </w:rPr>
  </w:style>
  <w:style w:type="paragraph" w:customStyle="1" w:styleId="afffffff1">
    <w:name w:val="А_табл"/>
    <w:link w:val="afffffff2"/>
    <w:autoRedefine/>
    <w:rsid w:val="00EC55D6"/>
    <w:rPr>
      <w:color w:val="000000"/>
      <w:sz w:val="24"/>
      <w:szCs w:val="24"/>
    </w:rPr>
  </w:style>
  <w:style w:type="character" w:customStyle="1" w:styleId="afffffff2">
    <w:name w:val="А_табл Знак"/>
    <w:link w:val="afffffff1"/>
    <w:rsid w:val="00EC55D6"/>
    <w:rPr>
      <w:color w:val="000000"/>
      <w:sz w:val="24"/>
      <w:szCs w:val="24"/>
    </w:rPr>
  </w:style>
  <w:style w:type="paragraph" w:customStyle="1" w:styleId="1fff7">
    <w:name w:val="Стиль1"/>
    <w:basedOn w:val="a1"/>
    <w:rsid w:val="00EC55D6"/>
    <w:pPr>
      <w:tabs>
        <w:tab w:val="left" w:pos="2160"/>
      </w:tabs>
      <w:autoSpaceDE/>
      <w:spacing w:line="240" w:lineRule="auto"/>
      <w:ind w:firstLine="709"/>
    </w:pPr>
    <w:rPr>
      <w:rFonts w:ascii="Times New Roman" w:eastAsia="Lucida Sans Unicode" w:hAnsi="Times New Roman" w:cs="Times New Roman"/>
      <w:kern w:val="1"/>
      <w:sz w:val="20"/>
      <w:szCs w:val="24"/>
    </w:rPr>
  </w:style>
  <w:style w:type="character" w:customStyle="1" w:styleId="WW8Num9z1">
    <w:name w:val="WW8Num9z1"/>
    <w:rsid w:val="00EC55D6"/>
    <w:rPr>
      <w:rFonts w:ascii="Courier New" w:hAnsi="Courier New" w:cs="Courier New"/>
    </w:rPr>
  </w:style>
  <w:style w:type="character" w:customStyle="1" w:styleId="WW8Num9z2">
    <w:name w:val="WW8Num9z2"/>
    <w:rsid w:val="00EC55D6"/>
    <w:rPr>
      <w:rFonts w:ascii="Wingdings" w:hAnsi="Wingdings"/>
    </w:rPr>
  </w:style>
  <w:style w:type="character" w:customStyle="1" w:styleId="WW8Num11z1">
    <w:name w:val="WW8Num11z1"/>
    <w:rsid w:val="00EC55D6"/>
    <w:rPr>
      <w:rFonts w:ascii="Courier New" w:hAnsi="Courier New" w:cs="Courier New"/>
    </w:rPr>
  </w:style>
  <w:style w:type="character" w:customStyle="1" w:styleId="WW8Num11z2">
    <w:name w:val="WW8Num11z2"/>
    <w:rsid w:val="00EC55D6"/>
    <w:rPr>
      <w:rFonts w:ascii="Wingdings" w:hAnsi="Wingdings"/>
    </w:rPr>
  </w:style>
  <w:style w:type="character" w:customStyle="1" w:styleId="WW8Num11z3">
    <w:name w:val="WW8Num11z3"/>
    <w:rsid w:val="00EC55D6"/>
    <w:rPr>
      <w:rFonts w:ascii="Symbol" w:hAnsi="Symbol"/>
    </w:rPr>
  </w:style>
  <w:style w:type="character" w:customStyle="1" w:styleId="WW8Num24z3">
    <w:name w:val="WW8Num24z3"/>
    <w:rsid w:val="00EC55D6"/>
    <w:rPr>
      <w:rFonts w:ascii="Symbol" w:hAnsi="Symbol"/>
    </w:rPr>
  </w:style>
  <w:style w:type="character" w:customStyle="1" w:styleId="WW8Num25z3">
    <w:name w:val="WW8Num25z3"/>
    <w:rsid w:val="00EC55D6"/>
    <w:rPr>
      <w:rFonts w:ascii="Symbol" w:hAnsi="Symbol"/>
    </w:rPr>
  </w:style>
  <w:style w:type="character" w:customStyle="1" w:styleId="WW8Num26z2">
    <w:name w:val="WW8Num26z2"/>
    <w:rsid w:val="00EC55D6"/>
    <w:rPr>
      <w:rFonts w:ascii="Wingdings" w:hAnsi="Wingdings"/>
    </w:rPr>
  </w:style>
  <w:style w:type="character" w:customStyle="1" w:styleId="WW8Num27z1">
    <w:name w:val="WW8Num27z1"/>
    <w:rsid w:val="00EC55D6"/>
    <w:rPr>
      <w:rFonts w:ascii="Courier New" w:hAnsi="Courier New" w:cs="Courier New"/>
    </w:rPr>
  </w:style>
  <w:style w:type="character" w:customStyle="1" w:styleId="WW8Num27z2">
    <w:name w:val="WW8Num27z2"/>
    <w:rsid w:val="00EC55D6"/>
    <w:rPr>
      <w:rFonts w:ascii="Wingdings" w:hAnsi="Wingdings"/>
    </w:rPr>
  </w:style>
  <w:style w:type="character" w:customStyle="1" w:styleId="WW8Num28z1">
    <w:name w:val="WW8Num28z1"/>
    <w:rsid w:val="00EC55D6"/>
    <w:rPr>
      <w:rFonts w:ascii="Courier New" w:hAnsi="Courier New" w:cs="Courier New"/>
    </w:rPr>
  </w:style>
  <w:style w:type="character" w:customStyle="1" w:styleId="WW8Num28z3">
    <w:name w:val="WW8Num28z3"/>
    <w:rsid w:val="00EC55D6"/>
    <w:rPr>
      <w:rFonts w:ascii="Symbol" w:hAnsi="Symbol"/>
    </w:rPr>
  </w:style>
  <w:style w:type="character" w:customStyle="1" w:styleId="WW8Num29z1">
    <w:name w:val="WW8Num29z1"/>
    <w:rsid w:val="00EC55D6"/>
    <w:rPr>
      <w:rFonts w:ascii="Courier New" w:hAnsi="Courier New" w:cs="Courier New"/>
    </w:rPr>
  </w:style>
  <w:style w:type="character" w:customStyle="1" w:styleId="WW8Num29z3">
    <w:name w:val="WW8Num29z3"/>
    <w:rsid w:val="00EC55D6"/>
    <w:rPr>
      <w:rFonts w:ascii="Symbol" w:hAnsi="Symbol"/>
    </w:rPr>
  </w:style>
  <w:style w:type="character" w:customStyle="1" w:styleId="WW8Num31z1">
    <w:name w:val="WW8Num31z1"/>
    <w:rsid w:val="00EC55D6"/>
    <w:rPr>
      <w:rFonts w:ascii="Courier New" w:hAnsi="Courier New" w:cs="Courier New"/>
    </w:rPr>
  </w:style>
  <w:style w:type="character" w:customStyle="1" w:styleId="WW8Num31z2">
    <w:name w:val="WW8Num31z2"/>
    <w:rsid w:val="00EC55D6"/>
    <w:rPr>
      <w:rFonts w:ascii="Wingdings" w:hAnsi="Wingdings"/>
    </w:rPr>
  </w:style>
  <w:style w:type="character" w:customStyle="1" w:styleId="WW8Num31z3">
    <w:name w:val="WW8Num31z3"/>
    <w:rsid w:val="00EC55D6"/>
    <w:rPr>
      <w:rFonts w:ascii="Symbol" w:hAnsi="Symbol"/>
    </w:rPr>
  </w:style>
  <w:style w:type="character" w:customStyle="1" w:styleId="WW8Num33z1">
    <w:name w:val="WW8Num33z1"/>
    <w:rsid w:val="00EC55D6"/>
    <w:rPr>
      <w:rFonts w:ascii="Courier New" w:hAnsi="Courier New" w:cs="Courier New"/>
    </w:rPr>
  </w:style>
  <w:style w:type="character" w:customStyle="1" w:styleId="WW8Num33z2">
    <w:name w:val="WW8Num33z2"/>
    <w:rsid w:val="00EC55D6"/>
    <w:rPr>
      <w:rFonts w:ascii="Wingdings" w:hAnsi="Wingdings"/>
    </w:rPr>
  </w:style>
  <w:style w:type="character" w:customStyle="1" w:styleId="WW8NumSt9z0">
    <w:name w:val="WW8NumSt9z0"/>
    <w:rsid w:val="00EC55D6"/>
    <w:rPr>
      <w:rFonts w:ascii="Times New Roman" w:hAnsi="Times New Roman" w:cs="Times New Roman"/>
    </w:rPr>
  </w:style>
  <w:style w:type="character" w:customStyle="1" w:styleId="WW8NumSt11z0">
    <w:name w:val="WW8NumSt11z0"/>
    <w:rsid w:val="00EC55D6"/>
    <w:rPr>
      <w:rFonts w:ascii="Times New Roman" w:hAnsi="Times New Roman" w:cs="Times New Roman"/>
    </w:rPr>
  </w:style>
  <w:style w:type="character" w:customStyle="1" w:styleId="WW8NumSt14z0">
    <w:name w:val="WW8NumSt14z0"/>
    <w:rsid w:val="00EC55D6"/>
    <w:rPr>
      <w:rFonts w:ascii="Times New Roman" w:hAnsi="Times New Roman" w:cs="Times New Roman"/>
    </w:rPr>
  </w:style>
  <w:style w:type="character" w:customStyle="1" w:styleId="1fff8">
    <w:name w:val="Знак примечания1"/>
    <w:rsid w:val="00EC55D6"/>
    <w:rPr>
      <w:sz w:val="16"/>
      <w:szCs w:val="16"/>
    </w:rPr>
  </w:style>
  <w:style w:type="paragraph" w:customStyle="1" w:styleId="maintext">
    <w:name w:val="maintext"/>
    <w:basedOn w:val="a1"/>
    <w:rsid w:val="00EC55D6"/>
    <w:pPr>
      <w:widowControl/>
      <w:autoSpaceDE/>
      <w:spacing w:line="240" w:lineRule="auto"/>
      <w:ind w:left="480" w:right="480" w:firstLine="709"/>
    </w:pPr>
    <w:rPr>
      <w:color w:val="202020"/>
      <w:sz w:val="20"/>
      <w:szCs w:val="20"/>
    </w:rPr>
  </w:style>
  <w:style w:type="paragraph" w:customStyle="1" w:styleId="xl25">
    <w:name w:val="xl25"/>
    <w:basedOn w:val="a1"/>
    <w:rsid w:val="00EC55D6"/>
    <w:pPr>
      <w:widowControl/>
      <w:autoSpaceDE/>
      <w:spacing w:before="280" w:after="280" w:line="240" w:lineRule="auto"/>
      <w:ind w:firstLine="709"/>
    </w:pPr>
    <w:rPr>
      <w:rFonts w:ascii="Arial CYR" w:hAnsi="Arial CYR" w:cs="Arial CYR"/>
      <w:color w:val="000000"/>
      <w:sz w:val="24"/>
      <w:szCs w:val="24"/>
    </w:rPr>
  </w:style>
  <w:style w:type="paragraph" w:customStyle="1" w:styleId="xl26">
    <w:name w:val="xl26"/>
    <w:basedOn w:val="a1"/>
    <w:rsid w:val="00EC55D6"/>
    <w:pPr>
      <w:widowControl/>
      <w:autoSpaceDE/>
      <w:spacing w:before="280" w:after="280" w:line="240" w:lineRule="auto"/>
      <w:ind w:firstLine="709"/>
    </w:pPr>
    <w:rPr>
      <w:rFonts w:ascii="Arial CYR" w:hAnsi="Arial CYR" w:cs="Arial CYR"/>
      <w:b/>
      <w:bCs/>
      <w:color w:val="000000"/>
      <w:sz w:val="24"/>
      <w:szCs w:val="24"/>
    </w:rPr>
  </w:style>
  <w:style w:type="paragraph" w:customStyle="1" w:styleId="xl27">
    <w:name w:val="xl2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28">
    <w:name w:val="xl2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29">
    <w:name w:val="xl2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0">
    <w:name w:val="xl3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1">
    <w:name w:val="xl31"/>
    <w:basedOn w:val="a1"/>
    <w:rsid w:val="00EC55D6"/>
    <w:pPr>
      <w:widowControl/>
      <w:pBdr>
        <w:top w:val="single" w:sz="4" w:space="0" w:color="000000"/>
        <w:left w:val="single" w:sz="4" w:space="0" w:color="000000"/>
        <w:bottom w:val="single" w:sz="4" w:space="0" w:color="000000"/>
        <w:right w:val="single" w:sz="4" w:space="0" w:color="000000"/>
      </w:pBdr>
      <w:shd w:val="clear" w:color="auto" w:fill="FFCC00"/>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2">
    <w:name w:val="xl3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33">
    <w:name w:val="xl3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4">
    <w:name w:val="xl3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5">
    <w:name w:val="xl3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36">
    <w:name w:val="xl3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b/>
      <w:bCs/>
      <w:color w:val="000000"/>
      <w:sz w:val="24"/>
      <w:szCs w:val="24"/>
    </w:rPr>
  </w:style>
  <w:style w:type="paragraph" w:customStyle="1" w:styleId="xl37">
    <w:name w:val="xl3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color w:val="000000"/>
      <w:sz w:val="24"/>
      <w:szCs w:val="24"/>
    </w:rPr>
  </w:style>
  <w:style w:type="paragraph" w:customStyle="1" w:styleId="xl38">
    <w:name w:val="xl3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9">
    <w:name w:val="xl3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0">
    <w:name w:val="xl4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1">
    <w:name w:val="xl4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2">
    <w:name w:val="xl4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3">
    <w:name w:val="xl4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4">
    <w:name w:val="xl4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5">
    <w:name w:val="xl4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46">
    <w:name w:val="xl4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47">
    <w:name w:val="xl4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48">
    <w:name w:val="xl4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pPr>
    <w:rPr>
      <w:rFonts w:ascii="Arial Narrow" w:hAnsi="Arial Narrow" w:cs="Times New Roman"/>
      <w:b/>
      <w:bCs/>
      <w:color w:val="000000"/>
      <w:sz w:val="24"/>
      <w:szCs w:val="24"/>
    </w:rPr>
  </w:style>
  <w:style w:type="paragraph" w:customStyle="1" w:styleId="xl49">
    <w:name w:val="xl4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0">
    <w:name w:val="xl5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1">
    <w:name w:val="xl5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52">
    <w:name w:val="xl5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Arial CYR" w:hAnsi="Arial CYR" w:cs="Arial CYR"/>
      <w:color w:val="000000"/>
      <w:sz w:val="24"/>
      <w:szCs w:val="24"/>
    </w:rPr>
  </w:style>
  <w:style w:type="paragraph" w:customStyle="1" w:styleId="xl53">
    <w:name w:val="xl5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4">
    <w:name w:val="xl5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5">
    <w:name w:val="xl55"/>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56">
    <w:name w:val="xl5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7">
    <w:name w:val="xl5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8">
    <w:name w:val="xl5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9">
    <w:name w:val="xl5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60">
    <w:name w:val="xl6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61">
    <w:name w:val="xl61"/>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jc w:val="center"/>
    </w:pPr>
    <w:rPr>
      <w:rFonts w:ascii="Arial Narrow" w:hAnsi="Arial Narrow" w:cs="Times New Roman"/>
      <w:color w:val="000000"/>
      <w:sz w:val="24"/>
      <w:szCs w:val="24"/>
    </w:rPr>
  </w:style>
  <w:style w:type="paragraph" w:customStyle="1" w:styleId="xl62">
    <w:name w:val="xl62"/>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xl63">
    <w:name w:val="xl63"/>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centertext">
    <w:name w:val="centertext"/>
    <w:basedOn w:val="a1"/>
    <w:rsid w:val="00EC55D6"/>
    <w:pPr>
      <w:widowControl/>
      <w:autoSpaceDE/>
      <w:spacing w:line="240" w:lineRule="auto"/>
      <w:ind w:firstLine="709"/>
      <w:jc w:val="center"/>
    </w:pPr>
    <w:rPr>
      <w:color w:val="202020"/>
      <w:sz w:val="20"/>
      <w:szCs w:val="20"/>
    </w:rPr>
  </w:style>
  <w:style w:type="paragraph" w:customStyle="1" w:styleId="righttext1">
    <w:name w:val="righttext1"/>
    <w:basedOn w:val="a1"/>
    <w:rsid w:val="00EC55D6"/>
    <w:pPr>
      <w:widowControl/>
      <w:autoSpaceDE/>
      <w:spacing w:line="240" w:lineRule="auto"/>
      <w:ind w:right="480" w:firstLine="709"/>
      <w:jc w:val="right"/>
    </w:pPr>
    <w:rPr>
      <w:color w:val="202020"/>
      <w:sz w:val="20"/>
      <w:szCs w:val="20"/>
    </w:rPr>
  </w:style>
  <w:style w:type="paragraph" w:customStyle="1" w:styleId="tabletextcenter">
    <w:name w:val="tabletextcenter"/>
    <w:basedOn w:val="a1"/>
    <w:rsid w:val="00EC55D6"/>
    <w:pPr>
      <w:widowControl/>
      <w:autoSpaceDE/>
      <w:spacing w:line="240" w:lineRule="auto"/>
      <w:ind w:left="480" w:right="480" w:firstLine="709"/>
      <w:jc w:val="center"/>
    </w:pPr>
    <w:rPr>
      <w:color w:val="202020"/>
      <w:sz w:val="20"/>
      <w:szCs w:val="20"/>
    </w:rPr>
  </w:style>
  <w:style w:type="paragraph" w:customStyle="1" w:styleId="tabletextleft">
    <w:name w:val="tabletextleft"/>
    <w:basedOn w:val="a1"/>
    <w:rsid w:val="00EC55D6"/>
    <w:pPr>
      <w:widowControl/>
      <w:autoSpaceDE/>
      <w:spacing w:line="240" w:lineRule="auto"/>
      <w:ind w:left="480" w:right="480" w:firstLine="709"/>
    </w:pPr>
    <w:rPr>
      <w:color w:val="202020"/>
      <w:sz w:val="20"/>
      <w:szCs w:val="20"/>
    </w:rPr>
  </w:style>
  <w:style w:type="paragraph" w:customStyle="1" w:styleId="maintitle">
    <w:name w:val="maintitle"/>
    <w:basedOn w:val="a1"/>
    <w:rsid w:val="00EC55D6"/>
    <w:pPr>
      <w:widowControl/>
      <w:autoSpaceDE/>
      <w:spacing w:after="240" w:line="240" w:lineRule="auto"/>
      <w:ind w:firstLine="709"/>
      <w:jc w:val="center"/>
    </w:pPr>
    <w:rPr>
      <w:b/>
      <w:bCs/>
      <w:color w:val="008866"/>
      <w:sz w:val="20"/>
      <w:szCs w:val="20"/>
    </w:rPr>
  </w:style>
  <w:style w:type="paragraph" w:customStyle="1" w:styleId="afffffff3">
    <w:name w:val="Внутренний адрес"/>
    <w:basedOn w:val="a8"/>
    <w:rsid w:val="00EC55D6"/>
    <w:pPr>
      <w:spacing w:line="240" w:lineRule="atLeast"/>
      <w:ind w:firstLine="709"/>
    </w:pPr>
    <w:rPr>
      <w:color w:val="000000"/>
      <w:kern w:val="1"/>
      <w:sz w:val="22"/>
    </w:rPr>
  </w:style>
  <w:style w:type="paragraph" w:customStyle="1" w:styleId="1fff9">
    <w:name w:val="Название объекта1"/>
    <w:basedOn w:val="a1"/>
    <w:next w:val="a1"/>
    <w:rsid w:val="00EC55D6"/>
    <w:pPr>
      <w:widowControl/>
      <w:autoSpaceDE/>
      <w:spacing w:before="120" w:line="360" w:lineRule="auto"/>
      <w:ind w:firstLine="567"/>
      <w:jc w:val="center"/>
    </w:pPr>
    <w:rPr>
      <w:rFonts w:ascii="Times New Roman" w:hAnsi="Times New Roman" w:cs="Times New Roman"/>
      <w:b/>
      <w:color w:val="000000"/>
      <w:sz w:val="28"/>
      <w:szCs w:val="20"/>
    </w:rPr>
  </w:style>
  <w:style w:type="character" w:customStyle="1" w:styleId="WW8Num4z1">
    <w:name w:val="WW8Num4z1"/>
    <w:rsid w:val="00EC55D6"/>
    <w:rPr>
      <w:rFonts w:ascii="Courier New" w:hAnsi="Courier New" w:cs="Courier New"/>
    </w:rPr>
  </w:style>
  <w:style w:type="character" w:customStyle="1" w:styleId="WW8Num4z2">
    <w:name w:val="WW8Num4z2"/>
    <w:rsid w:val="00EC55D6"/>
    <w:rPr>
      <w:rFonts w:ascii="Wingdings" w:hAnsi="Wingdings"/>
    </w:rPr>
  </w:style>
  <w:style w:type="character" w:customStyle="1" w:styleId="WW8Num5z1">
    <w:name w:val="WW8Num5z1"/>
    <w:rsid w:val="00EC55D6"/>
    <w:rPr>
      <w:rFonts w:ascii="Courier New" w:hAnsi="Courier New" w:cs="Courier New"/>
    </w:rPr>
  </w:style>
  <w:style w:type="character" w:customStyle="1" w:styleId="WW8Num5z2">
    <w:name w:val="WW8Num5z2"/>
    <w:rsid w:val="00EC55D6"/>
    <w:rPr>
      <w:rFonts w:ascii="Wingdings" w:hAnsi="Wingdings"/>
    </w:rPr>
  </w:style>
  <w:style w:type="character" w:customStyle="1" w:styleId="WW8Num7z3">
    <w:name w:val="WW8Num7z3"/>
    <w:rsid w:val="00EC55D6"/>
    <w:rPr>
      <w:rFonts w:ascii="Symbol" w:hAnsi="Symbol"/>
    </w:rPr>
  </w:style>
  <w:style w:type="character" w:customStyle="1" w:styleId="WW8Num10z1">
    <w:name w:val="WW8Num10z1"/>
    <w:rsid w:val="00EC55D6"/>
    <w:rPr>
      <w:rFonts w:ascii="Courier New" w:hAnsi="Courier New" w:cs="Courier New"/>
    </w:rPr>
  </w:style>
  <w:style w:type="character" w:customStyle="1" w:styleId="WW8Num10z2">
    <w:name w:val="WW8Num10z2"/>
    <w:rsid w:val="00EC55D6"/>
    <w:rPr>
      <w:rFonts w:ascii="Wingdings" w:hAnsi="Wingdings"/>
    </w:rPr>
  </w:style>
  <w:style w:type="character" w:customStyle="1" w:styleId="WW8Num27z3">
    <w:name w:val="WW8Num27z3"/>
    <w:rsid w:val="00EC55D6"/>
    <w:rPr>
      <w:rFonts w:ascii="Symbol" w:hAnsi="Symbol"/>
    </w:rPr>
  </w:style>
  <w:style w:type="character" w:customStyle="1" w:styleId="WW8Num28z2">
    <w:name w:val="WW8Num28z2"/>
    <w:rsid w:val="00EC55D6"/>
    <w:rPr>
      <w:rFonts w:ascii="Wingdings" w:hAnsi="Wingdings"/>
    </w:rPr>
  </w:style>
  <w:style w:type="character" w:customStyle="1" w:styleId="WW8Num30z1">
    <w:name w:val="WW8Num30z1"/>
    <w:rsid w:val="00EC55D6"/>
    <w:rPr>
      <w:rFonts w:ascii="Courier New" w:hAnsi="Courier New" w:cs="Courier New"/>
    </w:rPr>
  </w:style>
  <w:style w:type="character" w:customStyle="1" w:styleId="WW8Num30z3">
    <w:name w:val="WW8Num30z3"/>
    <w:rsid w:val="00EC55D6"/>
    <w:rPr>
      <w:rFonts w:ascii="Symbol" w:hAnsi="Symbol"/>
    </w:rPr>
  </w:style>
  <w:style w:type="character" w:customStyle="1" w:styleId="WW8Num32z1">
    <w:name w:val="WW8Num32z1"/>
    <w:rsid w:val="00EC55D6"/>
    <w:rPr>
      <w:rFonts w:ascii="Courier New" w:hAnsi="Courier New" w:cs="Courier New"/>
    </w:rPr>
  </w:style>
  <w:style w:type="character" w:customStyle="1" w:styleId="WW8Num32z2">
    <w:name w:val="WW8Num32z2"/>
    <w:rsid w:val="00EC55D6"/>
    <w:rPr>
      <w:rFonts w:ascii="Wingdings" w:hAnsi="Wingdings"/>
    </w:rPr>
  </w:style>
  <w:style w:type="character" w:customStyle="1" w:styleId="WW8Num34z1">
    <w:name w:val="WW8Num34z1"/>
    <w:rsid w:val="00EC55D6"/>
    <w:rPr>
      <w:rFonts w:ascii="Courier New" w:hAnsi="Courier New" w:cs="Courier New"/>
    </w:rPr>
  </w:style>
  <w:style w:type="character" w:customStyle="1" w:styleId="WW8Num34z3">
    <w:name w:val="WW8Num34z3"/>
    <w:rsid w:val="00EC55D6"/>
    <w:rPr>
      <w:rFonts w:ascii="Symbol" w:hAnsi="Symbol"/>
    </w:rPr>
  </w:style>
  <w:style w:type="character" w:customStyle="1" w:styleId="WW8Num36z1">
    <w:name w:val="WW8Num36z1"/>
    <w:rsid w:val="00EC55D6"/>
    <w:rPr>
      <w:rFonts w:ascii="Courier New" w:hAnsi="Courier New" w:cs="Courier New"/>
    </w:rPr>
  </w:style>
  <w:style w:type="character" w:customStyle="1" w:styleId="WW8Num36z3">
    <w:name w:val="WW8Num36z3"/>
    <w:rsid w:val="00EC55D6"/>
    <w:rPr>
      <w:rFonts w:ascii="Symbol" w:hAnsi="Symbol"/>
    </w:rPr>
  </w:style>
  <w:style w:type="character" w:customStyle="1" w:styleId="WW8Num38z1">
    <w:name w:val="WW8Num38z1"/>
    <w:rsid w:val="00EC55D6"/>
    <w:rPr>
      <w:rFonts w:ascii="Courier New" w:hAnsi="Courier New" w:cs="Courier New"/>
    </w:rPr>
  </w:style>
  <w:style w:type="character" w:customStyle="1" w:styleId="WW8Num38z2">
    <w:name w:val="WW8Num38z2"/>
    <w:rsid w:val="00EC55D6"/>
    <w:rPr>
      <w:rFonts w:ascii="Wingdings" w:hAnsi="Wingdings"/>
    </w:rPr>
  </w:style>
  <w:style w:type="character" w:customStyle="1" w:styleId="WW8Num39z1">
    <w:name w:val="WW8Num39z1"/>
    <w:rsid w:val="00EC55D6"/>
    <w:rPr>
      <w:rFonts w:ascii="Courier New" w:hAnsi="Courier New"/>
      <w:sz w:val="20"/>
    </w:rPr>
  </w:style>
  <w:style w:type="character" w:customStyle="1" w:styleId="WW8Num39z2">
    <w:name w:val="WW8Num39z2"/>
    <w:rsid w:val="00EC55D6"/>
    <w:rPr>
      <w:rFonts w:ascii="Wingdings" w:hAnsi="Wingdings"/>
      <w:sz w:val="20"/>
    </w:rPr>
  </w:style>
  <w:style w:type="character" w:customStyle="1" w:styleId="WW8Num40z1">
    <w:name w:val="WW8Num40z1"/>
    <w:rsid w:val="00EC55D6"/>
    <w:rPr>
      <w:rFonts w:ascii="Courier New" w:hAnsi="Courier New" w:cs="Courier New"/>
    </w:rPr>
  </w:style>
  <w:style w:type="character" w:customStyle="1" w:styleId="WW8Num40z2">
    <w:name w:val="WW8Num40z2"/>
    <w:rsid w:val="00EC55D6"/>
    <w:rPr>
      <w:rFonts w:ascii="Wingdings" w:hAnsi="Wingdings"/>
    </w:rPr>
  </w:style>
  <w:style w:type="character" w:customStyle="1" w:styleId="WW8Num40z3">
    <w:name w:val="WW8Num40z3"/>
    <w:rsid w:val="00EC55D6"/>
    <w:rPr>
      <w:rFonts w:ascii="Symbol" w:hAnsi="Symbol"/>
    </w:rPr>
  </w:style>
  <w:style w:type="character" w:customStyle="1" w:styleId="WW8Num43z1">
    <w:name w:val="WW8Num43z1"/>
    <w:rsid w:val="00EC55D6"/>
    <w:rPr>
      <w:rFonts w:ascii="Courier New" w:hAnsi="Courier New" w:cs="Courier New"/>
    </w:rPr>
  </w:style>
  <w:style w:type="character" w:customStyle="1" w:styleId="WW8Num43z2">
    <w:name w:val="WW8Num43z2"/>
    <w:rsid w:val="00EC55D6"/>
    <w:rPr>
      <w:rFonts w:ascii="Wingdings" w:hAnsi="Wingdings"/>
    </w:rPr>
  </w:style>
  <w:style w:type="paragraph" w:customStyle="1" w:styleId="style10">
    <w:name w:val="style1"/>
    <w:basedOn w:val="a1"/>
    <w:rsid w:val="00EC55D6"/>
    <w:pPr>
      <w:widowControl/>
      <w:autoSpaceDE/>
      <w:spacing w:before="280" w:after="280" w:line="240" w:lineRule="auto"/>
      <w:ind w:firstLine="709"/>
    </w:pPr>
    <w:rPr>
      <w:rFonts w:ascii="Times New Roman" w:hAnsi="Times New Roman" w:cs="Times New Roman"/>
      <w:color w:val="000000"/>
      <w:sz w:val="28"/>
      <w:szCs w:val="28"/>
    </w:rPr>
  </w:style>
  <w:style w:type="paragraph" w:customStyle="1" w:styleId="afffffff4">
    <w:name w:val="очистить формат"/>
    <w:basedOn w:val="afffd"/>
    <w:rsid w:val="00EC55D6"/>
    <w:pPr>
      <w:suppressAutoHyphens/>
      <w:ind w:firstLine="709"/>
      <w:jc w:val="both"/>
    </w:pPr>
    <w:rPr>
      <w:color w:val="000000"/>
      <w:szCs w:val="24"/>
      <w:lang w:eastAsia="ar-SA"/>
    </w:rPr>
  </w:style>
  <w:style w:type="paragraph" w:customStyle="1" w:styleId="afffffff5">
    <w:name w:val="основной текст"/>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1">
    <w:name w:val="осн.текст 12"/>
    <w:basedOn w:val="a1"/>
    <w:rsid w:val="00EC55D6"/>
    <w:pPr>
      <w:widowControl/>
      <w:suppressAutoHyphens w:val="0"/>
      <w:autoSpaceDE/>
      <w:spacing w:after="120" w:line="240" w:lineRule="auto"/>
      <w:ind w:firstLine="851"/>
    </w:pPr>
    <w:rPr>
      <w:rFonts w:cs="Times New Roman"/>
      <w:sz w:val="24"/>
      <w:szCs w:val="20"/>
      <w:lang w:eastAsia="ru-RU"/>
    </w:rPr>
  </w:style>
  <w:style w:type="paragraph" w:customStyle="1" w:styleId="aHeader">
    <w:name w:val="a_Header"/>
    <w:basedOn w:val="a1"/>
    <w:rsid w:val="00EC55D6"/>
    <w:pPr>
      <w:widowControl/>
      <w:tabs>
        <w:tab w:val="left" w:pos="1985"/>
      </w:tabs>
      <w:suppressAutoHyphens w:val="0"/>
      <w:autoSpaceDE/>
      <w:spacing w:after="60" w:line="240" w:lineRule="auto"/>
      <w:ind w:firstLine="0"/>
      <w:jc w:val="center"/>
    </w:pPr>
    <w:rPr>
      <w:rFonts w:ascii="Courier New" w:hAnsi="Courier New" w:cs="Times New Roman"/>
      <w:sz w:val="24"/>
      <w:szCs w:val="20"/>
      <w:lang w:eastAsia="ru-RU"/>
    </w:rPr>
  </w:style>
  <w:style w:type="character" w:customStyle="1" w:styleId="rvts24">
    <w:name w:val="rvts24"/>
    <w:rsid w:val="00EC55D6"/>
    <w:rPr>
      <w:rFonts w:ascii="Times New Roman" w:hAnsi="Times New Roman" w:cs="Times New Roman" w:hint="default"/>
      <w:sz w:val="24"/>
      <w:szCs w:val="24"/>
    </w:rPr>
  </w:style>
  <w:style w:type="character" w:customStyle="1" w:styleId="rvts21">
    <w:name w:val="rvts21"/>
    <w:rsid w:val="00EC55D6"/>
    <w:rPr>
      <w:rFonts w:ascii="Times New Roman" w:hAnsi="Times New Roman" w:cs="Times New Roman" w:hint="default"/>
      <w:color w:val="000000"/>
      <w:sz w:val="24"/>
      <w:szCs w:val="24"/>
    </w:rPr>
  </w:style>
  <w:style w:type="character" w:customStyle="1" w:styleId="rvts97">
    <w:name w:val="rvts97"/>
    <w:rsid w:val="00EC55D6"/>
    <w:rPr>
      <w:rFonts w:ascii="Times New Roman" w:hAnsi="Times New Roman" w:cs="Times New Roman" w:hint="default"/>
      <w:color w:val="000000"/>
      <w:sz w:val="24"/>
      <w:szCs w:val="24"/>
    </w:rPr>
  </w:style>
  <w:style w:type="paragraph" w:customStyle="1" w:styleId="rvps7">
    <w:name w:val="rvps7"/>
    <w:basedOn w:val="a1"/>
    <w:rsid w:val="00EC55D6"/>
    <w:pPr>
      <w:widowControl/>
      <w:suppressAutoHyphens w:val="0"/>
      <w:autoSpaceDE/>
      <w:spacing w:line="240" w:lineRule="auto"/>
      <w:ind w:left="150" w:right="150" w:firstLine="0"/>
      <w:jc w:val="left"/>
    </w:pPr>
    <w:rPr>
      <w:rFonts w:ascii="Times New Roman" w:hAnsi="Times New Roman" w:cs="Times New Roman"/>
      <w:sz w:val="24"/>
      <w:szCs w:val="24"/>
      <w:lang w:eastAsia="ru-RU"/>
    </w:rPr>
  </w:style>
  <w:style w:type="paragraph" w:customStyle="1" w:styleId="rvps59">
    <w:name w:val="rvps59"/>
    <w:basedOn w:val="a1"/>
    <w:rsid w:val="00EC55D6"/>
    <w:pPr>
      <w:widowControl/>
      <w:suppressAutoHyphens w:val="0"/>
      <w:autoSpaceDE/>
      <w:spacing w:line="240" w:lineRule="auto"/>
      <w:ind w:firstLine="705"/>
    </w:pPr>
    <w:rPr>
      <w:rFonts w:ascii="Times New Roman" w:hAnsi="Times New Roman" w:cs="Times New Roman"/>
      <w:sz w:val="24"/>
      <w:szCs w:val="24"/>
      <w:lang w:eastAsia="ru-RU"/>
    </w:rPr>
  </w:style>
  <w:style w:type="paragraph" w:customStyle="1" w:styleId="afffffff6">
    <w:name w:val="основной текст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2">
    <w:name w:val="осн.текст 12 Знак"/>
    <w:basedOn w:val="a1"/>
    <w:link w:val="123"/>
    <w:rsid w:val="00EC55D6"/>
    <w:pPr>
      <w:widowControl/>
      <w:suppressAutoHyphens w:val="0"/>
      <w:autoSpaceDE/>
      <w:spacing w:after="120" w:line="240" w:lineRule="auto"/>
      <w:ind w:firstLine="851"/>
    </w:pPr>
    <w:rPr>
      <w:rFonts w:cs="Times New Roman"/>
      <w:sz w:val="24"/>
      <w:szCs w:val="20"/>
    </w:rPr>
  </w:style>
  <w:style w:type="character" w:customStyle="1" w:styleId="123">
    <w:name w:val="осн.текст 12 Знак Знак"/>
    <w:link w:val="122"/>
    <w:rsid w:val="00EC55D6"/>
    <w:rPr>
      <w:rFonts w:ascii="Arial" w:hAnsi="Arial"/>
      <w:sz w:val="24"/>
    </w:rPr>
  </w:style>
  <w:style w:type="paragraph" w:customStyle="1" w:styleId="FR5">
    <w:name w:val="FR5"/>
    <w:rsid w:val="00EC55D6"/>
    <w:pPr>
      <w:widowControl w:val="0"/>
      <w:spacing w:line="300" w:lineRule="auto"/>
      <w:ind w:firstLine="720"/>
      <w:jc w:val="both"/>
    </w:pPr>
    <w:rPr>
      <w:rFonts w:ascii="Arial" w:hAnsi="Arial"/>
      <w:color w:val="000000"/>
      <w:sz w:val="24"/>
      <w:szCs w:val="26"/>
    </w:rPr>
  </w:style>
  <w:style w:type="paragraph" w:customStyle="1" w:styleId="320">
    <w:name w:val="Основной текст с отступом 32"/>
    <w:basedOn w:val="2fc"/>
    <w:rsid w:val="00EC55D6"/>
    <w:pPr>
      <w:widowControl/>
      <w:suppressAutoHyphens w:val="0"/>
      <w:spacing w:line="240" w:lineRule="auto"/>
      <w:ind w:left="703" w:firstLine="709"/>
      <w:jc w:val="left"/>
    </w:pPr>
    <w:rPr>
      <w:rFonts w:eastAsia="Times New Roman"/>
      <w:color w:val="auto"/>
      <w:sz w:val="28"/>
      <w:szCs w:val="20"/>
      <w:lang w:eastAsia="ru-RU"/>
    </w:rPr>
  </w:style>
  <w:style w:type="paragraph" w:styleId="afffffff7">
    <w:name w:val="Block Text"/>
    <w:basedOn w:val="a1"/>
    <w:rsid w:val="00EC55D6"/>
    <w:pPr>
      <w:suppressAutoHyphens w:val="0"/>
      <w:autoSpaceDE/>
      <w:spacing w:line="240" w:lineRule="auto"/>
      <w:ind w:left="1134" w:right="896" w:hanging="283"/>
      <w:jc w:val="center"/>
    </w:pPr>
    <w:rPr>
      <w:rFonts w:ascii="Times New Roman" w:hAnsi="Times New Roman" w:cs="Times New Roman"/>
      <w:b/>
      <w:caps/>
      <w:snapToGrid w:val="0"/>
      <w:sz w:val="24"/>
      <w:szCs w:val="20"/>
      <w:lang w:eastAsia="ru-RU"/>
    </w:rPr>
  </w:style>
  <w:style w:type="paragraph" w:customStyle="1" w:styleId="afffffff8">
    <w:name w:val="основной текст Знак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Iiiaeuiue">
    <w:name w:val="Ii?iaeuiue"/>
    <w:rsid w:val="00EC55D6"/>
    <w:pPr>
      <w:ind w:firstLine="709"/>
      <w:jc w:val="both"/>
    </w:pPr>
    <w:rPr>
      <w:rFonts w:ascii="Baltica" w:hAnsi="Baltica"/>
      <w:color w:val="000000"/>
      <w:sz w:val="24"/>
      <w:szCs w:val="26"/>
    </w:rPr>
  </w:style>
  <w:style w:type="paragraph" w:customStyle="1" w:styleId="1fffa">
    <w:name w:val="заголовок 1"/>
    <w:basedOn w:val="a1"/>
    <w:next w:val="a1"/>
    <w:rsid w:val="00EC55D6"/>
    <w:pPr>
      <w:keepNext/>
      <w:suppressAutoHyphens w:val="0"/>
      <w:autoSpaceDE/>
      <w:spacing w:line="240" w:lineRule="auto"/>
      <w:ind w:firstLine="851"/>
      <w:jc w:val="center"/>
    </w:pPr>
    <w:rPr>
      <w:rFonts w:ascii="Times New Roman" w:hAnsi="Times New Roman" w:cs="Times New Roman"/>
      <w:b/>
      <w:snapToGrid w:val="0"/>
      <w:sz w:val="32"/>
      <w:szCs w:val="20"/>
      <w:lang w:eastAsia="ru-RU"/>
    </w:rPr>
  </w:style>
  <w:style w:type="paragraph" w:customStyle="1" w:styleId="FR3">
    <w:name w:val="FR3"/>
    <w:rsid w:val="00EC55D6"/>
    <w:pPr>
      <w:widowControl w:val="0"/>
      <w:spacing w:before="420" w:line="340" w:lineRule="auto"/>
      <w:ind w:firstLine="709"/>
      <w:jc w:val="both"/>
    </w:pPr>
    <w:rPr>
      <w:rFonts w:ascii="Arial" w:hAnsi="Arial"/>
      <w:snapToGrid w:val="0"/>
      <w:color w:val="000000"/>
      <w:sz w:val="22"/>
      <w:szCs w:val="26"/>
    </w:rPr>
  </w:style>
  <w:style w:type="paragraph" w:customStyle="1" w:styleId="1fffb">
    <w:name w:val="Маркированный список 1"/>
    <w:basedOn w:val="a8"/>
    <w:next w:val="aff4"/>
    <w:autoRedefine/>
    <w:rsid w:val="00EC55D6"/>
    <w:pPr>
      <w:widowControl w:val="0"/>
      <w:tabs>
        <w:tab w:val="left" w:pos="-2410"/>
      </w:tabs>
      <w:suppressAutoHyphens w:val="0"/>
      <w:ind w:firstLine="851"/>
    </w:pPr>
    <w:rPr>
      <w:i/>
      <w:iCs/>
      <w:sz w:val="24"/>
      <w:lang w:eastAsia="ru-RU"/>
    </w:rPr>
  </w:style>
  <w:style w:type="character" w:customStyle="1" w:styleId="afffffff9">
    <w:name w:val="основной текст Знак Знак Знак"/>
    <w:rsid w:val="00EC55D6"/>
    <w:rPr>
      <w:rFonts w:ascii="Arial" w:hAnsi="Arial"/>
      <w:sz w:val="28"/>
      <w:lang w:val="ru-RU" w:eastAsia="ru-RU" w:bidi="ar-SA"/>
    </w:rPr>
  </w:style>
  <w:style w:type="character" w:customStyle="1" w:styleId="afffffffa">
    <w:name w:val="Основной текст Знак Знак"/>
    <w:aliases w:val="Основной текст Знак Знак Знак Знак Знак"/>
    <w:rsid w:val="00EC55D6"/>
    <w:rPr>
      <w:b/>
      <w:snapToGrid w:val="0"/>
      <w:sz w:val="28"/>
      <w:lang w:val="ru-RU" w:eastAsia="ru-RU" w:bidi="ar-SA"/>
    </w:rPr>
  </w:style>
  <w:style w:type="paragraph" w:customStyle="1" w:styleId="afffffffb">
    <w:name w:val="Основной текст ДБ"/>
    <w:basedOn w:val="a1"/>
    <w:rsid w:val="00EC55D6"/>
    <w:pPr>
      <w:widowControl/>
      <w:suppressAutoHyphens w:val="0"/>
      <w:autoSpaceDE/>
      <w:spacing w:before="120" w:line="312" w:lineRule="auto"/>
      <w:ind w:firstLine="851"/>
    </w:pPr>
    <w:rPr>
      <w:rFonts w:ascii="Times New Roman" w:hAnsi="Times New Roman" w:cs="Times New Roman"/>
      <w:sz w:val="24"/>
      <w:szCs w:val="20"/>
      <w:lang w:eastAsia="ru-RU"/>
    </w:rPr>
  </w:style>
  <w:style w:type="paragraph" w:customStyle="1" w:styleId="1fffc">
    <w:name w:val="Заголовок 1 ДБ"/>
    <w:basedOn w:val="1"/>
    <w:next w:val="a1"/>
    <w:rsid w:val="00EC55D6"/>
    <w:pPr>
      <w:pageBreakBefore/>
      <w:numPr>
        <w:numId w:val="0"/>
      </w:numPr>
      <w:suppressAutoHyphens w:val="0"/>
      <w:spacing w:before="240" w:after="60" w:line="360" w:lineRule="auto"/>
    </w:pPr>
    <w:rPr>
      <w:caps/>
      <w:kern w:val="28"/>
      <w:sz w:val="32"/>
      <w:lang w:eastAsia="ru-RU"/>
    </w:rPr>
  </w:style>
  <w:style w:type="paragraph" w:customStyle="1" w:styleId="afffffffc">
    <w:name w:val="Список ДБ"/>
    <w:basedOn w:val="afff"/>
    <w:rsid w:val="00EC55D6"/>
    <w:pPr>
      <w:tabs>
        <w:tab w:val="num" w:pos="360"/>
      </w:tabs>
      <w:spacing w:before="60" w:after="0" w:line="312" w:lineRule="auto"/>
      <w:ind w:left="360" w:hanging="360"/>
      <w:jc w:val="both"/>
    </w:pPr>
    <w:rPr>
      <w:szCs w:val="20"/>
      <w:lang w:eastAsia="ru-RU"/>
    </w:rPr>
  </w:style>
  <w:style w:type="character" w:customStyle="1" w:styleId="Iiiaeuiue0">
    <w:name w:val="Ii?iaeuiue Знак"/>
    <w:rsid w:val="00EC55D6"/>
    <w:rPr>
      <w:rFonts w:ascii="Baltica" w:hAnsi="Baltica"/>
      <w:sz w:val="24"/>
      <w:lang w:val="ru-RU" w:eastAsia="ru-RU" w:bidi="ar-SA"/>
    </w:rPr>
  </w:style>
  <w:style w:type="paragraph" w:customStyle="1" w:styleId="afffffffd">
    <w:name w:val="Текст в таблице ДБ"/>
    <w:basedOn w:val="a1"/>
    <w:rsid w:val="00EC55D6"/>
    <w:pPr>
      <w:widowControl/>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afffffffe">
    <w:name w:val="Название таблицы ДБ"/>
    <w:basedOn w:val="a1"/>
    <w:rsid w:val="00EC55D6"/>
    <w:pPr>
      <w:widowControl/>
      <w:suppressAutoHyphens w:val="0"/>
      <w:autoSpaceDE/>
      <w:spacing w:line="240" w:lineRule="auto"/>
      <w:ind w:firstLine="0"/>
      <w:jc w:val="center"/>
    </w:pPr>
    <w:rPr>
      <w:rFonts w:ascii="Times New Roman" w:hAnsi="Times New Roman" w:cs="Times New Roman"/>
      <w:i/>
      <w:sz w:val="20"/>
      <w:szCs w:val="20"/>
      <w:lang w:eastAsia="ru-RU"/>
    </w:rPr>
  </w:style>
  <w:style w:type="paragraph" w:customStyle="1" w:styleId="FR4">
    <w:name w:val="FR4"/>
    <w:rsid w:val="00EC55D6"/>
    <w:pPr>
      <w:widowControl w:val="0"/>
      <w:spacing w:line="400" w:lineRule="auto"/>
      <w:ind w:left="640" w:hanging="640"/>
      <w:jc w:val="both"/>
    </w:pPr>
    <w:rPr>
      <w:snapToGrid w:val="0"/>
      <w:color w:val="000000"/>
      <w:sz w:val="12"/>
      <w:szCs w:val="26"/>
      <w:lang w:val="en-US"/>
    </w:rPr>
  </w:style>
  <w:style w:type="paragraph" w:customStyle="1" w:styleId="affffffff">
    <w:name w:val="íàçâàíèå"/>
    <w:basedOn w:val="a1"/>
    <w:rsid w:val="00EC55D6"/>
    <w:pPr>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style60">
    <w:name w:val="style6"/>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0">
    <w:name w:val="А_текст"/>
    <w:link w:val="affffffff1"/>
    <w:autoRedefine/>
    <w:rsid w:val="00EC55D6"/>
    <w:pPr>
      <w:ind w:left="-284" w:firstLine="709"/>
      <w:jc w:val="both"/>
    </w:pPr>
    <w:rPr>
      <w:color w:val="000000"/>
      <w:sz w:val="28"/>
      <w:szCs w:val="24"/>
    </w:rPr>
  </w:style>
  <w:style w:type="character" w:customStyle="1" w:styleId="affffffff1">
    <w:name w:val="А_текст Знак"/>
    <w:link w:val="affffffff0"/>
    <w:rsid w:val="00EC55D6"/>
    <w:rPr>
      <w:color w:val="000000"/>
      <w:sz w:val="28"/>
      <w:szCs w:val="24"/>
    </w:rPr>
  </w:style>
  <w:style w:type="paragraph" w:customStyle="1" w:styleId="Atabltitle">
    <w:name w:val="A_tabl_title"/>
    <w:basedOn w:val="afffffff1"/>
    <w:autoRedefine/>
    <w:rsid w:val="00EC55D6"/>
    <w:pPr>
      <w:keepNext/>
    </w:pPr>
  </w:style>
  <w:style w:type="character" w:customStyle="1" w:styleId="text">
    <w:name w:val="text"/>
    <w:basedOn w:val="a2"/>
    <w:rsid w:val="00EC55D6"/>
  </w:style>
  <w:style w:type="character" w:customStyle="1" w:styleId="FontStyle114">
    <w:name w:val="Font Style114"/>
    <w:uiPriority w:val="99"/>
    <w:rsid w:val="00EC55D6"/>
    <w:rPr>
      <w:rFonts w:ascii="Times New Roman" w:hAnsi="Times New Roman" w:cs="Times New Roman"/>
      <w:b/>
      <w:bCs/>
      <w:sz w:val="12"/>
      <w:szCs w:val="12"/>
    </w:rPr>
  </w:style>
  <w:style w:type="paragraph" w:customStyle="1" w:styleId="Style8">
    <w:name w:val="Style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9">
    <w:name w:val="Style49"/>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58">
    <w:name w:val="Style58"/>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78">
    <w:name w:val="Style78"/>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85">
    <w:name w:val="Style85"/>
    <w:basedOn w:val="a1"/>
    <w:uiPriority w:val="99"/>
    <w:rsid w:val="00EC55D6"/>
    <w:pPr>
      <w:suppressAutoHyphens w:val="0"/>
      <w:autoSpaceDN w:val="0"/>
      <w:adjustRightInd w:val="0"/>
      <w:spacing w:line="226" w:lineRule="exact"/>
      <w:ind w:firstLine="384"/>
      <w:jc w:val="left"/>
    </w:pPr>
    <w:rPr>
      <w:rFonts w:ascii="Times New Roman" w:hAnsi="Times New Roman" w:cs="Times New Roman"/>
      <w:sz w:val="24"/>
      <w:szCs w:val="24"/>
      <w:lang w:eastAsia="ru-RU"/>
    </w:rPr>
  </w:style>
  <w:style w:type="paragraph" w:customStyle="1" w:styleId="Style88">
    <w:name w:val="Style8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9">
    <w:name w:val="Style8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38">
    <w:name w:val="Font Style138"/>
    <w:uiPriority w:val="99"/>
    <w:rsid w:val="00EC55D6"/>
    <w:rPr>
      <w:rFonts w:ascii="Arial" w:hAnsi="Arial" w:cs="Arial"/>
      <w:b/>
      <w:bCs/>
      <w:sz w:val="20"/>
      <w:szCs w:val="20"/>
    </w:rPr>
  </w:style>
  <w:style w:type="character" w:customStyle="1" w:styleId="FontStyle145">
    <w:name w:val="Font Style145"/>
    <w:uiPriority w:val="99"/>
    <w:rsid w:val="00EC55D6"/>
    <w:rPr>
      <w:rFonts w:ascii="Times New Roman" w:hAnsi="Times New Roman" w:cs="Times New Roman"/>
      <w:sz w:val="18"/>
      <w:szCs w:val="18"/>
    </w:rPr>
  </w:style>
  <w:style w:type="character" w:customStyle="1" w:styleId="FontStyle155">
    <w:name w:val="Font Style155"/>
    <w:uiPriority w:val="99"/>
    <w:rsid w:val="00EC55D6"/>
    <w:rPr>
      <w:rFonts w:ascii="Times New Roman" w:hAnsi="Times New Roman" w:cs="Times New Roman"/>
      <w:b/>
      <w:bCs/>
      <w:sz w:val="22"/>
      <w:szCs w:val="22"/>
    </w:rPr>
  </w:style>
  <w:style w:type="character" w:customStyle="1" w:styleId="FontStyle160">
    <w:name w:val="Font Style160"/>
    <w:uiPriority w:val="99"/>
    <w:rsid w:val="00EC55D6"/>
    <w:rPr>
      <w:rFonts w:ascii="Times New Roman" w:hAnsi="Times New Roman" w:cs="Times New Roman"/>
      <w:sz w:val="16"/>
      <w:szCs w:val="16"/>
    </w:rPr>
  </w:style>
  <w:style w:type="character" w:customStyle="1" w:styleId="FontStyle161">
    <w:name w:val="Font Style161"/>
    <w:uiPriority w:val="99"/>
    <w:rsid w:val="00EC55D6"/>
    <w:rPr>
      <w:rFonts w:ascii="Times New Roman" w:hAnsi="Times New Roman" w:cs="Times New Roman"/>
      <w:sz w:val="24"/>
      <w:szCs w:val="24"/>
    </w:rPr>
  </w:style>
  <w:style w:type="character" w:customStyle="1" w:styleId="FontStyle163">
    <w:name w:val="Font Style163"/>
    <w:uiPriority w:val="99"/>
    <w:rsid w:val="00EC55D6"/>
    <w:rPr>
      <w:rFonts w:ascii="Times New Roman" w:hAnsi="Times New Roman" w:cs="Times New Roman"/>
      <w:sz w:val="20"/>
      <w:szCs w:val="20"/>
    </w:rPr>
  </w:style>
  <w:style w:type="character" w:customStyle="1" w:styleId="FontStyle164">
    <w:name w:val="Font Style164"/>
    <w:uiPriority w:val="99"/>
    <w:rsid w:val="00EC55D6"/>
    <w:rPr>
      <w:rFonts w:ascii="Times New Roman" w:hAnsi="Times New Roman" w:cs="Times New Roman"/>
      <w:sz w:val="20"/>
      <w:szCs w:val="20"/>
    </w:rPr>
  </w:style>
  <w:style w:type="paragraph" w:customStyle="1" w:styleId="Style30">
    <w:name w:val="Style3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3">
    <w:name w:val="Style5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0">
    <w:name w:val="Style80"/>
    <w:basedOn w:val="a1"/>
    <w:uiPriority w:val="99"/>
    <w:rsid w:val="00EC55D6"/>
    <w:pPr>
      <w:suppressAutoHyphens w:val="0"/>
      <w:autoSpaceDN w:val="0"/>
      <w:adjustRightInd w:val="0"/>
      <w:spacing w:line="216" w:lineRule="exact"/>
      <w:ind w:firstLine="0"/>
    </w:pPr>
    <w:rPr>
      <w:rFonts w:ascii="Times New Roman" w:hAnsi="Times New Roman" w:cs="Times New Roman"/>
      <w:sz w:val="24"/>
      <w:szCs w:val="24"/>
      <w:lang w:eastAsia="ru-RU"/>
    </w:rPr>
  </w:style>
  <w:style w:type="paragraph" w:customStyle="1" w:styleId="Style98">
    <w:name w:val="Style9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8">
    <w:name w:val="Style10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9">
    <w:name w:val="Style10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11">
    <w:name w:val="Style111"/>
    <w:basedOn w:val="a1"/>
    <w:uiPriority w:val="99"/>
    <w:rsid w:val="00EC55D6"/>
    <w:pPr>
      <w:suppressAutoHyphens w:val="0"/>
      <w:autoSpaceDN w:val="0"/>
      <w:adjustRightInd w:val="0"/>
      <w:spacing w:line="197" w:lineRule="exact"/>
      <w:ind w:firstLine="0"/>
      <w:jc w:val="left"/>
    </w:pPr>
    <w:rPr>
      <w:rFonts w:ascii="Times New Roman" w:hAnsi="Times New Roman" w:cs="Times New Roman"/>
      <w:sz w:val="24"/>
      <w:szCs w:val="24"/>
      <w:lang w:eastAsia="ru-RU"/>
    </w:rPr>
  </w:style>
  <w:style w:type="character" w:customStyle="1" w:styleId="FontStyle151">
    <w:name w:val="Font Style151"/>
    <w:uiPriority w:val="99"/>
    <w:rsid w:val="00EC55D6"/>
    <w:rPr>
      <w:rFonts w:ascii="Times New Roman" w:hAnsi="Times New Roman" w:cs="Times New Roman"/>
      <w:b/>
      <w:bCs/>
      <w:sz w:val="10"/>
      <w:szCs w:val="10"/>
    </w:rPr>
  </w:style>
  <w:style w:type="character" w:customStyle="1" w:styleId="FontStyle152">
    <w:name w:val="Font Style152"/>
    <w:uiPriority w:val="99"/>
    <w:rsid w:val="00EC55D6"/>
    <w:rPr>
      <w:rFonts w:ascii="Trebuchet MS" w:hAnsi="Trebuchet MS" w:cs="Trebuchet MS"/>
      <w:sz w:val="24"/>
      <w:szCs w:val="24"/>
    </w:rPr>
  </w:style>
  <w:style w:type="character" w:customStyle="1" w:styleId="FontStyle153">
    <w:name w:val="Font Style153"/>
    <w:uiPriority w:val="99"/>
    <w:rsid w:val="00EC55D6"/>
    <w:rPr>
      <w:rFonts w:ascii="Times New Roman" w:hAnsi="Times New Roman" w:cs="Times New Roman"/>
      <w:b/>
      <w:bCs/>
      <w:sz w:val="10"/>
      <w:szCs w:val="10"/>
    </w:rPr>
  </w:style>
  <w:style w:type="character" w:customStyle="1" w:styleId="FontStyle154">
    <w:name w:val="Font Style154"/>
    <w:uiPriority w:val="99"/>
    <w:rsid w:val="00EC55D6"/>
    <w:rPr>
      <w:rFonts w:ascii="Times New Roman" w:hAnsi="Times New Roman" w:cs="Times New Roman"/>
      <w:b/>
      <w:bCs/>
      <w:sz w:val="10"/>
      <w:szCs w:val="10"/>
    </w:rPr>
  </w:style>
  <w:style w:type="paragraph" w:customStyle="1" w:styleId="Style67">
    <w:name w:val="Style67"/>
    <w:basedOn w:val="a1"/>
    <w:uiPriority w:val="99"/>
    <w:rsid w:val="00EC55D6"/>
    <w:pPr>
      <w:suppressAutoHyphens w:val="0"/>
      <w:autoSpaceDN w:val="0"/>
      <w:adjustRightInd w:val="0"/>
      <w:spacing w:line="211" w:lineRule="exact"/>
      <w:ind w:hanging="269"/>
      <w:jc w:val="left"/>
    </w:pPr>
    <w:rPr>
      <w:rFonts w:ascii="Times New Roman" w:hAnsi="Times New Roman" w:cs="Times New Roman"/>
      <w:sz w:val="24"/>
      <w:szCs w:val="24"/>
      <w:lang w:eastAsia="ru-RU"/>
    </w:rPr>
  </w:style>
  <w:style w:type="paragraph" w:customStyle="1" w:styleId="Style102">
    <w:name w:val="Style10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3">
    <w:name w:val="Font Style113"/>
    <w:uiPriority w:val="99"/>
    <w:rsid w:val="00EC55D6"/>
    <w:rPr>
      <w:rFonts w:ascii="Times New Roman" w:hAnsi="Times New Roman" w:cs="Times New Roman"/>
      <w:b/>
      <w:bCs/>
      <w:sz w:val="12"/>
      <w:szCs w:val="12"/>
    </w:rPr>
  </w:style>
  <w:style w:type="paragraph" w:customStyle="1" w:styleId="Style86">
    <w:name w:val="Style86"/>
    <w:basedOn w:val="a1"/>
    <w:uiPriority w:val="99"/>
    <w:rsid w:val="00EC55D6"/>
    <w:pPr>
      <w:suppressAutoHyphens w:val="0"/>
      <w:autoSpaceDN w:val="0"/>
      <w:adjustRightInd w:val="0"/>
      <w:spacing w:line="365" w:lineRule="exact"/>
      <w:ind w:firstLine="0"/>
      <w:jc w:val="left"/>
    </w:pPr>
    <w:rPr>
      <w:rFonts w:ascii="Times New Roman" w:hAnsi="Times New Roman" w:cs="Times New Roman"/>
      <w:sz w:val="24"/>
      <w:szCs w:val="24"/>
      <w:lang w:eastAsia="ru-RU"/>
    </w:rPr>
  </w:style>
  <w:style w:type="paragraph" w:customStyle="1" w:styleId="Style104">
    <w:name w:val="Style104"/>
    <w:basedOn w:val="a1"/>
    <w:uiPriority w:val="99"/>
    <w:rsid w:val="00EC55D6"/>
    <w:pPr>
      <w:suppressAutoHyphens w:val="0"/>
      <w:autoSpaceDN w:val="0"/>
      <w:adjustRightInd w:val="0"/>
      <w:spacing w:line="218" w:lineRule="exact"/>
      <w:ind w:firstLine="494"/>
      <w:jc w:val="left"/>
    </w:pPr>
    <w:rPr>
      <w:rFonts w:ascii="Times New Roman" w:hAnsi="Times New Roman" w:cs="Times New Roman"/>
      <w:sz w:val="24"/>
      <w:szCs w:val="24"/>
      <w:lang w:eastAsia="ru-RU"/>
    </w:rPr>
  </w:style>
  <w:style w:type="paragraph" w:customStyle="1" w:styleId="Style105">
    <w:name w:val="Style10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65">
    <w:name w:val="Font Style165"/>
    <w:uiPriority w:val="99"/>
    <w:rsid w:val="00EC55D6"/>
    <w:rPr>
      <w:rFonts w:ascii="Times New Roman" w:hAnsi="Times New Roman" w:cs="Times New Roman"/>
      <w:b/>
      <w:bCs/>
      <w:sz w:val="18"/>
      <w:szCs w:val="18"/>
    </w:rPr>
  </w:style>
  <w:style w:type="paragraph" w:customStyle="1" w:styleId="Style45">
    <w:name w:val="Style4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7">
    <w:name w:val="Font Style117"/>
    <w:uiPriority w:val="99"/>
    <w:rsid w:val="00EC55D6"/>
    <w:rPr>
      <w:rFonts w:ascii="Arial" w:hAnsi="Arial" w:cs="Arial"/>
      <w:b/>
      <w:bCs/>
      <w:sz w:val="20"/>
      <w:szCs w:val="20"/>
    </w:rPr>
  </w:style>
  <w:style w:type="character" w:customStyle="1" w:styleId="FontStyle166">
    <w:name w:val="Font Style166"/>
    <w:uiPriority w:val="99"/>
    <w:rsid w:val="00EC55D6"/>
    <w:rPr>
      <w:rFonts w:ascii="Times New Roman" w:hAnsi="Times New Roman" w:cs="Times New Roman"/>
      <w:b/>
      <w:bCs/>
      <w:sz w:val="18"/>
      <w:szCs w:val="18"/>
    </w:rPr>
  </w:style>
  <w:style w:type="paragraph" w:customStyle="1" w:styleId="Style14">
    <w:name w:val="Style14"/>
    <w:basedOn w:val="a1"/>
    <w:uiPriority w:val="99"/>
    <w:rsid w:val="00EC55D6"/>
    <w:pPr>
      <w:suppressAutoHyphens w:val="0"/>
      <w:autoSpaceDN w:val="0"/>
      <w:adjustRightInd w:val="0"/>
      <w:spacing w:line="283" w:lineRule="exact"/>
      <w:ind w:firstLine="706"/>
      <w:jc w:val="left"/>
    </w:pPr>
    <w:rPr>
      <w:rFonts w:ascii="Times New Roman" w:hAnsi="Times New Roman" w:cs="Times New Roman"/>
      <w:sz w:val="24"/>
      <w:szCs w:val="24"/>
      <w:lang w:eastAsia="ru-RU"/>
    </w:rPr>
  </w:style>
  <w:style w:type="character" w:customStyle="1" w:styleId="FontStyle125">
    <w:name w:val="Font Style125"/>
    <w:uiPriority w:val="99"/>
    <w:rsid w:val="00EC55D6"/>
    <w:rPr>
      <w:rFonts w:ascii="Times New Roman" w:hAnsi="Times New Roman" w:cs="Times New Roman"/>
      <w:sz w:val="22"/>
      <w:szCs w:val="22"/>
    </w:rPr>
  </w:style>
  <w:style w:type="character" w:customStyle="1" w:styleId="FontStyle168">
    <w:name w:val="Font Style168"/>
    <w:uiPriority w:val="99"/>
    <w:rsid w:val="00EC55D6"/>
    <w:rPr>
      <w:rFonts w:ascii="Times New Roman" w:hAnsi="Times New Roman" w:cs="Times New Roman"/>
      <w:sz w:val="22"/>
      <w:szCs w:val="22"/>
    </w:rPr>
  </w:style>
  <w:style w:type="paragraph" w:customStyle="1" w:styleId="Style79">
    <w:name w:val="Style79"/>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91">
    <w:name w:val="Style91"/>
    <w:basedOn w:val="a1"/>
    <w:uiPriority w:val="99"/>
    <w:rsid w:val="00EC55D6"/>
    <w:pPr>
      <w:suppressAutoHyphens w:val="0"/>
      <w:autoSpaceDN w:val="0"/>
      <w:adjustRightInd w:val="0"/>
      <w:spacing w:line="276" w:lineRule="exact"/>
      <w:ind w:firstLine="302"/>
    </w:pPr>
    <w:rPr>
      <w:rFonts w:ascii="Times New Roman" w:hAnsi="Times New Roman" w:cs="Times New Roman"/>
      <w:sz w:val="24"/>
      <w:szCs w:val="24"/>
      <w:lang w:eastAsia="ru-RU"/>
    </w:rPr>
  </w:style>
  <w:style w:type="paragraph" w:customStyle="1" w:styleId="Style41">
    <w:name w:val="Style41"/>
    <w:basedOn w:val="a1"/>
    <w:uiPriority w:val="99"/>
    <w:rsid w:val="00EC55D6"/>
    <w:pPr>
      <w:suppressAutoHyphens w:val="0"/>
      <w:autoSpaceDN w:val="0"/>
      <w:adjustRightInd w:val="0"/>
      <w:spacing w:line="317" w:lineRule="exact"/>
      <w:ind w:firstLine="0"/>
      <w:jc w:val="left"/>
    </w:pPr>
    <w:rPr>
      <w:rFonts w:ascii="Times New Roman" w:hAnsi="Times New Roman" w:cs="Times New Roman"/>
      <w:sz w:val="24"/>
      <w:szCs w:val="24"/>
      <w:lang w:eastAsia="ru-RU"/>
    </w:rPr>
  </w:style>
  <w:style w:type="paragraph" w:customStyle="1" w:styleId="Style61">
    <w:name w:val="Style61"/>
    <w:basedOn w:val="a1"/>
    <w:uiPriority w:val="99"/>
    <w:rsid w:val="00EC55D6"/>
    <w:pPr>
      <w:suppressAutoHyphens w:val="0"/>
      <w:autoSpaceDN w:val="0"/>
      <w:adjustRightInd w:val="0"/>
      <w:spacing w:line="317" w:lineRule="exact"/>
      <w:ind w:firstLine="696"/>
      <w:jc w:val="left"/>
    </w:pPr>
    <w:rPr>
      <w:rFonts w:ascii="Times New Roman" w:hAnsi="Times New Roman" w:cs="Times New Roman"/>
      <w:sz w:val="24"/>
      <w:szCs w:val="24"/>
      <w:lang w:eastAsia="ru-RU"/>
    </w:rPr>
  </w:style>
  <w:style w:type="paragraph" w:customStyle="1" w:styleId="Style87">
    <w:name w:val="Style87"/>
    <w:basedOn w:val="a1"/>
    <w:uiPriority w:val="99"/>
    <w:rsid w:val="00EC55D6"/>
    <w:pPr>
      <w:suppressAutoHyphens w:val="0"/>
      <w:autoSpaceDN w:val="0"/>
      <w:adjustRightInd w:val="0"/>
      <w:spacing w:line="322" w:lineRule="exact"/>
      <w:ind w:firstLine="715"/>
    </w:pPr>
    <w:rPr>
      <w:rFonts w:ascii="Times New Roman" w:hAnsi="Times New Roman" w:cs="Times New Roman"/>
      <w:sz w:val="24"/>
      <w:szCs w:val="24"/>
      <w:lang w:eastAsia="ru-RU"/>
    </w:rPr>
  </w:style>
  <w:style w:type="paragraph" w:customStyle="1" w:styleId="Style96">
    <w:name w:val="Style96"/>
    <w:basedOn w:val="a1"/>
    <w:uiPriority w:val="99"/>
    <w:rsid w:val="00EC55D6"/>
    <w:pPr>
      <w:suppressAutoHyphens w:val="0"/>
      <w:autoSpaceDN w:val="0"/>
      <w:adjustRightInd w:val="0"/>
      <w:spacing w:line="317" w:lineRule="exact"/>
      <w:ind w:firstLine="0"/>
    </w:pPr>
    <w:rPr>
      <w:rFonts w:ascii="Times New Roman" w:hAnsi="Times New Roman" w:cs="Times New Roman"/>
      <w:sz w:val="24"/>
      <w:szCs w:val="24"/>
      <w:lang w:eastAsia="ru-RU"/>
    </w:rPr>
  </w:style>
  <w:style w:type="character" w:customStyle="1" w:styleId="FontStyle162">
    <w:name w:val="Font Style162"/>
    <w:uiPriority w:val="99"/>
    <w:rsid w:val="00EC55D6"/>
    <w:rPr>
      <w:rFonts w:ascii="Times New Roman" w:hAnsi="Times New Roman" w:cs="Times New Roman"/>
      <w:i/>
      <w:iCs/>
      <w:spacing w:val="30"/>
      <w:sz w:val="16"/>
      <w:szCs w:val="16"/>
    </w:rPr>
  </w:style>
  <w:style w:type="paragraph" w:customStyle="1" w:styleId="Style13">
    <w:name w:val="Style1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0">
    <w:name w:val="Style50"/>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37">
    <w:name w:val="Style37"/>
    <w:basedOn w:val="a1"/>
    <w:uiPriority w:val="99"/>
    <w:rsid w:val="00EC55D6"/>
    <w:pPr>
      <w:suppressAutoHyphens w:val="0"/>
      <w:autoSpaceDN w:val="0"/>
      <w:adjustRightInd w:val="0"/>
      <w:spacing w:line="322" w:lineRule="exact"/>
      <w:ind w:firstLine="0"/>
      <w:jc w:val="center"/>
    </w:pPr>
    <w:rPr>
      <w:rFonts w:ascii="Times New Roman" w:hAnsi="Times New Roman" w:cs="Times New Roman"/>
      <w:sz w:val="24"/>
      <w:szCs w:val="24"/>
      <w:lang w:eastAsia="ru-RU"/>
    </w:rPr>
  </w:style>
  <w:style w:type="paragraph" w:customStyle="1" w:styleId="Style38">
    <w:name w:val="Style3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9">
    <w:name w:val="Style3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0">
    <w:name w:val="Style4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2">
    <w:name w:val="Style4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3">
    <w:name w:val="Style4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4">
    <w:name w:val="Style44"/>
    <w:basedOn w:val="a1"/>
    <w:uiPriority w:val="99"/>
    <w:rsid w:val="00EC55D6"/>
    <w:pPr>
      <w:suppressAutoHyphens w:val="0"/>
      <w:autoSpaceDN w:val="0"/>
      <w:adjustRightInd w:val="0"/>
      <w:spacing w:line="278" w:lineRule="exact"/>
      <w:ind w:firstLine="0"/>
      <w:jc w:val="left"/>
    </w:pPr>
    <w:rPr>
      <w:rFonts w:ascii="Times New Roman" w:hAnsi="Times New Roman" w:cs="Times New Roman"/>
      <w:sz w:val="24"/>
      <w:szCs w:val="24"/>
      <w:lang w:eastAsia="ru-RU"/>
    </w:rPr>
  </w:style>
  <w:style w:type="paragraph" w:customStyle="1" w:styleId="Style46">
    <w:name w:val="Style4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7">
    <w:name w:val="Style47"/>
    <w:basedOn w:val="a1"/>
    <w:uiPriority w:val="99"/>
    <w:rsid w:val="00EC55D6"/>
    <w:pPr>
      <w:suppressAutoHyphens w:val="0"/>
      <w:autoSpaceDN w:val="0"/>
      <w:adjustRightInd w:val="0"/>
      <w:spacing w:line="72" w:lineRule="exact"/>
      <w:ind w:firstLine="0"/>
      <w:jc w:val="center"/>
    </w:pPr>
    <w:rPr>
      <w:rFonts w:ascii="Times New Roman" w:hAnsi="Times New Roman" w:cs="Times New Roman"/>
      <w:sz w:val="24"/>
      <w:szCs w:val="24"/>
      <w:lang w:eastAsia="ru-RU"/>
    </w:rPr>
  </w:style>
  <w:style w:type="paragraph" w:customStyle="1" w:styleId="Style48">
    <w:name w:val="Style4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2">
    <w:name w:val="Style5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4">
    <w:name w:val="Style5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5">
    <w:name w:val="Style5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6">
    <w:name w:val="Style5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7">
    <w:name w:val="Style5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22">
    <w:name w:val="Font Style122"/>
    <w:uiPriority w:val="99"/>
    <w:rsid w:val="00EC55D6"/>
    <w:rPr>
      <w:rFonts w:ascii="Times New Roman" w:hAnsi="Times New Roman" w:cs="Times New Roman"/>
      <w:b/>
      <w:bCs/>
      <w:sz w:val="22"/>
      <w:szCs w:val="22"/>
    </w:rPr>
  </w:style>
  <w:style w:type="character" w:customStyle="1" w:styleId="FontStyle123">
    <w:name w:val="Font Style123"/>
    <w:uiPriority w:val="99"/>
    <w:rsid w:val="00EC55D6"/>
    <w:rPr>
      <w:rFonts w:ascii="Times New Roman" w:hAnsi="Times New Roman" w:cs="Times New Roman"/>
      <w:sz w:val="20"/>
      <w:szCs w:val="20"/>
    </w:rPr>
  </w:style>
  <w:style w:type="character" w:customStyle="1" w:styleId="FontStyle124">
    <w:name w:val="Font Style124"/>
    <w:uiPriority w:val="99"/>
    <w:rsid w:val="00EC55D6"/>
    <w:rPr>
      <w:rFonts w:ascii="Times New Roman" w:hAnsi="Times New Roman" w:cs="Times New Roman"/>
      <w:b/>
      <w:bCs/>
      <w:sz w:val="8"/>
      <w:szCs w:val="8"/>
    </w:rPr>
  </w:style>
  <w:style w:type="character" w:customStyle="1" w:styleId="FontStyle126">
    <w:name w:val="Font Style126"/>
    <w:uiPriority w:val="99"/>
    <w:rsid w:val="00EC55D6"/>
    <w:rPr>
      <w:rFonts w:ascii="Times New Roman" w:hAnsi="Times New Roman" w:cs="Times New Roman"/>
      <w:b/>
      <w:bCs/>
      <w:sz w:val="12"/>
      <w:szCs w:val="12"/>
    </w:rPr>
  </w:style>
  <w:style w:type="character" w:customStyle="1" w:styleId="FontStyle127">
    <w:name w:val="Font Style127"/>
    <w:uiPriority w:val="99"/>
    <w:rsid w:val="00EC55D6"/>
    <w:rPr>
      <w:rFonts w:ascii="Times New Roman" w:hAnsi="Times New Roman" w:cs="Times New Roman"/>
      <w:sz w:val="26"/>
      <w:szCs w:val="26"/>
    </w:rPr>
  </w:style>
  <w:style w:type="character" w:customStyle="1" w:styleId="FontStyle128">
    <w:name w:val="Font Style128"/>
    <w:uiPriority w:val="99"/>
    <w:rsid w:val="00EC55D6"/>
    <w:rPr>
      <w:rFonts w:ascii="Arial" w:hAnsi="Arial" w:cs="Arial"/>
      <w:b/>
      <w:bCs/>
      <w:sz w:val="10"/>
      <w:szCs w:val="10"/>
    </w:rPr>
  </w:style>
  <w:style w:type="character" w:customStyle="1" w:styleId="FontStyle129">
    <w:name w:val="Font Style129"/>
    <w:uiPriority w:val="99"/>
    <w:rsid w:val="00EC55D6"/>
    <w:rPr>
      <w:rFonts w:ascii="Times New Roman" w:hAnsi="Times New Roman" w:cs="Times New Roman"/>
      <w:i/>
      <w:iCs/>
      <w:sz w:val="30"/>
      <w:szCs w:val="30"/>
    </w:rPr>
  </w:style>
  <w:style w:type="character" w:customStyle="1" w:styleId="FontStyle130">
    <w:name w:val="Font Style130"/>
    <w:uiPriority w:val="99"/>
    <w:rsid w:val="00EC55D6"/>
    <w:rPr>
      <w:rFonts w:ascii="Candara" w:hAnsi="Candara" w:cs="Candara"/>
      <w:i/>
      <w:iCs/>
      <w:spacing w:val="-10"/>
      <w:sz w:val="24"/>
      <w:szCs w:val="24"/>
    </w:rPr>
  </w:style>
  <w:style w:type="character" w:customStyle="1" w:styleId="FontStyle131">
    <w:name w:val="Font Style131"/>
    <w:uiPriority w:val="99"/>
    <w:rsid w:val="00EC55D6"/>
    <w:rPr>
      <w:rFonts w:ascii="Microsoft Sans Serif" w:hAnsi="Microsoft Sans Serif" w:cs="Microsoft Sans Serif"/>
      <w:b/>
      <w:bCs/>
      <w:spacing w:val="-10"/>
      <w:sz w:val="12"/>
      <w:szCs w:val="12"/>
    </w:rPr>
  </w:style>
  <w:style w:type="character" w:customStyle="1" w:styleId="FontStyle132">
    <w:name w:val="Font Style132"/>
    <w:uiPriority w:val="99"/>
    <w:rsid w:val="00EC55D6"/>
    <w:rPr>
      <w:rFonts w:ascii="Times New Roman" w:hAnsi="Times New Roman" w:cs="Times New Roman"/>
      <w:sz w:val="14"/>
      <w:szCs w:val="14"/>
    </w:rPr>
  </w:style>
  <w:style w:type="character" w:customStyle="1" w:styleId="FontStyle133">
    <w:name w:val="Font Style133"/>
    <w:uiPriority w:val="99"/>
    <w:rsid w:val="00EC55D6"/>
    <w:rPr>
      <w:rFonts w:ascii="Times New Roman" w:hAnsi="Times New Roman" w:cs="Times New Roman"/>
      <w:b/>
      <w:bCs/>
      <w:sz w:val="18"/>
      <w:szCs w:val="18"/>
    </w:rPr>
  </w:style>
  <w:style w:type="character" w:customStyle="1" w:styleId="FontStyle134">
    <w:name w:val="Font Style134"/>
    <w:uiPriority w:val="99"/>
    <w:rsid w:val="00EC55D6"/>
    <w:rPr>
      <w:rFonts w:ascii="Arial" w:hAnsi="Arial" w:cs="Arial"/>
      <w:b/>
      <w:bCs/>
      <w:sz w:val="24"/>
      <w:szCs w:val="24"/>
    </w:rPr>
  </w:style>
  <w:style w:type="character" w:customStyle="1" w:styleId="FontStyle139">
    <w:name w:val="Font Style139"/>
    <w:uiPriority w:val="99"/>
    <w:rsid w:val="00EC55D6"/>
    <w:rPr>
      <w:rFonts w:ascii="Arial" w:hAnsi="Arial" w:cs="Arial"/>
      <w:sz w:val="14"/>
      <w:szCs w:val="14"/>
    </w:rPr>
  </w:style>
  <w:style w:type="character" w:customStyle="1" w:styleId="FontStyle146">
    <w:name w:val="Font Style146"/>
    <w:uiPriority w:val="99"/>
    <w:rsid w:val="00EC55D6"/>
    <w:rPr>
      <w:rFonts w:ascii="Times New Roman" w:hAnsi="Times New Roman" w:cs="Times New Roman"/>
      <w:b/>
      <w:bCs/>
      <w:sz w:val="24"/>
      <w:szCs w:val="24"/>
    </w:rPr>
  </w:style>
  <w:style w:type="paragraph" w:customStyle="1" w:styleId="Style100">
    <w:name w:val="Style100"/>
    <w:basedOn w:val="a1"/>
    <w:uiPriority w:val="99"/>
    <w:rsid w:val="00EC55D6"/>
    <w:pPr>
      <w:suppressAutoHyphens w:val="0"/>
      <w:autoSpaceDN w:val="0"/>
      <w:adjustRightInd w:val="0"/>
      <w:spacing w:line="322" w:lineRule="exact"/>
      <w:ind w:firstLine="0"/>
      <w:jc w:val="left"/>
    </w:pPr>
    <w:rPr>
      <w:rFonts w:ascii="Times New Roman" w:hAnsi="Times New Roman" w:cs="Times New Roman"/>
      <w:sz w:val="24"/>
      <w:szCs w:val="24"/>
      <w:lang w:eastAsia="ru-RU"/>
    </w:rPr>
  </w:style>
  <w:style w:type="paragraph" w:customStyle="1" w:styleId="Style101">
    <w:name w:val="Style101"/>
    <w:basedOn w:val="a1"/>
    <w:uiPriority w:val="99"/>
    <w:rsid w:val="00EC55D6"/>
    <w:pPr>
      <w:suppressAutoHyphens w:val="0"/>
      <w:autoSpaceDN w:val="0"/>
      <w:adjustRightInd w:val="0"/>
      <w:spacing w:line="326" w:lineRule="exact"/>
      <w:ind w:firstLine="0"/>
      <w:jc w:val="left"/>
    </w:pPr>
    <w:rPr>
      <w:rFonts w:ascii="Times New Roman" w:hAnsi="Times New Roman" w:cs="Times New Roman"/>
      <w:sz w:val="24"/>
      <w:szCs w:val="24"/>
      <w:lang w:eastAsia="ru-RU"/>
    </w:rPr>
  </w:style>
  <w:style w:type="paragraph" w:customStyle="1" w:styleId="Style107">
    <w:name w:val="Style10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43">
    <w:name w:val="Font Style143"/>
    <w:uiPriority w:val="99"/>
    <w:rsid w:val="00EC55D6"/>
    <w:rPr>
      <w:rFonts w:ascii="Times New Roman" w:hAnsi="Times New Roman" w:cs="Times New Roman"/>
      <w:b/>
      <w:bCs/>
      <w:sz w:val="18"/>
      <w:szCs w:val="18"/>
    </w:rPr>
  </w:style>
  <w:style w:type="paragraph" w:customStyle="1" w:styleId="Style25">
    <w:name w:val="Style2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6">
    <w:name w:val="Style2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7">
    <w:name w:val="Style27"/>
    <w:basedOn w:val="a1"/>
    <w:uiPriority w:val="99"/>
    <w:rsid w:val="00EC55D6"/>
    <w:pPr>
      <w:suppressAutoHyphens w:val="0"/>
      <w:autoSpaceDN w:val="0"/>
      <w:adjustRightInd w:val="0"/>
      <w:spacing w:line="235" w:lineRule="exact"/>
      <w:ind w:firstLine="0"/>
      <w:jc w:val="center"/>
    </w:pPr>
    <w:rPr>
      <w:rFonts w:ascii="Times New Roman" w:hAnsi="Times New Roman" w:cs="Times New Roman"/>
      <w:sz w:val="24"/>
      <w:szCs w:val="24"/>
      <w:lang w:eastAsia="ru-RU"/>
    </w:rPr>
  </w:style>
  <w:style w:type="paragraph" w:customStyle="1" w:styleId="Style28">
    <w:name w:val="Style28"/>
    <w:basedOn w:val="a1"/>
    <w:uiPriority w:val="99"/>
    <w:rsid w:val="00EC55D6"/>
    <w:pPr>
      <w:suppressAutoHyphens w:val="0"/>
      <w:autoSpaceDN w:val="0"/>
      <w:adjustRightInd w:val="0"/>
      <w:spacing w:line="202" w:lineRule="exact"/>
      <w:ind w:firstLine="91"/>
      <w:jc w:val="left"/>
    </w:pPr>
    <w:rPr>
      <w:rFonts w:ascii="Times New Roman" w:hAnsi="Times New Roman" w:cs="Times New Roman"/>
      <w:sz w:val="24"/>
      <w:szCs w:val="24"/>
      <w:lang w:eastAsia="ru-RU"/>
    </w:rPr>
  </w:style>
  <w:style w:type="paragraph" w:customStyle="1" w:styleId="Style29">
    <w:name w:val="Style29"/>
    <w:basedOn w:val="a1"/>
    <w:uiPriority w:val="99"/>
    <w:rsid w:val="00EC55D6"/>
    <w:pPr>
      <w:suppressAutoHyphens w:val="0"/>
      <w:autoSpaceDN w:val="0"/>
      <w:adjustRightInd w:val="0"/>
      <w:spacing w:line="254" w:lineRule="exact"/>
      <w:ind w:firstLine="0"/>
      <w:jc w:val="center"/>
    </w:pPr>
    <w:rPr>
      <w:rFonts w:ascii="Times New Roman" w:hAnsi="Times New Roman" w:cs="Times New Roman"/>
      <w:sz w:val="24"/>
      <w:szCs w:val="24"/>
      <w:lang w:eastAsia="ru-RU"/>
    </w:rPr>
  </w:style>
  <w:style w:type="paragraph" w:customStyle="1" w:styleId="Style31">
    <w:name w:val="Style3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2">
    <w:name w:val="Style32"/>
    <w:basedOn w:val="a1"/>
    <w:uiPriority w:val="99"/>
    <w:rsid w:val="00EC55D6"/>
    <w:pPr>
      <w:suppressAutoHyphens w:val="0"/>
      <w:autoSpaceDN w:val="0"/>
      <w:adjustRightInd w:val="0"/>
      <w:spacing w:line="211" w:lineRule="exact"/>
      <w:ind w:firstLine="0"/>
      <w:jc w:val="left"/>
    </w:pPr>
    <w:rPr>
      <w:rFonts w:ascii="Times New Roman" w:hAnsi="Times New Roman" w:cs="Times New Roman"/>
      <w:sz w:val="24"/>
      <w:szCs w:val="24"/>
      <w:lang w:eastAsia="ru-RU"/>
    </w:rPr>
  </w:style>
  <w:style w:type="paragraph" w:customStyle="1" w:styleId="Style33">
    <w:name w:val="Style33"/>
    <w:basedOn w:val="a1"/>
    <w:uiPriority w:val="99"/>
    <w:rsid w:val="00EC55D6"/>
    <w:pPr>
      <w:suppressAutoHyphens w:val="0"/>
      <w:autoSpaceDN w:val="0"/>
      <w:adjustRightInd w:val="0"/>
      <w:spacing w:line="211" w:lineRule="exact"/>
      <w:ind w:firstLine="0"/>
      <w:jc w:val="center"/>
    </w:pPr>
    <w:rPr>
      <w:rFonts w:ascii="Times New Roman" w:hAnsi="Times New Roman" w:cs="Times New Roman"/>
      <w:sz w:val="24"/>
      <w:szCs w:val="24"/>
      <w:lang w:eastAsia="ru-RU"/>
    </w:rPr>
  </w:style>
  <w:style w:type="paragraph" w:customStyle="1" w:styleId="Style34">
    <w:name w:val="Style34"/>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35">
    <w:name w:val="Style3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6">
    <w:name w:val="Style36"/>
    <w:basedOn w:val="a1"/>
    <w:uiPriority w:val="99"/>
    <w:rsid w:val="00EC55D6"/>
    <w:pPr>
      <w:suppressAutoHyphens w:val="0"/>
      <w:autoSpaceDN w:val="0"/>
      <w:adjustRightInd w:val="0"/>
      <w:spacing w:line="202" w:lineRule="exact"/>
      <w:ind w:firstLine="110"/>
      <w:jc w:val="left"/>
    </w:pPr>
    <w:rPr>
      <w:rFonts w:ascii="Times New Roman" w:hAnsi="Times New Roman" w:cs="Times New Roman"/>
      <w:sz w:val="24"/>
      <w:szCs w:val="24"/>
      <w:lang w:eastAsia="ru-RU"/>
    </w:rPr>
  </w:style>
  <w:style w:type="character" w:customStyle="1" w:styleId="FontStyle115">
    <w:name w:val="Font Style115"/>
    <w:uiPriority w:val="99"/>
    <w:rsid w:val="00EC55D6"/>
    <w:rPr>
      <w:rFonts w:ascii="Arial" w:hAnsi="Arial" w:cs="Arial"/>
      <w:b/>
      <w:bCs/>
      <w:sz w:val="32"/>
      <w:szCs w:val="32"/>
    </w:rPr>
  </w:style>
  <w:style w:type="character" w:customStyle="1" w:styleId="FontStyle116">
    <w:name w:val="Font Style116"/>
    <w:uiPriority w:val="99"/>
    <w:rsid w:val="00EC55D6"/>
    <w:rPr>
      <w:rFonts w:ascii="Arial" w:hAnsi="Arial" w:cs="Arial"/>
      <w:sz w:val="26"/>
      <w:szCs w:val="26"/>
    </w:rPr>
  </w:style>
  <w:style w:type="character" w:customStyle="1" w:styleId="FontStyle118">
    <w:name w:val="Font Style118"/>
    <w:uiPriority w:val="99"/>
    <w:rsid w:val="00EC55D6"/>
    <w:rPr>
      <w:rFonts w:ascii="Arial" w:hAnsi="Arial" w:cs="Arial"/>
      <w:sz w:val="18"/>
      <w:szCs w:val="18"/>
    </w:rPr>
  </w:style>
  <w:style w:type="character" w:customStyle="1" w:styleId="FontStyle119">
    <w:name w:val="Font Style119"/>
    <w:uiPriority w:val="99"/>
    <w:rsid w:val="00EC55D6"/>
    <w:rPr>
      <w:rFonts w:ascii="Arial" w:hAnsi="Arial" w:cs="Arial"/>
      <w:sz w:val="14"/>
      <w:szCs w:val="14"/>
    </w:rPr>
  </w:style>
  <w:style w:type="character" w:customStyle="1" w:styleId="FontStyle120">
    <w:name w:val="Font Style120"/>
    <w:uiPriority w:val="99"/>
    <w:rsid w:val="00EC55D6"/>
    <w:rPr>
      <w:rFonts w:ascii="Arial" w:hAnsi="Arial" w:cs="Arial"/>
      <w:b/>
      <w:bCs/>
      <w:sz w:val="14"/>
      <w:szCs w:val="14"/>
    </w:rPr>
  </w:style>
  <w:style w:type="character" w:customStyle="1" w:styleId="FontStyle121">
    <w:name w:val="Font Style121"/>
    <w:uiPriority w:val="99"/>
    <w:rsid w:val="00EC55D6"/>
    <w:rPr>
      <w:rFonts w:ascii="Arial" w:hAnsi="Arial" w:cs="Arial"/>
      <w:sz w:val="12"/>
      <w:szCs w:val="12"/>
    </w:rPr>
  </w:style>
  <w:style w:type="character" w:customStyle="1" w:styleId="FontStyle141">
    <w:name w:val="Font Style141"/>
    <w:uiPriority w:val="99"/>
    <w:rsid w:val="00EC55D6"/>
    <w:rPr>
      <w:rFonts w:ascii="Candara" w:hAnsi="Candara" w:cs="Candara"/>
      <w:sz w:val="16"/>
      <w:szCs w:val="16"/>
    </w:rPr>
  </w:style>
  <w:style w:type="paragraph" w:customStyle="1" w:styleId="Style59">
    <w:name w:val="Style5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00">
    <w:name w:val="Style60"/>
    <w:basedOn w:val="a1"/>
    <w:uiPriority w:val="99"/>
    <w:rsid w:val="00EC55D6"/>
    <w:pPr>
      <w:suppressAutoHyphens w:val="0"/>
      <w:autoSpaceDN w:val="0"/>
      <w:adjustRightInd w:val="0"/>
      <w:spacing w:line="230" w:lineRule="exact"/>
      <w:ind w:firstLine="0"/>
      <w:jc w:val="left"/>
    </w:pPr>
    <w:rPr>
      <w:rFonts w:ascii="Times New Roman" w:hAnsi="Times New Roman" w:cs="Times New Roman"/>
      <w:sz w:val="24"/>
      <w:szCs w:val="24"/>
      <w:lang w:eastAsia="ru-RU"/>
    </w:rPr>
  </w:style>
  <w:style w:type="paragraph" w:customStyle="1" w:styleId="Style62">
    <w:name w:val="Style62"/>
    <w:basedOn w:val="a1"/>
    <w:uiPriority w:val="99"/>
    <w:rsid w:val="00EC55D6"/>
    <w:pPr>
      <w:suppressAutoHyphens w:val="0"/>
      <w:autoSpaceDN w:val="0"/>
      <w:adjustRightInd w:val="0"/>
      <w:spacing w:line="130" w:lineRule="exact"/>
      <w:ind w:firstLine="1579"/>
      <w:jc w:val="left"/>
    </w:pPr>
    <w:rPr>
      <w:rFonts w:ascii="Times New Roman" w:hAnsi="Times New Roman" w:cs="Times New Roman"/>
      <w:sz w:val="24"/>
      <w:szCs w:val="24"/>
      <w:lang w:eastAsia="ru-RU"/>
    </w:rPr>
  </w:style>
  <w:style w:type="paragraph" w:customStyle="1" w:styleId="Style63">
    <w:name w:val="Style63"/>
    <w:basedOn w:val="a1"/>
    <w:uiPriority w:val="99"/>
    <w:rsid w:val="00EC55D6"/>
    <w:pPr>
      <w:suppressAutoHyphens w:val="0"/>
      <w:autoSpaceDN w:val="0"/>
      <w:adjustRightInd w:val="0"/>
      <w:spacing w:line="230" w:lineRule="exact"/>
      <w:ind w:firstLine="0"/>
      <w:jc w:val="center"/>
    </w:pPr>
    <w:rPr>
      <w:rFonts w:ascii="Times New Roman" w:hAnsi="Times New Roman" w:cs="Times New Roman"/>
      <w:sz w:val="24"/>
      <w:szCs w:val="24"/>
      <w:lang w:eastAsia="ru-RU"/>
    </w:rPr>
  </w:style>
  <w:style w:type="paragraph" w:customStyle="1" w:styleId="Style64">
    <w:name w:val="Style64"/>
    <w:basedOn w:val="a1"/>
    <w:uiPriority w:val="99"/>
    <w:rsid w:val="00EC55D6"/>
    <w:pPr>
      <w:suppressAutoHyphens w:val="0"/>
      <w:autoSpaceDN w:val="0"/>
      <w:adjustRightInd w:val="0"/>
      <w:spacing w:line="302" w:lineRule="exact"/>
      <w:ind w:firstLine="0"/>
      <w:jc w:val="center"/>
    </w:pPr>
    <w:rPr>
      <w:rFonts w:ascii="Times New Roman" w:hAnsi="Times New Roman" w:cs="Times New Roman"/>
      <w:sz w:val="24"/>
      <w:szCs w:val="24"/>
      <w:lang w:eastAsia="ru-RU"/>
    </w:rPr>
  </w:style>
  <w:style w:type="paragraph" w:customStyle="1" w:styleId="Style65">
    <w:name w:val="Style6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6">
    <w:name w:val="Style66"/>
    <w:basedOn w:val="a1"/>
    <w:uiPriority w:val="99"/>
    <w:rsid w:val="00EC55D6"/>
    <w:pPr>
      <w:suppressAutoHyphens w:val="0"/>
      <w:autoSpaceDN w:val="0"/>
      <w:adjustRightInd w:val="0"/>
      <w:spacing w:line="240" w:lineRule="exact"/>
      <w:ind w:firstLine="0"/>
      <w:jc w:val="left"/>
    </w:pPr>
    <w:rPr>
      <w:rFonts w:ascii="Times New Roman" w:hAnsi="Times New Roman" w:cs="Times New Roman"/>
      <w:sz w:val="24"/>
      <w:szCs w:val="24"/>
      <w:lang w:eastAsia="ru-RU"/>
    </w:rPr>
  </w:style>
  <w:style w:type="paragraph" w:customStyle="1" w:styleId="Style68">
    <w:name w:val="Style6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9">
    <w:name w:val="Style69"/>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70">
    <w:name w:val="Style7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71">
    <w:name w:val="Style71"/>
    <w:basedOn w:val="a1"/>
    <w:uiPriority w:val="99"/>
    <w:rsid w:val="00EC55D6"/>
    <w:pPr>
      <w:suppressAutoHyphens w:val="0"/>
      <w:autoSpaceDN w:val="0"/>
      <w:adjustRightInd w:val="0"/>
      <w:spacing w:line="216" w:lineRule="exact"/>
      <w:ind w:firstLine="192"/>
      <w:jc w:val="left"/>
    </w:pPr>
    <w:rPr>
      <w:rFonts w:ascii="Times New Roman" w:hAnsi="Times New Roman" w:cs="Times New Roman"/>
      <w:sz w:val="24"/>
      <w:szCs w:val="24"/>
      <w:lang w:eastAsia="ru-RU"/>
    </w:rPr>
  </w:style>
  <w:style w:type="character" w:customStyle="1" w:styleId="FontStyle135">
    <w:name w:val="Font Style135"/>
    <w:uiPriority w:val="99"/>
    <w:rsid w:val="00EC55D6"/>
    <w:rPr>
      <w:rFonts w:ascii="Arial" w:hAnsi="Arial" w:cs="Arial"/>
      <w:sz w:val="28"/>
      <w:szCs w:val="28"/>
    </w:rPr>
  </w:style>
  <w:style w:type="character" w:customStyle="1" w:styleId="FontStyle136">
    <w:name w:val="Font Style136"/>
    <w:uiPriority w:val="99"/>
    <w:rsid w:val="00EC55D6"/>
    <w:rPr>
      <w:rFonts w:ascii="Arial" w:hAnsi="Arial" w:cs="Arial"/>
      <w:b/>
      <w:bCs/>
      <w:spacing w:val="80"/>
      <w:sz w:val="24"/>
      <w:szCs w:val="24"/>
    </w:rPr>
  </w:style>
  <w:style w:type="character" w:customStyle="1" w:styleId="FontStyle137">
    <w:name w:val="Font Style137"/>
    <w:uiPriority w:val="99"/>
    <w:rsid w:val="00EC55D6"/>
    <w:rPr>
      <w:rFonts w:ascii="Arial" w:hAnsi="Arial" w:cs="Arial"/>
      <w:b/>
      <w:bCs/>
      <w:sz w:val="14"/>
      <w:szCs w:val="14"/>
    </w:rPr>
  </w:style>
  <w:style w:type="character" w:customStyle="1" w:styleId="FontStyle140">
    <w:name w:val="Font Style140"/>
    <w:uiPriority w:val="99"/>
    <w:rsid w:val="00EC55D6"/>
    <w:rPr>
      <w:rFonts w:ascii="Arial" w:hAnsi="Arial" w:cs="Arial"/>
      <w:sz w:val="12"/>
      <w:szCs w:val="12"/>
    </w:rPr>
  </w:style>
  <w:style w:type="character" w:customStyle="1" w:styleId="FontStyle142">
    <w:name w:val="Font Style142"/>
    <w:uiPriority w:val="99"/>
    <w:rsid w:val="00EC55D6"/>
    <w:rPr>
      <w:rFonts w:ascii="Arial" w:hAnsi="Arial" w:cs="Arial"/>
      <w:spacing w:val="10"/>
      <w:sz w:val="12"/>
      <w:szCs w:val="12"/>
    </w:rPr>
  </w:style>
  <w:style w:type="paragraph" w:customStyle="1" w:styleId="normal1">
    <w:name w:val="normal"/>
    <w:basedOn w:val="a1"/>
    <w:rsid w:val="00EC55D6"/>
    <w:pPr>
      <w:widowControl/>
      <w:suppressAutoHyphens w:val="0"/>
      <w:autoSpaceDE/>
      <w:spacing w:before="75" w:after="150" w:line="240" w:lineRule="auto"/>
      <w:ind w:left="60" w:right="60" w:firstLine="0"/>
      <w:jc w:val="left"/>
    </w:pPr>
    <w:rPr>
      <w:rFonts w:ascii="Verdana" w:hAnsi="Verdana" w:cs="Times New Roman"/>
      <w:color w:val="008000"/>
      <w:sz w:val="18"/>
      <w:szCs w:val="20"/>
      <w:lang w:eastAsia="ru-RU"/>
    </w:rPr>
  </w:style>
  <w:style w:type="paragraph" w:customStyle="1" w:styleId="223">
    <w:name w:val="Основной текст 22"/>
    <w:basedOn w:val="a1"/>
    <w:rsid w:val="00EC55D6"/>
    <w:pPr>
      <w:widowControl/>
      <w:suppressAutoHyphens w:val="0"/>
      <w:overflowPunct w:val="0"/>
      <w:autoSpaceDN w:val="0"/>
      <w:adjustRightInd w:val="0"/>
      <w:spacing w:line="240" w:lineRule="auto"/>
      <w:ind w:firstLine="851"/>
      <w:textAlignment w:val="baseline"/>
    </w:pPr>
    <w:rPr>
      <w:rFonts w:ascii="Times New Roman" w:hAnsi="Times New Roman" w:cs="Times New Roman"/>
      <w:sz w:val="24"/>
      <w:szCs w:val="20"/>
      <w:lang w:eastAsia="ru-RU"/>
    </w:rPr>
  </w:style>
  <w:style w:type="character" w:customStyle="1" w:styleId="FontStyle40">
    <w:name w:val="Font Style40"/>
    <w:uiPriority w:val="99"/>
    <w:rsid w:val="00EC55D6"/>
    <w:rPr>
      <w:rFonts w:ascii="Times New Roman" w:hAnsi="Times New Roman" w:cs="Times New Roman"/>
      <w:sz w:val="22"/>
      <w:szCs w:val="22"/>
    </w:rPr>
  </w:style>
  <w:style w:type="paragraph" w:customStyle="1" w:styleId="Style18">
    <w:name w:val="Style18"/>
    <w:basedOn w:val="a1"/>
    <w:uiPriority w:val="99"/>
    <w:rsid w:val="00EC55D6"/>
    <w:pPr>
      <w:suppressAutoHyphens w:val="0"/>
      <w:autoSpaceDN w:val="0"/>
      <w:adjustRightInd w:val="0"/>
      <w:spacing w:line="216" w:lineRule="exact"/>
      <w:ind w:firstLine="0"/>
      <w:jc w:val="left"/>
    </w:pPr>
    <w:rPr>
      <w:rFonts w:ascii="Times New Roman" w:hAnsi="Times New Roman" w:cs="Times New Roman"/>
      <w:sz w:val="24"/>
      <w:szCs w:val="24"/>
      <w:lang w:eastAsia="ru-RU"/>
    </w:rPr>
  </w:style>
  <w:style w:type="paragraph" w:customStyle="1" w:styleId="Style20">
    <w:name w:val="Style20"/>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paragraph" w:customStyle="1" w:styleId="Style21">
    <w:name w:val="Style21"/>
    <w:basedOn w:val="a1"/>
    <w:uiPriority w:val="99"/>
    <w:rsid w:val="00EC55D6"/>
    <w:pPr>
      <w:suppressAutoHyphens w:val="0"/>
      <w:autoSpaceDN w:val="0"/>
      <w:adjustRightInd w:val="0"/>
      <w:spacing w:line="245" w:lineRule="exact"/>
      <w:ind w:firstLine="0"/>
      <w:jc w:val="left"/>
    </w:pPr>
    <w:rPr>
      <w:rFonts w:ascii="Times New Roman" w:hAnsi="Times New Roman" w:cs="Times New Roman"/>
      <w:sz w:val="24"/>
      <w:szCs w:val="24"/>
      <w:lang w:eastAsia="ru-RU"/>
    </w:rPr>
  </w:style>
  <w:style w:type="paragraph" w:customStyle="1" w:styleId="Style22">
    <w:name w:val="Style22"/>
    <w:basedOn w:val="a1"/>
    <w:uiPriority w:val="99"/>
    <w:rsid w:val="00EC55D6"/>
    <w:pPr>
      <w:suppressAutoHyphens w:val="0"/>
      <w:autoSpaceDN w:val="0"/>
      <w:adjustRightInd w:val="0"/>
      <w:spacing w:line="235" w:lineRule="exact"/>
      <w:ind w:firstLine="0"/>
      <w:jc w:val="left"/>
    </w:pPr>
    <w:rPr>
      <w:rFonts w:ascii="Times New Roman" w:hAnsi="Times New Roman" w:cs="Times New Roman"/>
      <w:sz w:val="24"/>
      <w:szCs w:val="24"/>
      <w:lang w:eastAsia="ru-RU"/>
    </w:rPr>
  </w:style>
  <w:style w:type="paragraph" w:customStyle="1" w:styleId="Style23">
    <w:name w:val="Style23"/>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character" w:customStyle="1" w:styleId="FontStyle45">
    <w:name w:val="Font Style45"/>
    <w:uiPriority w:val="99"/>
    <w:rsid w:val="00EC55D6"/>
    <w:rPr>
      <w:rFonts w:ascii="Trebuchet MS" w:hAnsi="Trebuchet MS" w:cs="Trebuchet MS"/>
      <w:sz w:val="14"/>
      <w:szCs w:val="14"/>
    </w:rPr>
  </w:style>
  <w:style w:type="character" w:customStyle="1" w:styleId="FontStyle46">
    <w:name w:val="Font Style46"/>
    <w:uiPriority w:val="99"/>
    <w:rsid w:val="00EC55D6"/>
    <w:rPr>
      <w:rFonts w:ascii="Trebuchet MS" w:hAnsi="Trebuchet MS" w:cs="Trebuchet MS"/>
      <w:b/>
      <w:bCs/>
      <w:sz w:val="16"/>
      <w:szCs w:val="16"/>
    </w:rPr>
  </w:style>
  <w:style w:type="character" w:customStyle="1" w:styleId="FontStyle47">
    <w:name w:val="Font Style47"/>
    <w:uiPriority w:val="99"/>
    <w:rsid w:val="00EC55D6"/>
    <w:rPr>
      <w:rFonts w:ascii="Trebuchet MS" w:hAnsi="Trebuchet MS" w:cs="Trebuchet MS"/>
      <w:b/>
      <w:bCs/>
      <w:sz w:val="16"/>
      <w:szCs w:val="16"/>
    </w:rPr>
  </w:style>
  <w:style w:type="character" w:customStyle="1" w:styleId="FontStyle51">
    <w:name w:val="Font Style51"/>
    <w:uiPriority w:val="99"/>
    <w:rsid w:val="00EC55D6"/>
    <w:rPr>
      <w:rFonts w:ascii="Trebuchet MS" w:hAnsi="Trebuchet MS" w:cs="Trebuchet MS"/>
      <w:sz w:val="14"/>
      <w:szCs w:val="14"/>
    </w:rPr>
  </w:style>
  <w:style w:type="paragraph" w:customStyle="1" w:styleId="Style15">
    <w:name w:val="Style1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6">
    <w:name w:val="Style1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9">
    <w:name w:val="Style19"/>
    <w:basedOn w:val="a1"/>
    <w:uiPriority w:val="99"/>
    <w:rsid w:val="00EC55D6"/>
    <w:pPr>
      <w:suppressAutoHyphens w:val="0"/>
      <w:autoSpaceDN w:val="0"/>
      <w:adjustRightInd w:val="0"/>
      <w:spacing w:line="202" w:lineRule="exact"/>
      <w:ind w:firstLine="0"/>
      <w:jc w:val="center"/>
    </w:pPr>
    <w:rPr>
      <w:rFonts w:ascii="Times New Roman" w:hAnsi="Times New Roman" w:cs="Times New Roman"/>
      <w:sz w:val="24"/>
      <w:szCs w:val="24"/>
      <w:lang w:eastAsia="ru-RU"/>
    </w:rPr>
  </w:style>
  <w:style w:type="character" w:customStyle="1" w:styleId="FontStyle52">
    <w:name w:val="Font Style52"/>
    <w:uiPriority w:val="99"/>
    <w:rsid w:val="00EC55D6"/>
    <w:rPr>
      <w:rFonts w:ascii="Trebuchet MS" w:hAnsi="Trebuchet MS" w:cs="Trebuchet MS"/>
      <w:sz w:val="16"/>
      <w:szCs w:val="16"/>
    </w:rPr>
  </w:style>
  <w:style w:type="character" w:customStyle="1" w:styleId="FontStyle71">
    <w:name w:val="Font Style71"/>
    <w:uiPriority w:val="99"/>
    <w:rsid w:val="00EC55D6"/>
    <w:rPr>
      <w:rFonts w:ascii="Trebuchet MS" w:hAnsi="Trebuchet MS" w:cs="Trebuchet MS"/>
      <w:spacing w:val="-10"/>
      <w:sz w:val="14"/>
      <w:szCs w:val="14"/>
    </w:rPr>
  </w:style>
  <w:style w:type="paragraph" w:customStyle="1" w:styleId="Style17">
    <w:name w:val="Style1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4">
    <w:name w:val="Style2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48">
    <w:name w:val="Font Style48"/>
    <w:uiPriority w:val="99"/>
    <w:rsid w:val="00EC55D6"/>
    <w:rPr>
      <w:rFonts w:ascii="Arial Unicode MS" w:hAnsi="Arial Unicode MS" w:cs="Arial Unicode MS"/>
      <w:sz w:val="80"/>
      <w:szCs w:val="80"/>
    </w:rPr>
  </w:style>
  <w:style w:type="character" w:customStyle="1" w:styleId="FontStyle49">
    <w:name w:val="Font Style49"/>
    <w:uiPriority w:val="99"/>
    <w:rsid w:val="00EC55D6"/>
    <w:rPr>
      <w:rFonts w:ascii="Consolas" w:hAnsi="Consolas" w:cs="Consolas"/>
      <w:sz w:val="92"/>
      <w:szCs w:val="92"/>
    </w:rPr>
  </w:style>
  <w:style w:type="character" w:customStyle="1" w:styleId="FontStyle53">
    <w:name w:val="Font Style53"/>
    <w:uiPriority w:val="99"/>
    <w:rsid w:val="00EC55D6"/>
    <w:rPr>
      <w:rFonts w:ascii="Trebuchet MS" w:hAnsi="Trebuchet MS" w:cs="Trebuchet MS"/>
      <w:sz w:val="14"/>
      <w:szCs w:val="14"/>
    </w:rPr>
  </w:style>
  <w:style w:type="character" w:customStyle="1" w:styleId="FontStyle59">
    <w:name w:val="Font Style59"/>
    <w:uiPriority w:val="99"/>
    <w:rsid w:val="00EC55D6"/>
    <w:rPr>
      <w:rFonts w:ascii="Trebuchet MS" w:hAnsi="Trebuchet MS" w:cs="Trebuchet MS"/>
      <w:smallCaps/>
      <w:sz w:val="18"/>
      <w:szCs w:val="18"/>
    </w:rPr>
  </w:style>
  <w:style w:type="character" w:customStyle="1" w:styleId="FontStyle60">
    <w:name w:val="Font Style60"/>
    <w:uiPriority w:val="99"/>
    <w:rsid w:val="00EC55D6"/>
    <w:rPr>
      <w:rFonts w:ascii="Consolas" w:hAnsi="Consolas" w:cs="Consolas"/>
      <w:sz w:val="56"/>
      <w:szCs w:val="56"/>
    </w:rPr>
  </w:style>
  <w:style w:type="character" w:customStyle="1" w:styleId="FontStyle68">
    <w:name w:val="Font Style68"/>
    <w:uiPriority w:val="99"/>
    <w:rsid w:val="00EC55D6"/>
    <w:rPr>
      <w:rFonts w:ascii="Trebuchet MS" w:hAnsi="Trebuchet MS" w:cs="Trebuchet MS"/>
      <w:sz w:val="32"/>
      <w:szCs w:val="32"/>
    </w:rPr>
  </w:style>
  <w:style w:type="character" w:customStyle="1" w:styleId="FontStyle69">
    <w:name w:val="Font Style69"/>
    <w:uiPriority w:val="99"/>
    <w:rsid w:val="00EC55D6"/>
    <w:rPr>
      <w:rFonts w:ascii="Trebuchet MS" w:hAnsi="Trebuchet MS" w:cs="Trebuchet MS"/>
      <w:b/>
      <w:bCs/>
      <w:sz w:val="14"/>
      <w:szCs w:val="14"/>
    </w:rPr>
  </w:style>
  <w:style w:type="paragraph" w:customStyle="1" w:styleId="Style9">
    <w:name w:val="Style9"/>
    <w:basedOn w:val="a1"/>
    <w:uiPriority w:val="99"/>
    <w:rsid w:val="00EC55D6"/>
    <w:pPr>
      <w:suppressAutoHyphens w:val="0"/>
      <w:autoSpaceDN w:val="0"/>
      <w:adjustRightInd w:val="0"/>
      <w:spacing w:line="221" w:lineRule="exact"/>
      <w:ind w:firstLine="0"/>
    </w:pPr>
    <w:rPr>
      <w:rFonts w:ascii="Times New Roman" w:hAnsi="Times New Roman" w:cs="Times New Roman"/>
      <w:sz w:val="24"/>
      <w:szCs w:val="24"/>
      <w:lang w:eastAsia="ru-RU"/>
    </w:rPr>
  </w:style>
  <w:style w:type="character" w:customStyle="1" w:styleId="FontStyle33">
    <w:name w:val="Font Style33"/>
    <w:uiPriority w:val="99"/>
    <w:rsid w:val="00EC55D6"/>
    <w:rPr>
      <w:rFonts w:ascii="Times New Roman" w:hAnsi="Times New Roman" w:cs="Times New Roman"/>
      <w:b/>
      <w:bCs/>
      <w:i/>
      <w:iCs/>
      <w:sz w:val="16"/>
      <w:szCs w:val="16"/>
    </w:rPr>
  </w:style>
  <w:style w:type="character" w:customStyle="1" w:styleId="FontStyle23">
    <w:name w:val="Font Style23"/>
    <w:uiPriority w:val="99"/>
    <w:rsid w:val="00EC55D6"/>
    <w:rPr>
      <w:rFonts w:ascii="Bookman Old Style" w:hAnsi="Bookman Old Style" w:cs="Bookman Old Style"/>
      <w:b/>
      <w:bCs/>
      <w:sz w:val="16"/>
      <w:szCs w:val="16"/>
    </w:rPr>
  </w:style>
  <w:style w:type="character" w:customStyle="1" w:styleId="FontStyle24">
    <w:name w:val="Font Style24"/>
    <w:uiPriority w:val="99"/>
    <w:rsid w:val="00EC55D6"/>
    <w:rPr>
      <w:rFonts w:ascii="Times New Roman" w:hAnsi="Times New Roman" w:cs="Times New Roman"/>
      <w:sz w:val="14"/>
      <w:szCs w:val="14"/>
    </w:rPr>
  </w:style>
  <w:style w:type="character" w:customStyle="1" w:styleId="FontStyle26">
    <w:name w:val="Font Style26"/>
    <w:uiPriority w:val="99"/>
    <w:rsid w:val="00EC55D6"/>
    <w:rPr>
      <w:rFonts w:ascii="Times New Roman" w:hAnsi="Times New Roman" w:cs="Times New Roman"/>
      <w:b/>
      <w:bCs/>
      <w:sz w:val="14"/>
      <w:szCs w:val="14"/>
    </w:rPr>
  </w:style>
  <w:style w:type="paragraph" w:styleId="affffffff2">
    <w:name w:val="Revision"/>
    <w:hidden/>
    <w:uiPriority w:val="99"/>
    <w:semiHidden/>
    <w:rsid w:val="00EC55D6"/>
    <w:rPr>
      <w:color w:val="000000"/>
      <w:sz w:val="24"/>
      <w:szCs w:val="26"/>
      <w:lang w:eastAsia="ar-SA"/>
    </w:rPr>
  </w:style>
  <w:style w:type="paragraph" w:customStyle="1" w:styleId="Style11">
    <w:name w:val="Style1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5">
    <w:name w:val="Font Style25"/>
    <w:uiPriority w:val="99"/>
    <w:rsid w:val="00EC55D6"/>
    <w:rPr>
      <w:rFonts w:ascii="Trebuchet MS" w:hAnsi="Trebuchet MS" w:cs="Trebuchet MS"/>
      <w:sz w:val="20"/>
      <w:szCs w:val="20"/>
    </w:rPr>
  </w:style>
  <w:style w:type="character" w:customStyle="1" w:styleId="FontStyle27">
    <w:name w:val="Font Style27"/>
    <w:uiPriority w:val="99"/>
    <w:rsid w:val="00EC55D6"/>
    <w:rPr>
      <w:rFonts w:ascii="Century Gothic" w:hAnsi="Century Gothic" w:cs="Century Gothic"/>
      <w:sz w:val="18"/>
      <w:szCs w:val="18"/>
    </w:rPr>
  </w:style>
  <w:style w:type="character" w:customStyle="1" w:styleId="FontStyle28">
    <w:name w:val="Font Style28"/>
    <w:uiPriority w:val="99"/>
    <w:rsid w:val="00EC55D6"/>
    <w:rPr>
      <w:rFonts w:ascii="Times New Roman" w:hAnsi="Times New Roman" w:cs="Times New Roman"/>
      <w:sz w:val="18"/>
      <w:szCs w:val="18"/>
    </w:rPr>
  </w:style>
  <w:style w:type="paragraph" w:customStyle="1" w:styleId="Style103">
    <w:name w:val="Style1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2">
    <w:name w:val="Style1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9">
    <w:name w:val="Font Style29"/>
    <w:uiPriority w:val="99"/>
    <w:rsid w:val="00EC55D6"/>
    <w:rPr>
      <w:rFonts w:ascii="Times New Roman" w:hAnsi="Times New Roman" w:cs="Times New Roman"/>
      <w:i/>
      <w:iCs/>
      <w:sz w:val="24"/>
      <w:szCs w:val="24"/>
    </w:rPr>
  </w:style>
  <w:style w:type="paragraph" w:customStyle="1" w:styleId="Style75">
    <w:name w:val="Style75"/>
    <w:basedOn w:val="a1"/>
    <w:uiPriority w:val="99"/>
    <w:rsid w:val="00EC55D6"/>
    <w:pPr>
      <w:suppressAutoHyphens w:val="0"/>
      <w:autoSpaceDN w:val="0"/>
      <w:adjustRightInd w:val="0"/>
      <w:spacing w:line="218" w:lineRule="exact"/>
      <w:ind w:firstLine="374"/>
    </w:pPr>
    <w:rPr>
      <w:rFonts w:ascii="Times New Roman" w:hAnsi="Times New Roman" w:cs="Times New Roman"/>
      <w:sz w:val="24"/>
      <w:szCs w:val="24"/>
      <w:lang w:eastAsia="ru-RU"/>
    </w:rPr>
  </w:style>
  <w:style w:type="character" w:customStyle="1" w:styleId="FontStyle36">
    <w:name w:val="Font Style36"/>
    <w:uiPriority w:val="99"/>
    <w:rsid w:val="00EC55D6"/>
    <w:rPr>
      <w:rFonts w:ascii="Times New Roman" w:hAnsi="Times New Roman" w:cs="Times New Roman"/>
      <w:spacing w:val="20"/>
      <w:sz w:val="20"/>
      <w:szCs w:val="20"/>
    </w:rPr>
  </w:style>
  <w:style w:type="character" w:customStyle="1" w:styleId="FontStyle44">
    <w:name w:val="Font Style44"/>
    <w:uiPriority w:val="99"/>
    <w:rsid w:val="00EC55D6"/>
    <w:rPr>
      <w:rFonts w:ascii="Garamond" w:hAnsi="Garamond" w:cs="Garamond"/>
      <w:b/>
      <w:bCs/>
      <w:spacing w:val="-10"/>
      <w:sz w:val="32"/>
      <w:szCs w:val="32"/>
    </w:rPr>
  </w:style>
  <w:style w:type="character" w:customStyle="1" w:styleId="FontStyle32">
    <w:name w:val="Font Style32"/>
    <w:uiPriority w:val="99"/>
    <w:rsid w:val="00EC55D6"/>
    <w:rPr>
      <w:rFonts w:ascii="Times New Roman" w:hAnsi="Times New Roman" w:cs="Times New Roman"/>
      <w:b/>
      <w:bCs/>
      <w:spacing w:val="10"/>
      <w:sz w:val="22"/>
      <w:szCs w:val="22"/>
    </w:rPr>
  </w:style>
  <w:style w:type="character" w:customStyle="1" w:styleId="FontStyle43">
    <w:name w:val="Font Style43"/>
    <w:uiPriority w:val="99"/>
    <w:rsid w:val="00EC55D6"/>
    <w:rPr>
      <w:rFonts w:ascii="Times New Roman" w:hAnsi="Times New Roman" w:cs="Times New Roman"/>
      <w:spacing w:val="10"/>
      <w:sz w:val="18"/>
      <w:szCs w:val="18"/>
    </w:rPr>
  </w:style>
  <w:style w:type="character" w:styleId="HTML2">
    <w:name w:val="HTML Cite"/>
    <w:uiPriority w:val="99"/>
    <w:unhideWhenUsed/>
    <w:rsid w:val="00EC55D6"/>
    <w:rPr>
      <w:i/>
      <w:iCs/>
    </w:rPr>
  </w:style>
  <w:style w:type="character" w:customStyle="1" w:styleId="FontStyle92">
    <w:name w:val="Font Style92"/>
    <w:uiPriority w:val="99"/>
    <w:rsid w:val="00EC55D6"/>
    <w:rPr>
      <w:rFonts w:ascii="Times New Roman" w:hAnsi="Times New Roman" w:cs="Times New Roman"/>
      <w:b/>
      <w:bCs/>
      <w:sz w:val="10"/>
      <w:szCs w:val="10"/>
    </w:rPr>
  </w:style>
  <w:style w:type="character" w:customStyle="1" w:styleId="FontStyle98">
    <w:name w:val="Font Style98"/>
    <w:uiPriority w:val="99"/>
    <w:rsid w:val="00EC55D6"/>
    <w:rPr>
      <w:rFonts w:ascii="Times New Roman" w:hAnsi="Times New Roman" w:cs="Times New Roman"/>
      <w:sz w:val="14"/>
      <w:szCs w:val="14"/>
    </w:rPr>
  </w:style>
  <w:style w:type="character" w:customStyle="1" w:styleId="FontStyle103">
    <w:name w:val="Font Style103"/>
    <w:uiPriority w:val="99"/>
    <w:rsid w:val="00EC55D6"/>
    <w:rPr>
      <w:rFonts w:ascii="Times New Roman" w:hAnsi="Times New Roman" w:cs="Times New Roman"/>
      <w:b/>
      <w:bCs/>
      <w:spacing w:val="-10"/>
      <w:sz w:val="8"/>
      <w:szCs w:val="8"/>
    </w:rPr>
  </w:style>
  <w:style w:type="character" w:customStyle="1" w:styleId="FontStyle87">
    <w:name w:val="Font Style87"/>
    <w:uiPriority w:val="99"/>
    <w:rsid w:val="00EC55D6"/>
    <w:rPr>
      <w:rFonts w:ascii="Candara" w:hAnsi="Candara" w:cs="Candara"/>
      <w:b/>
      <w:bCs/>
      <w:spacing w:val="-10"/>
      <w:sz w:val="18"/>
      <w:szCs w:val="18"/>
    </w:rPr>
  </w:style>
  <w:style w:type="character" w:customStyle="1" w:styleId="FontStyle89">
    <w:name w:val="Font Style89"/>
    <w:uiPriority w:val="99"/>
    <w:rsid w:val="00EC55D6"/>
    <w:rPr>
      <w:rFonts w:ascii="Times New Roman" w:hAnsi="Times New Roman" w:cs="Times New Roman"/>
      <w:sz w:val="16"/>
      <w:szCs w:val="16"/>
    </w:rPr>
  </w:style>
  <w:style w:type="character" w:customStyle="1" w:styleId="FontStyle90">
    <w:name w:val="Font Style90"/>
    <w:uiPriority w:val="99"/>
    <w:rsid w:val="00EC55D6"/>
    <w:rPr>
      <w:rFonts w:ascii="Garamond" w:hAnsi="Garamond" w:cs="Garamond"/>
      <w:b/>
      <w:bCs/>
      <w:i/>
      <w:iCs/>
      <w:spacing w:val="-10"/>
      <w:sz w:val="18"/>
      <w:szCs w:val="18"/>
    </w:rPr>
  </w:style>
  <w:style w:type="character" w:customStyle="1" w:styleId="FontStyle96">
    <w:name w:val="Font Style96"/>
    <w:uiPriority w:val="99"/>
    <w:rsid w:val="00EC55D6"/>
    <w:rPr>
      <w:rFonts w:ascii="Times New Roman" w:hAnsi="Times New Roman" w:cs="Times New Roman"/>
      <w:sz w:val="46"/>
      <w:szCs w:val="46"/>
    </w:rPr>
  </w:style>
  <w:style w:type="character" w:customStyle="1" w:styleId="FontStyle88">
    <w:name w:val="Font Style88"/>
    <w:uiPriority w:val="99"/>
    <w:rsid w:val="00EC55D6"/>
    <w:rPr>
      <w:rFonts w:ascii="Century Gothic" w:hAnsi="Century Gothic" w:cs="Century Gothic"/>
      <w:sz w:val="28"/>
      <w:szCs w:val="28"/>
    </w:rPr>
  </w:style>
  <w:style w:type="paragraph" w:customStyle="1" w:styleId="Style82">
    <w:name w:val="Style82"/>
    <w:basedOn w:val="a1"/>
    <w:uiPriority w:val="99"/>
    <w:rsid w:val="00EC55D6"/>
    <w:pPr>
      <w:suppressAutoHyphens w:val="0"/>
      <w:autoSpaceDN w:val="0"/>
      <w:adjustRightInd w:val="0"/>
      <w:spacing w:line="698" w:lineRule="exact"/>
      <w:ind w:hanging="65"/>
      <w:jc w:val="left"/>
    </w:pPr>
    <w:rPr>
      <w:rFonts w:ascii="Times New Roman" w:hAnsi="Times New Roman" w:cs="Times New Roman"/>
      <w:sz w:val="24"/>
      <w:szCs w:val="24"/>
      <w:lang w:eastAsia="ru-RU"/>
    </w:rPr>
  </w:style>
  <w:style w:type="paragraph" w:customStyle="1" w:styleId="Style84">
    <w:name w:val="Style84"/>
    <w:basedOn w:val="a1"/>
    <w:uiPriority w:val="99"/>
    <w:rsid w:val="00EC55D6"/>
    <w:pPr>
      <w:suppressAutoHyphens w:val="0"/>
      <w:autoSpaceDN w:val="0"/>
      <w:adjustRightInd w:val="0"/>
      <w:spacing w:line="194" w:lineRule="exact"/>
      <w:ind w:firstLine="0"/>
      <w:jc w:val="right"/>
    </w:pPr>
    <w:rPr>
      <w:rFonts w:ascii="Times New Roman" w:hAnsi="Times New Roman" w:cs="Times New Roman"/>
      <w:sz w:val="24"/>
      <w:szCs w:val="24"/>
      <w:lang w:eastAsia="ru-RU"/>
    </w:rPr>
  </w:style>
  <w:style w:type="character" w:customStyle="1" w:styleId="FontStyle35">
    <w:name w:val="Font Style35"/>
    <w:uiPriority w:val="99"/>
    <w:rsid w:val="00EC55D6"/>
    <w:rPr>
      <w:rFonts w:ascii="Times New Roman" w:hAnsi="Times New Roman" w:cs="Times New Roman"/>
      <w:b/>
      <w:bCs/>
      <w:sz w:val="20"/>
      <w:szCs w:val="20"/>
    </w:rPr>
  </w:style>
  <w:style w:type="character" w:customStyle="1" w:styleId="FontStyle38">
    <w:name w:val="Font Style38"/>
    <w:uiPriority w:val="99"/>
    <w:rsid w:val="00EC55D6"/>
    <w:rPr>
      <w:rFonts w:ascii="Times New Roman" w:hAnsi="Times New Roman" w:cs="Times New Roman"/>
      <w:sz w:val="20"/>
      <w:szCs w:val="20"/>
    </w:rPr>
  </w:style>
  <w:style w:type="character" w:customStyle="1" w:styleId="FontStyle55">
    <w:name w:val="Font Style55"/>
    <w:uiPriority w:val="99"/>
    <w:rsid w:val="00EC55D6"/>
    <w:rPr>
      <w:rFonts w:ascii="Times New Roman" w:hAnsi="Times New Roman" w:cs="Times New Roman"/>
      <w:b/>
      <w:bCs/>
      <w:smallCaps/>
      <w:sz w:val="20"/>
      <w:szCs w:val="20"/>
    </w:rPr>
  </w:style>
  <w:style w:type="character" w:customStyle="1" w:styleId="FontStyle41">
    <w:name w:val="Font Style41"/>
    <w:uiPriority w:val="99"/>
    <w:rsid w:val="00EC55D6"/>
    <w:rPr>
      <w:rFonts w:ascii="Times New Roman" w:hAnsi="Times New Roman" w:cs="Times New Roman"/>
      <w:spacing w:val="10"/>
      <w:sz w:val="20"/>
      <w:szCs w:val="20"/>
    </w:rPr>
  </w:style>
  <w:style w:type="character" w:customStyle="1" w:styleId="FontStyle42">
    <w:name w:val="Font Style42"/>
    <w:uiPriority w:val="99"/>
    <w:rsid w:val="00EC55D6"/>
    <w:rPr>
      <w:rFonts w:ascii="Times New Roman" w:hAnsi="Times New Roman" w:cs="Times New Roman"/>
      <w:sz w:val="18"/>
      <w:szCs w:val="18"/>
    </w:rPr>
  </w:style>
  <w:style w:type="paragraph" w:customStyle="1" w:styleId="affffffff3">
    <w:name w:val="табл_строка"/>
    <w:basedOn w:val="a8"/>
    <w:rsid w:val="00EC55D6"/>
    <w:pPr>
      <w:suppressAutoHyphens w:val="0"/>
      <w:spacing w:before="120"/>
      <w:ind w:firstLine="709"/>
      <w:jc w:val="center"/>
    </w:pPr>
    <w:rPr>
      <w:sz w:val="24"/>
      <w:lang w:eastAsia="ru-RU"/>
    </w:rPr>
  </w:style>
  <w:style w:type="paragraph" w:customStyle="1" w:styleId="affffffff4">
    <w:name w:val="Основной текст продолжение"/>
    <w:basedOn w:val="a8"/>
    <w:next w:val="a8"/>
    <w:rsid w:val="00EC55D6"/>
    <w:pPr>
      <w:suppressAutoHyphens w:val="0"/>
      <w:spacing w:before="120"/>
      <w:ind w:firstLine="709"/>
    </w:pPr>
    <w:rPr>
      <w:sz w:val="24"/>
      <w:lang w:eastAsia="ru-RU"/>
    </w:rPr>
  </w:style>
  <w:style w:type="character" w:customStyle="1" w:styleId="3e">
    <w:name w:val="Основной шрифт абзаца3"/>
    <w:rsid w:val="00EC55D6"/>
  </w:style>
  <w:style w:type="character" w:customStyle="1" w:styleId="WW-Absatz-Standardschriftart1111">
    <w:name w:val="WW-Absatz-Standardschriftart1111"/>
    <w:rsid w:val="00EC55D6"/>
  </w:style>
  <w:style w:type="character" w:customStyle="1" w:styleId="WW-Absatz-Standardschriftart11111">
    <w:name w:val="WW-Absatz-Standardschriftart11111"/>
    <w:rsid w:val="00EC55D6"/>
  </w:style>
  <w:style w:type="character" w:customStyle="1" w:styleId="WW-Absatz-Standardschriftart111111">
    <w:name w:val="WW-Absatz-Standardschriftart111111"/>
    <w:rsid w:val="00EC55D6"/>
  </w:style>
  <w:style w:type="paragraph" w:customStyle="1" w:styleId="49">
    <w:name w:val="Название4"/>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4a">
    <w:name w:val="Указатель4"/>
    <w:basedOn w:val="a1"/>
    <w:rsid w:val="00EC55D6"/>
    <w:pPr>
      <w:suppressLineNumbers/>
      <w:autoSpaceDE/>
      <w:spacing w:line="240" w:lineRule="auto"/>
      <w:ind w:firstLine="709"/>
    </w:pPr>
    <w:rPr>
      <w:rFonts w:eastAsia="Lucida Sans Unicode" w:cs="Tahoma"/>
      <w:kern w:val="1"/>
      <w:sz w:val="20"/>
      <w:szCs w:val="24"/>
    </w:rPr>
  </w:style>
  <w:style w:type="paragraph" w:customStyle="1" w:styleId="3f">
    <w:name w:val="Название3"/>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3f0">
    <w:name w:val="Указатель3"/>
    <w:basedOn w:val="a1"/>
    <w:rsid w:val="00EC55D6"/>
    <w:pPr>
      <w:suppressLineNumbers/>
      <w:autoSpaceDE/>
      <w:spacing w:line="240" w:lineRule="auto"/>
      <w:ind w:firstLine="709"/>
    </w:pPr>
    <w:rPr>
      <w:rFonts w:eastAsia="Lucida Sans Unicode" w:cs="Tahoma"/>
      <w:kern w:val="1"/>
      <w:sz w:val="20"/>
      <w:szCs w:val="24"/>
    </w:rPr>
  </w:style>
  <w:style w:type="character" w:customStyle="1" w:styleId="FontStyle19">
    <w:name w:val="Font Style19"/>
    <w:uiPriority w:val="99"/>
    <w:rsid w:val="00EC55D6"/>
    <w:rPr>
      <w:rFonts w:ascii="Times New Roman" w:hAnsi="Times New Roman" w:cs="Times New Roman"/>
      <w:b/>
      <w:bCs/>
      <w:sz w:val="18"/>
      <w:szCs w:val="18"/>
    </w:rPr>
  </w:style>
  <w:style w:type="character" w:customStyle="1" w:styleId="FontStyle20">
    <w:name w:val="Font Style20"/>
    <w:uiPriority w:val="99"/>
    <w:rsid w:val="00EC55D6"/>
    <w:rPr>
      <w:rFonts w:ascii="Times New Roman" w:hAnsi="Times New Roman" w:cs="Times New Roman"/>
      <w:b/>
      <w:bCs/>
      <w:sz w:val="16"/>
      <w:szCs w:val="16"/>
    </w:rPr>
  </w:style>
  <w:style w:type="character" w:customStyle="1" w:styleId="WW8Num1z2">
    <w:name w:val="WW8Num1z2"/>
    <w:rsid w:val="00EC55D6"/>
    <w:rPr>
      <w:rFonts w:ascii="StarSymbol" w:hAnsi="StarSymbol" w:cs="StarSymbol"/>
      <w:sz w:val="18"/>
      <w:szCs w:val="18"/>
    </w:rPr>
  </w:style>
  <w:style w:type="character" w:customStyle="1" w:styleId="FontStyle17">
    <w:name w:val="Font Style17"/>
    <w:uiPriority w:val="99"/>
    <w:rsid w:val="00EC55D6"/>
    <w:rPr>
      <w:rFonts w:ascii="Book Antiqua" w:hAnsi="Book Antiqua" w:cs="Book Antiqua"/>
      <w:b/>
      <w:bCs/>
      <w:sz w:val="20"/>
      <w:szCs w:val="20"/>
    </w:rPr>
  </w:style>
  <w:style w:type="character" w:customStyle="1" w:styleId="FontStyle39">
    <w:name w:val="Font Style39"/>
    <w:uiPriority w:val="99"/>
    <w:rsid w:val="00EC55D6"/>
    <w:rPr>
      <w:rFonts w:ascii="Times New Roman" w:hAnsi="Times New Roman" w:cs="Times New Roman"/>
      <w:b/>
      <w:bCs/>
      <w:sz w:val="28"/>
      <w:szCs w:val="28"/>
    </w:rPr>
  </w:style>
  <w:style w:type="character" w:customStyle="1" w:styleId="FontStyle84">
    <w:name w:val="Font Style84"/>
    <w:uiPriority w:val="99"/>
    <w:rsid w:val="00EC55D6"/>
    <w:rPr>
      <w:rFonts w:ascii="Times New Roman" w:hAnsi="Times New Roman" w:cs="Times New Roman"/>
      <w:sz w:val="18"/>
      <w:szCs w:val="18"/>
    </w:rPr>
  </w:style>
  <w:style w:type="character" w:customStyle="1" w:styleId="1fffd">
    <w:name w:val="Основной текст Знак1"/>
    <w:aliases w:val="Табличный Знак,Основной текст Знак Знак Знак Знак Знак1"/>
    <w:rsid w:val="00EC55D6"/>
    <w:rPr>
      <w:rFonts w:ascii="Arial" w:hAnsi="Arial"/>
      <w:color w:val="000000"/>
      <w:sz w:val="26"/>
      <w:szCs w:val="26"/>
      <w:lang w:eastAsia="ar-SA"/>
    </w:rPr>
  </w:style>
  <w:style w:type="character" w:customStyle="1" w:styleId="contww1">
    <w:name w:val="contww1"/>
    <w:rsid w:val="00EC55D6"/>
    <w:rPr>
      <w:sz w:val="26"/>
      <w:szCs w:val="26"/>
    </w:rPr>
  </w:style>
  <w:style w:type="character" w:styleId="HTML3">
    <w:name w:val="HTML Typewriter"/>
    <w:uiPriority w:val="99"/>
    <w:unhideWhenUsed/>
    <w:rsid w:val="00EC55D6"/>
    <w:rPr>
      <w:rFonts w:ascii="Courier New" w:eastAsia="Times New Roman" w:hAnsi="Courier New" w:cs="Courier New"/>
      <w:sz w:val="20"/>
      <w:szCs w:val="20"/>
    </w:rPr>
  </w:style>
  <w:style w:type="numbering" w:customStyle="1" w:styleId="1111111">
    <w:name w:val="1 / 1.1 / 1.1.11"/>
    <w:basedOn w:val="a4"/>
    <w:next w:val="111111"/>
    <w:semiHidden/>
    <w:rsid w:val="00EC55D6"/>
    <w:pPr>
      <w:numPr>
        <w:numId w:val="8"/>
      </w:numPr>
    </w:pPr>
  </w:style>
  <w:style w:type="numbering" w:styleId="111111">
    <w:name w:val="Outline List 2"/>
    <w:basedOn w:val="a4"/>
    <w:uiPriority w:val="99"/>
    <w:unhideWhenUsed/>
    <w:rsid w:val="00EC55D6"/>
    <w:pPr>
      <w:numPr>
        <w:numId w:val="9"/>
      </w:numPr>
    </w:pPr>
  </w:style>
  <w:style w:type="character" w:customStyle="1" w:styleId="FontStyle85">
    <w:name w:val="Font Style85"/>
    <w:uiPriority w:val="99"/>
    <w:rsid w:val="00EC55D6"/>
    <w:rPr>
      <w:rFonts w:ascii="Times New Roman" w:hAnsi="Times New Roman" w:cs="Times New Roman"/>
      <w:b/>
      <w:bCs/>
      <w:sz w:val="26"/>
      <w:szCs w:val="26"/>
    </w:rPr>
  </w:style>
  <w:style w:type="character" w:customStyle="1" w:styleId="FontStyle86">
    <w:name w:val="Font Style86"/>
    <w:uiPriority w:val="99"/>
    <w:rsid w:val="00EC55D6"/>
    <w:rPr>
      <w:rFonts w:ascii="Times New Roman" w:hAnsi="Times New Roman" w:cs="Times New Roman"/>
      <w:i/>
      <w:iCs/>
      <w:sz w:val="26"/>
      <w:szCs w:val="26"/>
    </w:rPr>
  </w:style>
  <w:style w:type="character" w:customStyle="1" w:styleId="geo">
    <w:name w:val="geo"/>
    <w:basedOn w:val="a2"/>
    <w:rsid w:val="00EC55D6"/>
  </w:style>
  <w:style w:type="character" w:customStyle="1" w:styleId="latitude">
    <w:name w:val="latitude"/>
    <w:basedOn w:val="a2"/>
    <w:rsid w:val="00EC55D6"/>
  </w:style>
  <w:style w:type="character" w:customStyle="1" w:styleId="longitude">
    <w:name w:val="longitude"/>
    <w:basedOn w:val="a2"/>
    <w:rsid w:val="00EC55D6"/>
  </w:style>
  <w:style w:type="character" w:customStyle="1" w:styleId="coordinates1">
    <w:name w:val="coordinates1"/>
    <w:rsid w:val="00EC55D6"/>
    <w:rPr>
      <w:caps w:val="0"/>
    </w:rPr>
  </w:style>
  <w:style w:type="character" w:customStyle="1" w:styleId="geo-lat1">
    <w:name w:val="geo-lat1"/>
    <w:basedOn w:val="a2"/>
    <w:rsid w:val="00EC55D6"/>
  </w:style>
  <w:style w:type="character" w:customStyle="1" w:styleId="geo-lon1">
    <w:name w:val="geo-lon1"/>
    <w:basedOn w:val="a2"/>
    <w:rsid w:val="00EC55D6"/>
  </w:style>
  <w:style w:type="character" w:customStyle="1" w:styleId="geo-multi-punct1">
    <w:name w:val="geo-multi-punct1"/>
    <w:rsid w:val="00EC55D6"/>
    <w:rPr>
      <w:vanish/>
      <w:webHidden w:val="0"/>
      <w:specVanish w:val="0"/>
    </w:rPr>
  </w:style>
  <w:style w:type="character" w:customStyle="1" w:styleId="plainlinksneverexpand1">
    <w:name w:val="plainlinksneverexpand1"/>
    <w:basedOn w:val="a2"/>
    <w:rsid w:val="00EC55D6"/>
  </w:style>
  <w:style w:type="paragraph" w:customStyle="1" w:styleId="affffffff5">
    <w:name w:val="Таблица"/>
    <w:basedOn w:val="a1"/>
    <w:rsid w:val="00EC55D6"/>
    <w:pPr>
      <w:suppressAutoHyphens w:val="0"/>
      <w:autoSpaceDE/>
      <w:spacing w:before="20" w:line="240" w:lineRule="auto"/>
      <w:ind w:firstLine="0"/>
      <w:jc w:val="left"/>
    </w:pPr>
    <w:rPr>
      <w:rFonts w:ascii="Times New Roman" w:hAnsi="Times New Roman" w:cs="Times New Roman"/>
      <w:kern w:val="18"/>
      <w:sz w:val="18"/>
      <w:szCs w:val="24"/>
      <w:lang w:eastAsia="ru-RU"/>
    </w:rPr>
  </w:style>
  <w:style w:type="paragraph" w:customStyle="1" w:styleId="2fe">
    <w:name w:val="заголовок 2"/>
    <w:basedOn w:val="a1"/>
    <w:next w:val="a1"/>
    <w:rsid w:val="00EC55D6"/>
    <w:pPr>
      <w:keepNext/>
      <w:widowControl/>
      <w:suppressAutoHyphens w:val="0"/>
      <w:autoSpaceDE/>
      <w:spacing w:before="120" w:line="240" w:lineRule="auto"/>
      <w:ind w:firstLine="0"/>
      <w:jc w:val="left"/>
    </w:pPr>
    <w:rPr>
      <w:rFonts w:ascii="Times New Roman" w:hAnsi="Times New Roman" w:cs="Times New Roman"/>
      <w:b/>
      <w:i/>
      <w:smallCaps/>
      <w:sz w:val="24"/>
      <w:szCs w:val="24"/>
      <w:lang w:eastAsia="ru-RU"/>
    </w:rPr>
  </w:style>
  <w:style w:type="paragraph" w:customStyle="1" w:styleId="NormalArial1272">
    <w:name w:val="Стиль Normal + Arial по ширине Первая строка:  1.27 см Перед:  2..."/>
    <w:basedOn w:val="2fc"/>
    <w:rsid w:val="00EC55D6"/>
    <w:pPr>
      <w:suppressAutoHyphens w:val="0"/>
      <w:spacing w:before="40" w:after="40" w:line="240" w:lineRule="auto"/>
      <w:ind w:left="0" w:firstLine="567"/>
    </w:pPr>
    <w:rPr>
      <w:rFonts w:ascii="Arial" w:eastAsia="Times New Roman" w:hAnsi="Arial"/>
      <w:snapToGrid w:val="0"/>
      <w:color w:val="auto"/>
      <w:sz w:val="20"/>
      <w:szCs w:val="20"/>
      <w:lang w:eastAsia="ru-RU"/>
    </w:rPr>
  </w:style>
  <w:style w:type="paragraph" w:customStyle="1" w:styleId="Normal10">
    <w:name w:val="Normal1"/>
    <w:rsid w:val="00EC55D6"/>
    <w:pPr>
      <w:spacing w:before="20" w:after="20"/>
      <w:ind w:firstLine="454"/>
      <w:jc w:val="both"/>
    </w:pPr>
  </w:style>
  <w:style w:type="paragraph" w:customStyle="1" w:styleId="224">
    <w:name w:val="Заголовок 22"/>
    <w:basedOn w:val="2fc"/>
    <w:next w:val="2fc"/>
    <w:rsid w:val="00EC55D6"/>
    <w:pPr>
      <w:keepNext/>
      <w:widowControl/>
      <w:spacing w:line="360" w:lineRule="auto"/>
      <w:ind w:left="1276" w:hanging="425"/>
      <w:jc w:val="left"/>
      <w:outlineLvl w:val="1"/>
    </w:pPr>
    <w:rPr>
      <w:rFonts w:eastAsia="Times New Roman"/>
      <w:color w:val="auto"/>
      <w:kern w:val="28"/>
      <w:sz w:val="28"/>
      <w:szCs w:val="28"/>
      <w:lang w:eastAsia="ru-RU"/>
    </w:rPr>
  </w:style>
  <w:style w:type="paragraph" w:customStyle="1" w:styleId="315">
    <w:name w:val="Заголовок 31"/>
    <w:basedOn w:val="2fc"/>
    <w:next w:val="2fc"/>
    <w:rsid w:val="00EC55D6"/>
    <w:pPr>
      <w:keepNext/>
      <w:widowControl/>
      <w:numPr>
        <w:ilvl w:val="12"/>
      </w:numPr>
      <w:tabs>
        <w:tab w:val="left" w:pos="0"/>
        <w:tab w:val="right" w:pos="10206"/>
      </w:tabs>
      <w:suppressAutoHyphens w:val="0"/>
      <w:spacing w:line="360" w:lineRule="auto"/>
      <w:ind w:left="200" w:firstLine="851"/>
      <w:jc w:val="left"/>
      <w:outlineLvl w:val="2"/>
    </w:pPr>
    <w:rPr>
      <w:rFonts w:eastAsia="Times New Roman"/>
      <w:color w:val="auto"/>
      <w:kern w:val="28"/>
      <w:sz w:val="28"/>
      <w:szCs w:val="28"/>
      <w:lang w:eastAsia="ru-RU"/>
    </w:rPr>
  </w:style>
  <w:style w:type="paragraph" w:customStyle="1" w:styleId="114">
    <w:name w:val="Заголовок 11"/>
    <w:basedOn w:val="2fc"/>
    <w:next w:val="2fc"/>
    <w:rsid w:val="00EC55D6"/>
    <w:pPr>
      <w:suppressAutoHyphens w:val="0"/>
      <w:spacing w:before="240" w:after="60" w:line="240" w:lineRule="auto"/>
      <w:ind w:left="0" w:firstLine="0"/>
      <w:jc w:val="left"/>
      <w:outlineLvl w:val="0"/>
    </w:pPr>
    <w:rPr>
      <w:rFonts w:ascii="Arial" w:eastAsia="Times New Roman" w:hAnsi="Arial"/>
      <w:b/>
      <w:color w:val="auto"/>
      <w:kern w:val="28"/>
      <w:sz w:val="32"/>
      <w:szCs w:val="20"/>
      <w:lang w:eastAsia="ru-RU"/>
    </w:rPr>
  </w:style>
  <w:style w:type="paragraph" w:customStyle="1" w:styleId="affffffff6">
    <w:name w:val="НАЗВАНИЕ КК"/>
    <w:basedOn w:val="a1"/>
    <w:link w:val="affffffff7"/>
    <w:rsid w:val="00EC55D6"/>
    <w:pPr>
      <w:widowControl/>
      <w:suppressAutoHyphens w:val="0"/>
      <w:autoSpaceDE/>
      <w:spacing w:line="240" w:lineRule="auto"/>
      <w:ind w:firstLine="0"/>
      <w:jc w:val="center"/>
    </w:pPr>
    <w:rPr>
      <w:rFonts w:ascii="Times New Roman" w:hAnsi="Times New Roman" w:cs="Times New Roman"/>
      <w:b/>
      <w:sz w:val="28"/>
      <w:szCs w:val="28"/>
    </w:rPr>
  </w:style>
  <w:style w:type="character" w:customStyle="1" w:styleId="affffffff7">
    <w:name w:val="НАЗВАНИЕ КК Знак"/>
    <w:link w:val="affffffff6"/>
    <w:rsid w:val="00EC55D6"/>
    <w:rPr>
      <w:b/>
      <w:sz w:val="28"/>
      <w:szCs w:val="28"/>
    </w:rPr>
  </w:style>
  <w:style w:type="paragraph" w:customStyle="1" w:styleId="citata">
    <w:name w:val="citat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Normal10-021">
    <w:name w:val="Normal + 10 пт полужирный По центру Слева:  -02 см Справ... Знак Знак1"/>
    <w:rsid w:val="00EC55D6"/>
    <w:rPr>
      <w:b/>
      <w:bCs/>
    </w:rPr>
  </w:style>
  <w:style w:type="character" w:customStyle="1" w:styleId="Normal11">
    <w:name w:val="Normal Знак Знак Знак1"/>
    <w:rsid w:val="00EC55D6"/>
    <w:rPr>
      <w:sz w:val="22"/>
      <w:lang w:val="ru-RU" w:eastAsia="ru-RU" w:bidi="ar-SA"/>
    </w:rPr>
  </w:style>
  <w:style w:type="paragraph" w:customStyle="1" w:styleId="bodypolemneniy">
    <w:name w:val="bodypolemneniy"/>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8">
    <w:name w:val="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9">
    <w:name w:val="Знак Знак"/>
    <w:basedOn w:val="a1"/>
    <w:rsid w:val="00EC55D6"/>
    <w:pPr>
      <w:widowControl/>
      <w:suppressAutoHyphens w:val="0"/>
      <w:autoSpaceDE/>
      <w:spacing w:before="100" w:beforeAutospacing="1" w:after="100" w:afterAutospacing="1" w:line="240" w:lineRule="auto"/>
      <w:ind w:firstLine="0"/>
      <w:jc w:val="left"/>
    </w:pPr>
    <w:rPr>
      <w:rFonts w:ascii="Tahoma" w:hAnsi="Tahoma" w:cs="Times New Roman"/>
      <w:sz w:val="20"/>
      <w:szCs w:val="20"/>
      <w:lang w:val="en-US" w:eastAsia="en-US"/>
    </w:rPr>
  </w:style>
  <w:style w:type="character" w:customStyle="1" w:styleId="wmi-callto">
    <w:name w:val="wmi-callto"/>
    <w:basedOn w:val="a2"/>
    <w:rsid w:val="00EC55D6"/>
  </w:style>
  <w:style w:type="paragraph" w:customStyle="1" w:styleId="xl113">
    <w:name w:val="xl113"/>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4">
    <w:name w:val="xl114"/>
    <w:basedOn w:val="a1"/>
    <w:rsid w:val="00EC55D6"/>
    <w:pPr>
      <w:widowControl/>
      <w:pBdr>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5">
    <w:name w:val="xl115"/>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6">
    <w:name w:val="xl116"/>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17">
    <w:name w:val="xl117"/>
    <w:basedOn w:val="a1"/>
    <w:rsid w:val="00EC55D6"/>
    <w:pPr>
      <w:widowControl/>
      <w:pBdr>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8">
    <w:name w:val="xl118"/>
    <w:basedOn w:val="a1"/>
    <w:rsid w:val="00EC55D6"/>
    <w:pPr>
      <w:widowControl/>
      <w:pBdr>
        <w:top w:val="single" w:sz="4" w:space="0" w:color="000000"/>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9">
    <w:name w:val="xl119"/>
    <w:basedOn w:val="a1"/>
    <w:rsid w:val="00EC55D6"/>
    <w:pPr>
      <w:widowControl/>
      <w:pBdr>
        <w:top w:val="single" w:sz="4" w:space="0" w:color="000000"/>
        <w:left w:val="single" w:sz="4" w:space="0" w:color="000000"/>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0">
    <w:name w:val="xl12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1">
    <w:name w:val="xl121"/>
    <w:basedOn w:val="a1"/>
    <w:rsid w:val="00EC55D6"/>
    <w:pPr>
      <w:widowControl/>
      <w:pBdr>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2">
    <w:name w:val="xl122"/>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3">
    <w:name w:val="xl123"/>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24">
    <w:name w:val="xl124"/>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5">
    <w:name w:val="xl125"/>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6">
    <w:name w:val="xl126"/>
    <w:basedOn w:val="a1"/>
    <w:rsid w:val="00EC55D6"/>
    <w:pPr>
      <w:widowControl/>
      <w:pBdr>
        <w:top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7">
    <w:name w:val="xl127"/>
    <w:basedOn w:val="a1"/>
    <w:rsid w:val="00EC55D6"/>
    <w:pPr>
      <w:widowControl/>
      <w:pBdr>
        <w:top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8">
    <w:name w:val="xl128"/>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9">
    <w:name w:val="xl129"/>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color w:val="FFFFFF"/>
      <w:sz w:val="20"/>
      <w:szCs w:val="20"/>
      <w:lang w:eastAsia="ru-RU"/>
    </w:rPr>
  </w:style>
  <w:style w:type="paragraph" w:customStyle="1" w:styleId="xl130">
    <w:name w:val="xl13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1">
    <w:name w:val="xl131"/>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2">
    <w:name w:val="xl132"/>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3">
    <w:name w:val="xl133"/>
    <w:basedOn w:val="a1"/>
    <w:rsid w:val="00EC55D6"/>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4">
    <w:name w:val="xl134"/>
    <w:basedOn w:val="a1"/>
    <w:rsid w:val="00EC55D6"/>
    <w:pPr>
      <w:widowControl/>
      <w:pBdr>
        <w:top w:val="single" w:sz="4" w:space="0" w:color="000000"/>
        <w:left w:val="single" w:sz="4" w:space="0" w:color="000000"/>
        <w:bottom w:val="single" w:sz="4" w:space="0" w:color="auto"/>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5">
    <w:name w:val="xl135"/>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6">
    <w:name w:val="xl136"/>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7">
    <w:name w:val="xl137"/>
    <w:basedOn w:val="a1"/>
    <w:rsid w:val="00EC55D6"/>
    <w:pPr>
      <w:widowControl/>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character" w:customStyle="1" w:styleId="Normal2">
    <w:name w:val="Normal Знак Знак2"/>
    <w:link w:val="Normal"/>
    <w:rsid w:val="00EC55D6"/>
    <w:rPr>
      <w:sz w:val="22"/>
    </w:rPr>
  </w:style>
  <w:style w:type="paragraph" w:customStyle="1" w:styleId="textb">
    <w:name w:val="textb"/>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numbering" w:customStyle="1" w:styleId="10">
    <w:name w:val="Стиль10"/>
    <w:uiPriority w:val="99"/>
    <w:rsid w:val="00EC55D6"/>
    <w:pPr>
      <w:numPr>
        <w:numId w:val="10"/>
      </w:numPr>
    </w:pPr>
  </w:style>
  <w:style w:type="numbering" w:customStyle="1" w:styleId="8">
    <w:name w:val="Стиль8"/>
    <w:uiPriority w:val="99"/>
    <w:rsid w:val="00EC55D6"/>
    <w:pPr>
      <w:numPr>
        <w:numId w:val="11"/>
      </w:numPr>
    </w:pPr>
  </w:style>
  <w:style w:type="numbering" w:customStyle="1" w:styleId="9">
    <w:name w:val="Стиль9"/>
    <w:uiPriority w:val="99"/>
    <w:rsid w:val="00EC55D6"/>
    <w:pPr>
      <w:numPr>
        <w:numId w:val="12"/>
      </w:numPr>
    </w:pPr>
  </w:style>
  <w:style w:type="character" w:customStyle="1" w:styleId="af3">
    <w:name w:val="Абзац списка Знак"/>
    <w:aliases w:val="Список_маркированный Знак1,Абзац списка основной Знак,Варианты ответов Знак Знак,Абзац списка1 Знак Знак,Список_маркированный Знак Знак,Абзац списка основной Знак Знак Знак Знак,Абзац списка основной Знак Знак Знак1,ПАРАГРАФ Знак"/>
    <w:link w:val="af2"/>
    <w:uiPriority w:val="34"/>
    <w:locked/>
    <w:rsid w:val="00EC55D6"/>
    <w:rPr>
      <w:rFonts w:ascii="Arial" w:hAnsi="Arial" w:cs="Arial"/>
      <w:sz w:val="16"/>
      <w:szCs w:val="16"/>
      <w:lang w:eastAsia="ar-SA"/>
    </w:rPr>
  </w:style>
  <w:style w:type="character" w:customStyle="1" w:styleId="doccaption">
    <w:name w:val="doccaption"/>
    <w:basedOn w:val="a2"/>
    <w:rsid w:val="00EC55D6"/>
  </w:style>
  <w:style w:type="character" w:customStyle="1" w:styleId="docaccesstitle">
    <w:name w:val="docaccess_title"/>
    <w:basedOn w:val="a2"/>
    <w:rsid w:val="00EC55D6"/>
  </w:style>
  <w:style w:type="character" w:customStyle="1" w:styleId="affffffffa">
    <w:name w:val="Центр Знак"/>
    <w:link w:val="affffffffb"/>
    <w:rsid w:val="00EC55D6"/>
    <w:rPr>
      <w:sz w:val="28"/>
      <w:szCs w:val="24"/>
    </w:rPr>
  </w:style>
  <w:style w:type="paragraph" w:customStyle="1" w:styleId="affffffffb">
    <w:name w:val="Центр"/>
    <w:basedOn w:val="a1"/>
    <w:link w:val="affffffffa"/>
    <w:rsid w:val="00EC55D6"/>
    <w:pPr>
      <w:widowControl/>
      <w:suppressAutoHyphens w:val="0"/>
      <w:autoSpaceDE/>
      <w:spacing w:line="240" w:lineRule="auto"/>
      <w:ind w:firstLine="0"/>
      <w:jc w:val="center"/>
    </w:pPr>
    <w:rPr>
      <w:rFonts w:ascii="Times New Roman" w:hAnsi="Times New Roman" w:cs="Times New Roman"/>
      <w:sz w:val="28"/>
      <w:szCs w:val="24"/>
      <w:lang w:eastAsia="ru-RU"/>
    </w:rPr>
  </w:style>
  <w:style w:type="paragraph" w:styleId="2ff">
    <w:name w:val="List 2"/>
    <w:basedOn w:val="a1"/>
    <w:rsid w:val="00EC55D6"/>
    <w:pPr>
      <w:widowControl/>
      <w:suppressAutoHyphens w:val="0"/>
      <w:autoSpaceDE/>
      <w:spacing w:line="240" w:lineRule="auto"/>
      <w:ind w:left="566" w:hanging="283"/>
      <w:jc w:val="left"/>
    </w:pPr>
    <w:rPr>
      <w:rFonts w:ascii="Times New Roman" w:hAnsi="Times New Roman" w:cs="Times New Roman"/>
      <w:sz w:val="24"/>
      <w:szCs w:val="24"/>
      <w:lang w:eastAsia="ru-RU"/>
    </w:rPr>
  </w:style>
  <w:style w:type="character" w:customStyle="1" w:styleId="2ff0">
    <w:name w:val="Основной текст Знак2"/>
    <w:aliases w:val="Основной текст Знак Знак Знак Знак Знак2,Табличный Знак1,бпОсновной текст Знак,Body Text Char Знак,body text Знак,Основной текст1 Знак"/>
    <w:rsid w:val="00EC55D6"/>
    <w:rPr>
      <w:color w:val="000000"/>
      <w:sz w:val="24"/>
      <w:szCs w:val="26"/>
      <w:lang w:eastAsia="ar-SA"/>
    </w:rPr>
  </w:style>
  <w:style w:type="paragraph" w:customStyle="1" w:styleId="consplusnormal2">
    <w:name w:val="consplus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msonormal0">
    <w:name w:val="mso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1fffe">
    <w:name w:val="Заголовок №1_"/>
    <w:rsid w:val="00EC55D6"/>
    <w:rPr>
      <w:rFonts w:ascii="Arial" w:eastAsia="Arial" w:hAnsi="Arial" w:cs="Arial"/>
      <w:b/>
      <w:bCs/>
    </w:rPr>
  </w:style>
  <w:style w:type="character" w:customStyle="1" w:styleId="nowrap">
    <w:name w:val="nowrap"/>
    <w:basedOn w:val="a2"/>
    <w:rsid w:val="00EC55D6"/>
  </w:style>
  <w:style w:type="character" w:customStyle="1" w:styleId="affffffffc">
    <w:name w:val="Основной текст_"/>
    <w:rsid w:val="00EC55D6"/>
    <w:rPr>
      <w:rFonts w:ascii="Times New Roman" w:eastAsia="Times New Roman" w:hAnsi="Times New Roman" w:cs="Times New Roman"/>
      <w:b w:val="0"/>
      <w:bCs w:val="0"/>
      <w:i w:val="0"/>
      <w:iCs w:val="0"/>
      <w:smallCaps w:val="0"/>
      <w:strike w:val="0"/>
      <w:sz w:val="26"/>
      <w:szCs w:val="26"/>
      <w:u w:val="none"/>
    </w:rPr>
  </w:style>
  <w:style w:type="character" w:customStyle="1" w:styleId="affffffffd">
    <w:name w:val="Другое_"/>
    <w:link w:val="affffffffe"/>
    <w:uiPriority w:val="99"/>
    <w:rsid w:val="00EC55D6"/>
    <w:rPr>
      <w:rFonts w:ascii="Arial" w:eastAsia="Arial" w:hAnsi="Arial" w:cs="Arial"/>
    </w:rPr>
  </w:style>
  <w:style w:type="paragraph" w:customStyle="1" w:styleId="affffffffe">
    <w:name w:val="Другое"/>
    <w:basedOn w:val="a1"/>
    <w:link w:val="affffffffd"/>
    <w:uiPriority w:val="99"/>
    <w:rsid w:val="00EC55D6"/>
    <w:pPr>
      <w:suppressAutoHyphens w:val="0"/>
      <w:autoSpaceDE/>
      <w:spacing w:line="240" w:lineRule="auto"/>
      <w:ind w:firstLine="0"/>
      <w:jc w:val="center"/>
    </w:pPr>
    <w:rPr>
      <w:rFonts w:eastAsia="Arial"/>
      <w:sz w:val="20"/>
      <w:szCs w:val="20"/>
      <w:lang w:eastAsia="ru-RU"/>
    </w:rPr>
  </w:style>
  <w:style w:type="character" w:customStyle="1" w:styleId="affffff7">
    <w:name w:val="Обычный (Интернет) Знак"/>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Web"/>
    <w:rsid w:val="00EC55D6"/>
    <w:rPr>
      <w:rFonts w:ascii="Arial" w:eastAsia="Lucida Sans Unicode" w:hAnsi="Arial" w:cs="Tahoma"/>
      <w:color w:val="000000"/>
      <w:sz w:val="28"/>
      <w:szCs w:val="28"/>
      <w:lang w:eastAsia="ar-SA"/>
    </w:rPr>
  </w:style>
  <w:style w:type="paragraph" w:customStyle="1" w:styleId="afffffffff">
    <w:name w:val="Абзац"/>
    <w:basedOn w:val="a1"/>
    <w:link w:val="afffffffff0"/>
    <w:qFormat/>
    <w:rsid w:val="00EC55D6"/>
    <w:pPr>
      <w:widowControl/>
      <w:suppressAutoHyphens w:val="0"/>
      <w:autoSpaceDE/>
      <w:spacing w:before="120" w:after="60" w:line="240" w:lineRule="auto"/>
      <w:ind w:firstLine="567"/>
    </w:pPr>
    <w:rPr>
      <w:rFonts w:ascii="Times New Roman" w:hAnsi="Times New Roman" w:cs="Times New Roman"/>
      <w:sz w:val="24"/>
      <w:szCs w:val="24"/>
      <w:lang w:eastAsia="ru-RU"/>
    </w:rPr>
  </w:style>
  <w:style w:type="character" w:customStyle="1" w:styleId="afffffffff0">
    <w:name w:val="Абзац Знак"/>
    <w:link w:val="afffffffff"/>
    <w:rsid w:val="00EC55D6"/>
    <w:rPr>
      <w:sz w:val="24"/>
      <w:szCs w:val="24"/>
    </w:rPr>
  </w:style>
  <w:style w:type="paragraph" w:customStyle="1" w:styleId="S1">
    <w:name w:val="S_Заголовок 1"/>
    <w:basedOn w:val="a1"/>
    <w:rsid w:val="000F7ECB"/>
    <w:pPr>
      <w:widowControl/>
      <w:numPr>
        <w:numId w:val="2"/>
      </w:numPr>
      <w:suppressAutoHyphens w:val="0"/>
      <w:autoSpaceDE/>
      <w:spacing w:line="240" w:lineRule="auto"/>
      <w:jc w:val="center"/>
    </w:pPr>
    <w:rPr>
      <w:rFonts w:ascii="Times New Roman" w:hAnsi="Times New Roman" w:cs="Times New Roman"/>
      <w:caps/>
      <w:sz w:val="24"/>
      <w:szCs w:val="24"/>
      <w:lang w:eastAsia="ru-RU"/>
    </w:rPr>
  </w:style>
  <w:style w:type="paragraph" w:customStyle="1" w:styleId="S2">
    <w:name w:val="S_Заголовок 2"/>
    <w:basedOn w:val="2"/>
    <w:link w:val="S20"/>
    <w:rsid w:val="000F7ECB"/>
    <w:pPr>
      <w:keepNext w:val="0"/>
      <w:widowControl/>
      <w:numPr>
        <w:ilvl w:val="1"/>
        <w:numId w:val="2"/>
      </w:numPr>
      <w:suppressAutoHyphens w:val="0"/>
      <w:autoSpaceDE/>
      <w:spacing w:before="0" w:after="0" w:line="240" w:lineRule="auto"/>
    </w:pPr>
    <w:rPr>
      <w:rFonts w:ascii="Times New Roman" w:hAnsi="Times New Roman"/>
      <w:bCs w:val="0"/>
      <w:i w:val="0"/>
      <w:iCs w:val="0"/>
      <w:sz w:val="24"/>
      <w:szCs w:val="24"/>
    </w:rPr>
  </w:style>
  <w:style w:type="character" w:customStyle="1" w:styleId="S20">
    <w:name w:val="S_Заголовок 2 Знак"/>
    <w:link w:val="S2"/>
    <w:rsid w:val="000F7ECB"/>
    <w:rPr>
      <w:b/>
      <w:sz w:val="24"/>
      <w:szCs w:val="24"/>
    </w:rPr>
  </w:style>
  <w:style w:type="paragraph" w:customStyle="1" w:styleId="S3">
    <w:name w:val="S_Заголовок 3"/>
    <w:basedOn w:val="3"/>
    <w:rsid w:val="000F7ECB"/>
    <w:pPr>
      <w:keepNext w:val="0"/>
      <w:widowControl/>
      <w:numPr>
        <w:ilvl w:val="2"/>
        <w:numId w:val="2"/>
      </w:numPr>
      <w:suppressAutoHyphens w:val="0"/>
      <w:autoSpaceDE/>
      <w:spacing w:before="0" w:after="0" w:line="360" w:lineRule="auto"/>
      <w:jc w:val="left"/>
    </w:pPr>
    <w:rPr>
      <w:rFonts w:ascii="Times New Roman" w:hAnsi="Times New Roman"/>
      <w:b w:val="0"/>
      <w:bCs w:val="0"/>
      <w:sz w:val="24"/>
      <w:szCs w:val="24"/>
      <w:u w:val="single"/>
      <w:lang w:eastAsia="ru-RU"/>
    </w:rPr>
  </w:style>
  <w:style w:type="paragraph" w:customStyle="1" w:styleId="S4">
    <w:name w:val="S_Заголовок 4"/>
    <w:basedOn w:val="4"/>
    <w:rsid w:val="000F7ECB"/>
    <w:pPr>
      <w:keepNext w:val="0"/>
      <w:widowControl/>
      <w:numPr>
        <w:ilvl w:val="3"/>
        <w:numId w:val="2"/>
      </w:numPr>
      <w:suppressAutoHyphens w:val="0"/>
      <w:autoSpaceDE/>
      <w:spacing w:before="0" w:after="0" w:line="240" w:lineRule="auto"/>
      <w:jc w:val="left"/>
    </w:pPr>
    <w:rPr>
      <w:b w:val="0"/>
      <w:bCs w:val="0"/>
      <w:i/>
      <w:sz w:val="24"/>
      <w:szCs w:val="24"/>
      <w:lang w:eastAsia="ru-RU"/>
    </w:rPr>
  </w:style>
  <w:style w:type="paragraph" w:customStyle="1" w:styleId="S5">
    <w:name w:val="S_Заголовок 5"/>
    <w:basedOn w:val="5"/>
    <w:rsid w:val="000F7ECB"/>
    <w:pPr>
      <w:widowControl/>
      <w:numPr>
        <w:ilvl w:val="4"/>
        <w:numId w:val="2"/>
      </w:numPr>
      <w:suppressAutoHyphens w:val="0"/>
      <w:autoSpaceDE/>
      <w:spacing w:before="0" w:after="0" w:line="240" w:lineRule="auto"/>
      <w:jc w:val="left"/>
    </w:pPr>
    <w:rPr>
      <w:rFonts w:ascii="Times New Roman" w:hAnsi="Times New Roman"/>
      <w:b w:val="0"/>
      <w:bCs w:val="0"/>
      <w:i w:val="0"/>
      <w:iCs w:val="0"/>
      <w:sz w:val="24"/>
      <w:szCs w:val="24"/>
      <w:lang w:eastAsia="ru-RU"/>
    </w:rPr>
  </w:style>
  <w:style w:type="paragraph" w:customStyle="1" w:styleId="afffffffff1">
    <w:name w:val="заг"/>
    <w:basedOn w:val="a1"/>
    <w:next w:val="a1"/>
    <w:rsid w:val="000F7ECB"/>
    <w:pPr>
      <w:keepNext/>
      <w:suppressAutoHyphens w:val="0"/>
      <w:autoSpaceDE/>
      <w:snapToGrid w:val="0"/>
      <w:spacing w:line="240" w:lineRule="auto"/>
      <w:ind w:firstLine="0"/>
      <w:jc w:val="left"/>
    </w:pPr>
    <w:rPr>
      <w:rFonts w:ascii="Times New Roman" w:hAnsi="Times New Roman" w:cs="Times New Roman"/>
      <w:sz w:val="24"/>
      <w:szCs w:val="20"/>
      <w:lang w:val="en-US" w:eastAsia="ru-RU"/>
    </w:rPr>
  </w:style>
  <w:style w:type="character" w:customStyle="1" w:styleId="S6">
    <w:name w:val="S_Обычный с подчеркиванием Знак"/>
    <w:link w:val="S7"/>
    <w:rsid w:val="000F7ECB"/>
    <w:rPr>
      <w:sz w:val="24"/>
      <w:szCs w:val="24"/>
      <w:u w:val="single"/>
      <w:lang w:eastAsia="ar-SA"/>
    </w:rPr>
  </w:style>
  <w:style w:type="paragraph" w:customStyle="1" w:styleId="S7">
    <w:name w:val="S_Обычный с подчеркиванием"/>
    <w:basedOn w:val="a1"/>
    <w:link w:val="S6"/>
    <w:rsid w:val="000F7ECB"/>
    <w:pPr>
      <w:widowControl/>
      <w:suppressAutoHyphens w:val="0"/>
      <w:autoSpaceDE/>
      <w:spacing w:line="360" w:lineRule="auto"/>
      <w:ind w:firstLine="709"/>
    </w:pPr>
    <w:rPr>
      <w:rFonts w:ascii="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w:divs>
    <w:div w:id="357783494">
      <w:bodyDiv w:val="1"/>
      <w:marLeft w:val="0"/>
      <w:marRight w:val="0"/>
      <w:marTop w:val="0"/>
      <w:marBottom w:val="0"/>
      <w:divBdr>
        <w:top w:val="none" w:sz="0" w:space="0" w:color="auto"/>
        <w:left w:val="none" w:sz="0" w:space="0" w:color="auto"/>
        <w:bottom w:val="none" w:sz="0" w:space="0" w:color="auto"/>
        <w:right w:val="none" w:sz="0" w:space="0" w:color="auto"/>
      </w:divBdr>
    </w:div>
    <w:div w:id="537397090">
      <w:bodyDiv w:val="1"/>
      <w:marLeft w:val="0"/>
      <w:marRight w:val="0"/>
      <w:marTop w:val="0"/>
      <w:marBottom w:val="0"/>
      <w:divBdr>
        <w:top w:val="none" w:sz="0" w:space="0" w:color="auto"/>
        <w:left w:val="none" w:sz="0" w:space="0" w:color="auto"/>
        <w:bottom w:val="none" w:sz="0" w:space="0" w:color="auto"/>
        <w:right w:val="none" w:sz="0" w:space="0" w:color="auto"/>
      </w:divBdr>
    </w:div>
    <w:div w:id="678042539">
      <w:bodyDiv w:val="1"/>
      <w:marLeft w:val="0"/>
      <w:marRight w:val="0"/>
      <w:marTop w:val="0"/>
      <w:marBottom w:val="0"/>
      <w:divBdr>
        <w:top w:val="none" w:sz="0" w:space="0" w:color="auto"/>
        <w:left w:val="none" w:sz="0" w:space="0" w:color="auto"/>
        <w:bottom w:val="none" w:sz="0" w:space="0" w:color="auto"/>
        <w:right w:val="none" w:sz="0" w:space="0" w:color="auto"/>
      </w:divBdr>
    </w:div>
    <w:div w:id="1013071492">
      <w:bodyDiv w:val="1"/>
      <w:marLeft w:val="0"/>
      <w:marRight w:val="0"/>
      <w:marTop w:val="0"/>
      <w:marBottom w:val="0"/>
      <w:divBdr>
        <w:top w:val="none" w:sz="0" w:space="0" w:color="auto"/>
        <w:left w:val="none" w:sz="0" w:space="0" w:color="auto"/>
        <w:bottom w:val="none" w:sz="0" w:space="0" w:color="auto"/>
        <w:right w:val="none" w:sz="0" w:space="0" w:color="auto"/>
      </w:divBdr>
    </w:div>
    <w:div w:id="1915701212">
      <w:bodyDiv w:val="1"/>
      <w:marLeft w:val="0"/>
      <w:marRight w:val="0"/>
      <w:marTop w:val="0"/>
      <w:marBottom w:val="0"/>
      <w:divBdr>
        <w:top w:val="none" w:sz="0" w:space="0" w:color="auto"/>
        <w:left w:val="none" w:sz="0" w:space="0" w:color="auto"/>
        <w:bottom w:val="none" w:sz="0" w:space="0" w:color="auto"/>
        <w:right w:val="none" w:sz="0" w:space="0" w:color="auto"/>
      </w:divBdr>
    </w:div>
    <w:div w:id="2097823900">
      <w:bodyDiv w:val="1"/>
      <w:marLeft w:val="0"/>
      <w:marRight w:val="0"/>
      <w:marTop w:val="0"/>
      <w:marBottom w:val="0"/>
      <w:divBdr>
        <w:top w:val="none" w:sz="0" w:space="0" w:color="auto"/>
        <w:left w:val="none" w:sz="0" w:space="0" w:color="auto"/>
        <w:bottom w:val="none" w:sz="0" w:space="0" w:color="auto"/>
        <w:right w:val="none" w:sz="0" w:space="0" w:color="auto"/>
      </w:divBdr>
    </w:div>
    <w:div w:id="21294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nteevo-nov.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D849F-6E68-4BE7-A134-CFECC67F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1047</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Krokoz™</Company>
  <LinksUpToDate>false</LinksUpToDate>
  <CharactersWithSpaces>7007</CharactersWithSpaces>
  <SharedDoc>false</SharedDoc>
  <HLinks>
    <vt:vector size="534" baseType="variant">
      <vt:variant>
        <vt:i4>2424921</vt:i4>
      </vt:variant>
      <vt:variant>
        <vt:i4>486</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483</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480</vt:i4>
      </vt:variant>
      <vt:variant>
        <vt:i4>0</vt:i4>
      </vt:variant>
      <vt:variant>
        <vt:i4>5</vt:i4>
      </vt:variant>
      <vt:variant>
        <vt:lpwstr>https://www.consultant.ru/document/cons_doc_LAW_33773/d470dcf99871701e9e113961d34f6671e43824c4/</vt:lpwstr>
      </vt:variant>
      <vt:variant>
        <vt:lpwstr/>
      </vt:variant>
      <vt:variant>
        <vt:i4>2424921</vt:i4>
      </vt:variant>
      <vt:variant>
        <vt:i4>477</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474</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471</vt:i4>
      </vt:variant>
      <vt:variant>
        <vt:i4>0</vt:i4>
      </vt:variant>
      <vt:variant>
        <vt:i4>5</vt:i4>
      </vt:variant>
      <vt:variant>
        <vt:lpwstr>https://www.consultant.ru/document/cons_doc_LAW_33773/d470dcf99871701e9e113961d34f6671e43824c4/</vt:lpwstr>
      </vt:variant>
      <vt:variant>
        <vt:lpwstr/>
      </vt:variant>
      <vt:variant>
        <vt:i4>2687074</vt:i4>
      </vt:variant>
      <vt:variant>
        <vt:i4>468</vt:i4>
      </vt:variant>
      <vt:variant>
        <vt:i4>0</vt:i4>
      </vt:variant>
      <vt:variant>
        <vt:i4>5</vt:i4>
      </vt:variant>
      <vt:variant>
        <vt:lpwstr>consultantplus://offline/ref=C733B1B6E50639E4AC27417152BDDB4095B31768DFEDBCB77642E010B27B7CC30C4227EB696781B16B2D81ABF0ADF7CBD478DC4EE59B7283TExBH</vt:lpwstr>
      </vt:variant>
      <vt:variant>
        <vt:lpwstr/>
      </vt:variant>
      <vt:variant>
        <vt:i4>393288</vt:i4>
      </vt:variant>
      <vt:variant>
        <vt:i4>465</vt:i4>
      </vt:variant>
      <vt:variant>
        <vt:i4>0</vt:i4>
      </vt:variant>
      <vt:variant>
        <vt:i4>5</vt:i4>
      </vt:variant>
      <vt:variant>
        <vt:lpwstr/>
      </vt:variant>
      <vt:variant>
        <vt:lpwstr>P284</vt:lpwstr>
      </vt:variant>
      <vt:variant>
        <vt:i4>393288</vt:i4>
      </vt:variant>
      <vt:variant>
        <vt:i4>462</vt:i4>
      </vt:variant>
      <vt:variant>
        <vt:i4>0</vt:i4>
      </vt:variant>
      <vt:variant>
        <vt:i4>5</vt:i4>
      </vt:variant>
      <vt:variant>
        <vt:lpwstr/>
      </vt:variant>
      <vt:variant>
        <vt:lpwstr>P284</vt:lpwstr>
      </vt:variant>
      <vt:variant>
        <vt:i4>4587602</vt:i4>
      </vt:variant>
      <vt:variant>
        <vt:i4>459</vt:i4>
      </vt:variant>
      <vt:variant>
        <vt:i4>0</vt:i4>
      </vt:variant>
      <vt:variant>
        <vt:i4>5</vt:i4>
      </vt:variant>
      <vt:variant>
        <vt:lpwstr>consultantplus://offline/ref=C733B1B6E50639E4AC27417152BDDB4092BA1A6EDCE1BCB77642E010B27B7CC31E427FE768609FB56938D7FAB6TFxAH</vt:lpwstr>
      </vt:variant>
      <vt:variant>
        <vt:lpwstr/>
      </vt:variant>
      <vt:variant>
        <vt:i4>4587527</vt:i4>
      </vt:variant>
      <vt:variant>
        <vt:i4>456</vt:i4>
      </vt:variant>
      <vt:variant>
        <vt:i4>0</vt:i4>
      </vt:variant>
      <vt:variant>
        <vt:i4>5</vt:i4>
      </vt:variant>
      <vt:variant>
        <vt:lpwstr>consultantplus://offline/ref=C733B1B6E50639E4AC27417152BDDB4092BA1A6BDEEEBCB77642E010B27B7CC31E427FE768609FB56938D7FAB6TFxAH</vt:lpwstr>
      </vt:variant>
      <vt:variant>
        <vt:lpwstr/>
      </vt:variant>
      <vt:variant>
        <vt:i4>1638406</vt:i4>
      </vt:variant>
      <vt:variant>
        <vt:i4>453</vt:i4>
      </vt:variant>
      <vt:variant>
        <vt:i4>0</vt:i4>
      </vt:variant>
      <vt:variant>
        <vt:i4>5</vt:i4>
      </vt:variant>
      <vt:variant>
        <vt:lpwstr>consultantplus://offline/ref=D180352582A5E1EF3E5F650E04219B475A1F1A90FE5C7CDE5FDD912F3157DEE4ACE3733163A0B80FF12B89U7P3K</vt:lpwstr>
      </vt:variant>
      <vt:variant>
        <vt:lpwstr/>
      </vt:variant>
      <vt:variant>
        <vt:i4>1638406</vt:i4>
      </vt:variant>
      <vt:variant>
        <vt:i4>450</vt:i4>
      </vt:variant>
      <vt:variant>
        <vt:i4>0</vt:i4>
      </vt:variant>
      <vt:variant>
        <vt:i4>5</vt:i4>
      </vt:variant>
      <vt:variant>
        <vt:lpwstr>consultantplus://offline/ref=D180352582A5E1EF3E5F650E04219B475A1F1A90FE5C7CDE5FDD912F3157DEE4ACE3733163A0B80FF12B89U7P3K</vt:lpwstr>
      </vt:variant>
      <vt:variant>
        <vt:lpwstr/>
      </vt:variant>
      <vt:variant>
        <vt:i4>7405622</vt:i4>
      </vt:variant>
      <vt:variant>
        <vt:i4>447</vt:i4>
      </vt:variant>
      <vt:variant>
        <vt:i4>0</vt:i4>
      </vt:variant>
      <vt:variant>
        <vt:i4>5</vt:i4>
      </vt:variant>
      <vt:variant>
        <vt:lpwstr>consultantplus://offline/ref=D180352582A5E1EF3E5F7B03124DC44F5F17479AF85275810A82CA72665ED4B3EBAC2A7327ACB80AUFP5K</vt:lpwstr>
      </vt:variant>
      <vt:variant>
        <vt:lpwstr/>
      </vt:variant>
      <vt:variant>
        <vt:i4>7405670</vt:i4>
      </vt:variant>
      <vt:variant>
        <vt:i4>444</vt:i4>
      </vt:variant>
      <vt:variant>
        <vt:i4>0</vt:i4>
      </vt:variant>
      <vt:variant>
        <vt:i4>5</vt:i4>
      </vt:variant>
      <vt:variant>
        <vt:lpwstr>consultantplus://offline/ref=D180352582A5E1EF3E5F7B03124DC44F5F17479DF85275810A82CA72665ED4B3EBAC2A7327ADB906UFP1K</vt:lpwstr>
      </vt:variant>
      <vt:variant>
        <vt:lpwstr/>
      </vt:variant>
      <vt:variant>
        <vt:i4>7405669</vt:i4>
      </vt:variant>
      <vt:variant>
        <vt:i4>441</vt:i4>
      </vt:variant>
      <vt:variant>
        <vt:i4>0</vt:i4>
      </vt:variant>
      <vt:variant>
        <vt:i4>5</vt:i4>
      </vt:variant>
      <vt:variant>
        <vt:lpwstr>consultantplus://offline/ref=D180352582A5E1EF3E5F7B03124DC44F5F17469AFB5C75810A82CA72665ED4B3EBAC2A7327ADBC0EUFP4K</vt:lpwstr>
      </vt:variant>
      <vt:variant>
        <vt:lpwstr/>
      </vt:variant>
      <vt:variant>
        <vt:i4>2031669</vt:i4>
      </vt:variant>
      <vt:variant>
        <vt:i4>434</vt:i4>
      </vt:variant>
      <vt:variant>
        <vt:i4>0</vt:i4>
      </vt:variant>
      <vt:variant>
        <vt:i4>5</vt:i4>
      </vt:variant>
      <vt:variant>
        <vt:lpwstr/>
      </vt:variant>
      <vt:variant>
        <vt:lpwstr>_Toc151328766</vt:lpwstr>
      </vt:variant>
      <vt:variant>
        <vt:i4>2031669</vt:i4>
      </vt:variant>
      <vt:variant>
        <vt:i4>428</vt:i4>
      </vt:variant>
      <vt:variant>
        <vt:i4>0</vt:i4>
      </vt:variant>
      <vt:variant>
        <vt:i4>5</vt:i4>
      </vt:variant>
      <vt:variant>
        <vt:lpwstr/>
      </vt:variant>
      <vt:variant>
        <vt:lpwstr>_Toc151328765</vt:lpwstr>
      </vt:variant>
      <vt:variant>
        <vt:i4>2031669</vt:i4>
      </vt:variant>
      <vt:variant>
        <vt:i4>422</vt:i4>
      </vt:variant>
      <vt:variant>
        <vt:i4>0</vt:i4>
      </vt:variant>
      <vt:variant>
        <vt:i4>5</vt:i4>
      </vt:variant>
      <vt:variant>
        <vt:lpwstr/>
      </vt:variant>
      <vt:variant>
        <vt:lpwstr>_Toc151328764</vt:lpwstr>
      </vt:variant>
      <vt:variant>
        <vt:i4>2031669</vt:i4>
      </vt:variant>
      <vt:variant>
        <vt:i4>416</vt:i4>
      </vt:variant>
      <vt:variant>
        <vt:i4>0</vt:i4>
      </vt:variant>
      <vt:variant>
        <vt:i4>5</vt:i4>
      </vt:variant>
      <vt:variant>
        <vt:lpwstr/>
      </vt:variant>
      <vt:variant>
        <vt:lpwstr>_Toc151328763</vt:lpwstr>
      </vt:variant>
      <vt:variant>
        <vt:i4>2031669</vt:i4>
      </vt:variant>
      <vt:variant>
        <vt:i4>410</vt:i4>
      </vt:variant>
      <vt:variant>
        <vt:i4>0</vt:i4>
      </vt:variant>
      <vt:variant>
        <vt:i4>5</vt:i4>
      </vt:variant>
      <vt:variant>
        <vt:lpwstr/>
      </vt:variant>
      <vt:variant>
        <vt:lpwstr>_Toc151328762</vt:lpwstr>
      </vt:variant>
      <vt:variant>
        <vt:i4>2031669</vt:i4>
      </vt:variant>
      <vt:variant>
        <vt:i4>404</vt:i4>
      </vt:variant>
      <vt:variant>
        <vt:i4>0</vt:i4>
      </vt:variant>
      <vt:variant>
        <vt:i4>5</vt:i4>
      </vt:variant>
      <vt:variant>
        <vt:lpwstr/>
      </vt:variant>
      <vt:variant>
        <vt:lpwstr>_Toc151328761</vt:lpwstr>
      </vt:variant>
      <vt:variant>
        <vt:i4>2031669</vt:i4>
      </vt:variant>
      <vt:variant>
        <vt:i4>398</vt:i4>
      </vt:variant>
      <vt:variant>
        <vt:i4>0</vt:i4>
      </vt:variant>
      <vt:variant>
        <vt:i4>5</vt:i4>
      </vt:variant>
      <vt:variant>
        <vt:lpwstr/>
      </vt:variant>
      <vt:variant>
        <vt:lpwstr>_Toc151328760</vt:lpwstr>
      </vt:variant>
      <vt:variant>
        <vt:i4>1835061</vt:i4>
      </vt:variant>
      <vt:variant>
        <vt:i4>392</vt:i4>
      </vt:variant>
      <vt:variant>
        <vt:i4>0</vt:i4>
      </vt:variant>
      <vt:variant>
        <vt:i4>5</vt:i4>
      </vt:variant>
      <vt:variant>
        <vt:lpwstr/>
      </vt:variant>
      <vt:variant>
        <vt:lpwstr>_Toc151328759</vt:lpwstr>
      </vt:variant>
      <vt:variant>
        <vt:i4>1835061</vt:i4>
      </vt:variant>
      <vt:variant>
        <vt:i4>386</vt:i4>
      </vt:variant>
      <vt:variant>
        <vt:i4>0</vt:i4>
      </vt:variant>
      <vt:variant>
        <vt:i4>5</vt:i4>
      </vt:variant>
      <vt:variant>
        <vt:lpwstr/>
      </vt:variant>
      <vt:variant>
        <vt:lpwstr>_Toc151328758</vt:lpwstr>
      </vt:variant>
      <vt:variant>
        <vt:i4>1835061</vt:i4>
      </vt:variant>
      <vt:variant>
        <vt:i4>380</vt:i4>
      </vt:variant>
      <vt:variant>
        <vt:i4>0</vt:i4>
      </vt:variant>
      <vt:variant>
        <vt:i4>5</vt:i4>
      </vt:variant>
      <vt:variant>
        <vt:lpwstr/>
      </vt:variant>
      <vt:variant>
        <vt:lpwstr>_Toc151328757</vt:lpwstr>
      </vt:variant>
      <vt:variant>
        <vt:i4>1835061</vt:i4>
      </vt:variant>
      <vt:variant>
        <vt:i4>374</vt:i4>
      </vt:variant>
      <vt:variant>
        <vt:i4>0</vt:i4>
      </vt:variant>
      <vt:variant>
        <vt:i4>5</vt:i4>
      </vt:variant>
      <vt:variant>
        <vt:lpwstr/>
      </vt:variant>
      <vt:variant>
        <vt:lpwstr>_Toc151328756</vt:lpwstr>
      </vt:variant>
      <vt:variant>
        <vt:i4>1835061</vt:i4>
      </vt:variant>
      <vt:variant>
        <vt:i4>368</vt:i4>
      </vt:variant>
      <vt:variant>
        <vt:i4>0</vt:i4>
      </vt:variant>
      <vt:variant>
        <vt:i4>5</vt:i4>
      </vt:variant>
      <vt:variant>
        <vt:lpwstr/>
      </vt:variant>
      <vt:variant>
        <vt:lpwstr>_Toc151328755</vt:lpwstr>
      </vt:variant>
      <vt:variant>
        <vt:i4>1835061</vt:i4>
      </vt:variant>
      <vt:variant>
        <vt:i4>362</vt:i4>
      </vt:variant>
      <vt:variant>
        <vt:i4>0</vt:i4>
      </vt:variant>
      <vt:variant>
        <vt:i4>5</vt:i4>
      </vt:variant>
      <vt:variant>
        <vt:lpwstr/>
      </vt:variant>
      <vt:variant>
        <vt:lpwstr>_Toc151328754</vt:lpwstr>
      </vt:variant>
      <vt:variant>
        <vt:i4>1835061</vt:i4>
      </vt:variant>
      <vt:variant>
        <vt:i4>356</vt:i4>
      </vt:variant>
      <vt:variant>
        <vt:i4>0</vt:i4>
      </vt:variant>
      <vt:variant>
        <vt:i4>5</vt:i4>
      </vt:variant>
      <vt:variant>
        <vt:lpwstr/>
      </vt:variant>
      <vt:variant>
        <vt:lpwstr>_Toc151328753</vt:lpwstr>
      </vt:variant>
      <vt:variant>
        <vt:i4>1835061</vt:i4>
      </vt:variant>
      <vt:variant>
        <vt:i4>350</vt:i4>
      </vt:variant>
      <vt:variant>
        <vt:i4>0</vt:i4>
      </vt:variant>
      <vt:variant>
        <vt:i4>5</vt:i4>
      </vt:variant>
      <vt:variant>
        <vt:lpwstr/>
      </vt:variant>
      <vt:variant>
        <vt:lpwstr>_Toc151328752</vt:lpwstr>
      </vt:variant>
      <vt:variant>
        <vt:i4>1835061</vt:i4>
      </vt:variant>
      <vt:variant>
        <vt:i4>344</vt:i4>
      </vt:variant>
      <vt:variant>
        <vt:i4>0</vt:i4>
      </vt:variant>
      <vt:variant>
        <vt:i4>5</vt:i4>
      </vt:variant>
      <vt:variant>
        <vt:lpwstr/>
      </vt:variant>
      <vt:variant>
        <vt:lpwstr>_Toc151328751</vt:lpwstr>
      </vt:variant>
      <vt:variant>
        <vt:i4>1835061</vt:i4>
      </vt:variant>
      <vt:variant>
        <vt:i4>338</vt:i4>
      </vt:variant>
      <vt:variant>
        <vt:i4>0</vt:i4>
      </vt:variant>
      <vt:variant>
        <vt:i4>5</vt:i4>
      </vt:variant>
      <vt:variant>
        <vt:lpwstr/>
      </vt:variant>
      <vt:variant>
        <vt:lpwstr>_Toc151328750</vt:lpwstr>
      </vt:variant>
      <vt:variant>
        <vt:i4>1900597</vt:i4>
      </vt:variant>
      <vt:variant>
        <vt:i4>332</vt:i4>
      </vt:variant>
      <vt:variant>
        <vt:i4>0</vt:i4>
      </vt:variant>
      <vt:variant>
        <vt:i4>5</vt:i4>
      </vt:variant>
      <vt:variant>
        <vt:lpwstr/>
      </vt:variant>
      <vt:variant>
        <vt:lpwstr>_Toc151328749</vt:lpwstr>
      </vt:variant>
      <vt:variant>
        <vt:i4>1900597</vt:i4>
      </vt:variant>
      <vt:variant>
        <vt:i4>326</vt:i4>
      </vt:variant>
      <vt:variant>
        <vt:i4>0</vt:i4>
      </vt:variant>
      <vt:variant>
        <vt:i4>5</vt:i4>
      </vt:variant>
      <vt:variant>
        <vt:lpwstr/>
      </vt:variant>
      <vt:variant>
        <vt:lpwstr>_Toc151328748</vt:lpwstr>
      </vt:variant>
      <vt:variant>
        <vt:i4>1900597</vt:i4>
      </vt:variant>
      <vt:variant>
        <vt:i4>320</vt:i4>
      </vt:variant>
      <vt:variant>
        <vt:i4>0</vt:i4>
      </vt:variant>
      <vt:variant>
        <vt:i4>5</vt:i4>
      </vt:variant>
      <vt:variant>
        <vt:lpwstr/>
      </vt:variant>
      <vt:variant>
        <vt:lpwstr>_Toc151328747</vt:lpwstr>
      </vt:variant>
      <vt:variant>
        <vt:i4>1900597</vt:i4>
      </vt:variant>
      <vt:variant>
        <vt:i4>314</vt:i4>
      </vt:variant>
      <vt:variant>
        <vt:i4>0</vt:i4>
      </vt:variant>
      <vt:variant>
        <vt:i4>5</vt:i4>
      </vt:variant>
      <vt:variant>
        <vt:lpwstr/>
      </vt:variant>
      <vt:variant>
        <vt:lpwstr>_Toc151328746</vt:lpwstr>
      </vt:variant>
      <vt:variant>
        <vt:i4>1900597</vt:i4>
      </vt:variant>
      <vt:variant>
        <vt:i4>308</vt:i4>
      </vt:variant>
      <vt:variant>
        <vt:i4>0</vt:i4>
      </vt:variant>
      <vt:variant>
        <vt:i4>5</vt:i4>
      </vt:variant>
      <vt:variant>
        <vt:lpwstr/>
      </vt:variant>
      <vt:variant>
        <vt:lpwstr>_Toc151328745</vt:lpwstr>
      </vt:variant>
      <vt:variant>
        <vt:i4>1900597</vt:i4>
      </vt:variant>
      <vt:variant>
        <vt:i4>302</vt:i4>
      </vt:variant>
      <vt:variant>
        <vt:i4>0</vt:i4>
      </vt:variant>
      <vt:variant>
        <vt:i4>5</vt:i4>
      </vt:variant>
      <vt:variant>
        <vt:lpwstr/>
      </vt:variant>
      <vt:variant>
        <vt:lpwstr>_Toc151328744</vt:lpwstr>
      </vt:variant>
      <vt:variant>
        <vt:i4>1900597</vt:i4>
      </vt:variant>
      <vt:variant>
        <vt:i4>296</vt:i4>
      </vt:variant>
      <vt:variant>
        <vt:i4>0</vt:i4>
      </vt:variant>
      <vt:variant>
        <vt:i4>5</vt:i4>
      </vt:variant>
      <vt:variant>
        <vt:lpwstr/>
      </vt:variant>
      <vt:variant>
        <vt:lpwstr>_Toc151328743</vt:lpwstr>
      </vt:variant>
      <vt:variant>
        <vt:i4>1900597</vt:i4>
      </vt:variant>
      <vt:variant>
        <vt:i4>290</vt:i4>
      </vt:variant>
      <vt:variant>
        <vt:i4>0</vt:i4>
      </vt:variant>
      <vt:variant>
        <vt:i4>5</vt:i4>
      </vt:variant>
      <vt:variant>
        <vt:lpwstr/>
      </vt:variant>
      <vt:variant>
        <vt:lpwstr>_Toc151328742</vt:lpwstr>
      </vt:variant>
      <vt:variant>
        <vt:i4>1900597</vt:i4>
      </vt:variant>
      <vt:variant>
        <vt:i4>284</vt:i4>
      </vt:variant>
      <vt:variant>
        <vt:i4>0</vt:i4>
      </vt:variant>
      <vt:variant>
        <vt:i4>5</vt:i4>
      </vt:variant>
      <vt:variant>
        <vt:lpwstr/>
      </vt:variant>
      <vt:variant>
        <vt:lpwstr>_Toc151328741</vt:lpwstr>
      </vt:variant>
      <vt:variant>
        <vt:i4>1900597</vt:i4>
      </vt:variant>
      <vt:variant>
        <vt:i4>278</vt:i4>
      </vt:variant>
      <vt:variant>
        <vt:i4>0</vt:i4>
      </vt:variant>
      <vt:variant>
        <vt:i4>5</vt:i4>
      </vt:variant>
      <vt:variant>
        <vt:lpwstr/>
      </vt:variant>
      <vt:variant>
        <vt:lpwstr>_Toc151328740</vt:lpwstr>
      </vt:variant>
      <vt:variant>
        <vt:i4>1703989</vt:i4>
      </vt:variant>
      <vt:variant>
        <vt:i4>272</vt:i4>
      </vt:variant>
      <vt:variant>
        <vt:i4>0</vt:i4>
      </vt:variant>
      <vt:variant>
        <vt:i4>5</vt:i4>
      </vt:variant>
      <vt:variant>
        <vt:lpwstr/>
      </vt:variant>
      <vt:variant>
        <vt:lpwstr>_Toc151328739</vt:lpwstr>
      </vt:variant>
      <vt:variant>
        <vt:i4>1703989</vt:i4>
      </vt:variant>
      <vt:variant>
        <vt:i4>266</vt:i4>
      </vt:variant>
      <vt:variant>
        <vt:i4>0</vt:i4>
      </vt:variant>
      <vt:variant>
        <vt:i4>5</vt:i4>
      </vt:variant>
      <vt:variant>
        <vt:lpwstr/>
      </vt:variant>
      <vt:variant>
        <vt:lpwstr>_Toc151328738</vt:lpwstr>
      </vt:variant>
      <vt:variant>
        <vt:i4>1703989</vt:i4>
      </vt:variant>
      <vt:variant>
        <vt:i4>260</vt:i4>
      </vt:variant>
      <vt:variant>
        <vt:i4>0</vt:i4>
      </vt:variant>
      <vt:variant>
        <vt:i4>5</vt:i4>
      </vt:variant>
      <vt:variant>
        <vt:lpwstr/>
      </vt:variant>
      <vt:variant>
        <vt:lpwstr>_Toc151328737</vt:lpwstr>
      </vt:variant>
      <vt:variant>
        <vt:i4>1703989</vt:i4>
      </vt:variant>
      <vt:variant>
        <vt:i4>254</vt:i4>
      </vt:variant>
      <vt:variant>
        <vt:i4>0</vt:i4>
      </vt:variant>
      <vt:variant>
        <vt:i4>5</vt:i4>
      </vt:variant>
      <vt:variant>
        <vt:lpwstr/>
      </vt:variant>
      <vt:variant>
        <vt:lpwstr>_Toc151328736</vt:lpwstr>
      </vt:variant>
      <vt:variant>
        <vt:i4>1703989</vt:i4>
      </vt:variant>
      <vt:variant>
        <vt:i4>248</vt:i4>
      </vt:variant>
      <vt:variant>
        <vt:i4>0</vt:i4>
      </vt:variant>
      <vt:variant>
        <vt:i4>5</vt:i4>
      </vt:variant>
      <vt:variant>
        <vt:lpwstr/>
      </vt:variant>
      <vt:variant>
        <vt:lpwstr>_Toc151328735</vt:lpwstr>
      </vt:variant>
      <vt:variant>
        <vt:i4>1703989</vt:i4>
      </vt:variant>
      <vt:variant>
        <vt:i4>242</vt:i4>
      </vt:variant>
      <vt:variant>
        <vt:i4>0</vt:i4>
      </vt:variant>
      <vt:variant>
        <vt:i4>5</vt:i4>
      </vt:variant>
      <vt:variant>
        <vt:lpwstr/>
      </vt:variant>
      <vt:variant>
        <vt:lpwstr>_Toc151328734</vt:lpwstr>
      </vt:variant>
      <vt:variant>
        <vt:i4>1703989</vt:i4>
      </vt:variant>
      <vt:variant>
        <vt:i4>236</vt:i4>
      </vt:variant>
      <vt:variant>
        <vt:i4>0</vt:i4>
      </vt:variant>
      <vt:variant>
        <vt:i4>5</vt:i4>
      </vt:variant>
      <vt:variant>
        <vt:lpwstr/>
      </vt:variant>
      <vt:variant>
        <vt:lpwstr>_Toc151328733</vt:lpwstr>
      </vt:variant>
      <vt:variant>
        <vt:i4>1703989</vt:i4>
      </vt:variant>
      <vt:variant>
        <vt:i4>230</vt:i4>
      </vt:variant>
      <vt:variant>
        <vt:i4>0</vt:i4>
      </vt:variant>
      <vt:variant>
        <vt:i4>5</vt:i4>
      </vt:variant>
      <vt:variant>
        <vt:lpwstr/>
      </vt:variant>
      <vt:variant>
        <vt:lpwstr>_Toc151328732</vt:lpwstr>
      </vt:variant>
      <vt:variant>
        <vt:i4>1703989</vt:i4>
      </vt:variant>
      <vt:variant>
        <vt:i4>224</vt:i4>
      </vt:variant>
      <vt:variant>
        <vt:i4>0</vt:i4>
      </vt:variant>
      <vt:variant>
        <vt:i4>5</vt:i4>
      </vt:variant>
      <vt:variant>
        <vt:lpwstr/>
      </vt:variant>
      <vt:variant>
        <vt:lpwstr>_Toc151328731</vt:lpwstr>
      </vt:variant>
      <vt:variant>
        <vt:i4>1703989</vt:i4>
      </vt:variant>
      <vt:variant>
        <vt:i4>218</vt:i4>
      </vt:variant>
      <vt:variant>
        <vt:i4>0</vt:i4>
      </vt:variant>
      <vt:variant>
        <vt:i4>5</vt:i4>
      </vt:variant>
      <vt:variant>
        <vt:lpwstr/>
      </vt:variant>
      <vt:variant>
        <vt:lpwstr>_Toc151328730</vt:lpwstr>
      </vt:variant>
      <vt:variant>
        <vt:i4>1769525</vt:i4>
      </vt:variant>
      <vt:variant>
        <vt:i4>212</vt:i4>
      </vt:variant>
      <vt:variant>
        <vt:i4>0</vt:i4>
      </vt:variant>
      <vt:variant>
        <vt:i4>5</vt:i4>
      </vt:variant>
      <vt:variant>
        <vt:lpwstr/>
      </vt:variant>
      <vt:variant>
        <vt:lpwstr>_Toc151328729</vt:lpwstr>
      </vt:variant>
      <vt:variant>
        <vt:i4>1769525</vt:i4>
      </vt:variant>
      <vt:variant>
        <vt:i4>206</vt:i4>
      </vt:variant>
      <vt:variant>
        <vt:i4>0</vt:i4>
      </vt:variant>
      <vt:variant>
        <vt:i4>5</vt:i4>
      </vt:variant>
      <vt:variant>
        <vt:lpwstr/>
      </vt:variant>
      <vt:variant>
        <vt:lpwstr>_Toc151328728</vt:lpwstr>
      </vt:variant>
      <vt:variant>
        <vt:i4>1769525</vt:i4>
      </vt:variant>
      <vt:variant>
        <vt:i4>200</vt:i4>
      </vt:variant>
      <vt:variant>
        <vt:i4>0</vt:i4>
      </vt:variant>
      <vt:variant>
        <vt:i4>5</vt:i4>
      </vt:variant>
      <vt:variant>
        <vt:lpwstr/>
      </vt:variant>
      <vt:variant>
        <vt:lpwstr>_Toc151328727</vt:lpwstr>
      </vt:variant>
      <vt:variant>
        <vt:i4>1769525</vt:i4>
      </vt:variant>
      <vt:variant>
        <vt:i4>194</vt:i4>
      </vt:variant>
      <vt:variant>
        <vt:i4>0</vt:i4>
      </vt:variant>
      <vt:variant>
        <vt:i4>5</vt:i4>
      </vt:variant>
      <vt:variant>
        <vt:lpwstr/>
      </vt:variant>
      <vt:variant>
        <vt:lpwstr>_Toc151328726</vt:lpwstr>
      </vt:variant>
      <vt:variant>
        <vt:i4>1769525</vt:i4>
      </vt:variant>
      <vt:variant>
        <vt:i4>188</vt:i4>
      </vt:variant>
      <vt:variant>
        <vt:i4>0</vt:i4>
      </vt:variant>
      <vt:variant>
        <vt:i4>5</vt:i4>
      </vt:variant>
      <vt:variant>
        <vt:lpwstr/>
      </vt:variant>
      <vt:variant>
        <vt:lpwstr>_Toc151328725</vt:lpwstr>
      </vt:variant>
      <vt:variant>
        <vt:i4>1769525</vt:i4>
      </vt:variant>
      <vt:variant>
        <vt:i4>182</vt:i4>
      </vt:variant>
      <vt:variant>
        <vt:i4>0</vt:i4>
      </vt:variant>
      <vt:variant>
        <vt:i4>5</vt:i4>
      </vt:variant>
      <vt:variant>
        <vt:lpwstr/>
      </vt:variant>
      <vt:variant>
        <vt:lpwstr>_Toc151328724</vt:lpwstr>
      </vt:variant>
      <vt:variant>
        <vt:i4>1769525</vt:i4>
      </vt:variant>
      <vt:variant>
        <vt:i4>176</vt:i4>
      </vt:variant>
      <vt:variant>
        <vt:i4>0</vt:i4>
      </vt:variant>
      <vt:variant>
        <vt:i4>5</vt:i4>
      </vt:variant>
      <vt:variant>
        <vt:lpwstr/>
      </vt:variant>
      <vt:variant>
        <vt:lpwstr>_Toc151328723</vt:lpwstr>
      </vt:variant>
      <vt:variant>
        <vt:i4>1769525</vt:i4>
      </vt:variant>
      <vt:variant>
        <vt:i4>170</vt:i4>
      </vt:variant>
      <vt:variant>
        <vt:i4>0</vt:i4>
      </vt:variant>
      <vt:variant>
        <vt:i4>5</vt:i4>
      </vt:variant>
      <vt:variant>
        <vt:lpwstr/>
      </vt:variant>
      <vt:variant>
        <vt:lpwstr>_Toc151328722</vt:lpwstr>
      </vt:variant>
      <vt:variant>
        <vt:i4>1769525</vt:i4>
      </vt:variant>
      <vt:variant>
        <vt:i4>164</vt:i4>
      </vt:variant>
      <vt:variant>
        <vt:i4>0</vt:i4>
      </vt:variant>
      <vt:variant>
        <vt:i4>5</vt:i4>
      </vt:variant>
      <vt:variant>
        <vt:lpwstr/>
      </vt:variant>
      <vt:variant>
        <vt:lpwstr>_Toc151328721</vt:lpwstr>
      </vt:variant>
      <vt:variant>
        <vt:i4>1769525</vt:i4>
      </vt:variant>
      <vt:variant>
        <vt:i4>158</vt:i4>
      </vt:variant>
      <vt:variant>
        <vt:i4>0</vt:i4>
      </vt:variant>
      <vt:variant>
        <vt:i4>5</vt:i4>
      </vt:variant>
      <vt:variant>
        <vt:lpwstr/>
      </vt:variant>
      <vt:variant>
        <vt:lpwstr>_Toc151328720</vt:lpwstr>
      </vt:variant>
      <vt:variant>
        <vt:i4>1572917</vt:i4>
      </vt:variant>
      <vt:variant>
        <vt:i4>152</vt:i4>
      </vt:variant>
      <vt:variant>
        <vt:i4>0</vt:i4>
      </vt:variant>
      <vt:variant>
        <vt:i4>5</vt:i4>
      </vt:variant>
      <vt:variant>
        <vt:lpwstr/>
      </vt:variant>
      <vt:variant>
        <vt:lpwstr>_Toc151328719</vt:lpwstr>
      </vt:variant>
      <vt:variant>
        <vt:i4>1572917</vt:i4>
      </vt:variant>
      <vt:variant>
        <vt:i4>146</vt:i4>
      </vt:variant>
      <vt:variant>
        <vt:i4>0</vt:i4>
      </vt:variant>
      <vt:variant>
        <vt:i4>5</vt:i4>
      </vt:variant>
      <vt:variant>
        <vt:lpwstr/>
      </vt:variant>
      <vt:variant>
        <vt:lpwstr>_Toc151328718</vt:lpwstr>
      </vt:variant>
      <vt:variant>
        <vt:i4>1572917</vt:i4>
      </vt:variant>
      <vt:variant>
        <vt:i4>140</vt:i4>
      </vt:variant>
      <vt:variant>
        <vt:i4>0</vt:i4>
      </vt:variant>
      <vt:variant>
        <vt:i4>5</vt:i4>
      </vt:variant>
      <vt:variant>
        <vt:lpwstr/>
      </vt:variant>
      <vt:variant>
        <vt:lpwstr>_Toc151328717</vt:lpwstr>
      </vt:variant>
      <vt:variant>
        <vt:i4>1572917</vt:i4>
      </vt:variant>
      <vt:variant>
        <vt:i4>134</vt:i4>
      </vt:variant>
      <vt:variant>
        <vt:i4>0</vt:i4>
      </vt:variant>
      <vt:variant>
        <vt:i4>5</vt:i4>
      </vt:variant>
      <vt:variant>
        <vt:lpwstr/>
      </vt:variant>
      <vt:variant>
        <vt:lpwstr>_Toc151328716</vt:lpwstr>
      </vt:variant>
      <vt:variant>
        <vt:i4>1572917</vt:i4>
      </vt:variant>
      <vt:variant>
        <vt:i4>128</vt:i4>
      </vt:variant>
      <vt:variant>
        <vt:i4>0</vt:i4>
      </vt:variant>
      <vt:variant>
        <vt:i4>5</vt:i4>
      </vt:variant>
      <vt:variant>
        <vt:lpwstr/>
      </vt:variant>
      <vt:variant>
        <vt:lpwstr>_Toc151328715</vt:lpwstr>
      </vt:variant>
      <vt:variant>
        <vt:i4>1572917</vt:i4>
      </vt:variant>
      <vt:variant>
        <vt:i4>122</vt:i4>
      </vt:variant>
      <vt:variant>
        <vt:i4>0</vt:i4>
      </vt:variant>
      <vt:variant>
        <vt:i4>5</vt:i4>
      </vt:variant>
      <vt:variant>
        <vt:lpwstr/>
      </vt:variant>
      <vt:variant>
        <vt:lpwstr>_Toc151328714</vt:lpwstr>
      </vt:variant>
      <vt:variant>
        <vt:i4>1572917</vt:i4>
      </vt:variant>
      <vt:variant>
        <vt:i4>116</vt:i4>
      </vt:variant>
      <vt:variant>
        <vt:i4>0</vt:i4>
      </vt:variant>
      <vt:variant>
        <vt:i4>5</vt:i4>
      </vt:variant>
      <vt:variant>
        <vt:lpwstr/>
      </vt:variant>
      <vt:variant>
        <vt:lpwstr>_Toc151328713</vt:lpwstr>
      </vt:variant>
      <vt:variant>
        <vt:i4>1572917</vt:i4>
      </vt:variant>
      <vt:variant>
        <vt:i4>110</vt:i4>
      </vt:variant>
      <vt:variant>
        <vt:i4>0</vt:i4>
      </vt:variant>
      <vt:variant>
        <vt:i4>5</vt:i4>
      </vt:variant>
      <vt:variant>
        <vt:lpwstr/>
      </vt:variant>
      <vt:variant>
        <vt:lpwstr>_Toc151328712</vt:lpwstr>
      </vt:variant>
      <vt:variant>
        <vt:i4>1572917</vt:i4>
      </vt:variant>
      <vt:variant>
        <vt:i4>104</vt:i4>
      </vt:variant>
      <vt:variant>
        <vt:i4>0</vt:i4>
      </vt:variant>
      <vt:variant>
        <vt:i4>5</vt:i4>
      </vt:variant>
      <vt:variant>
        <vt:lpwstr/>
      </vt:variant>
      <vt:variant>
        <vt:lpwstr>_Toc151328711</vt:lpwstr>
      </vt:variant>
      <vt:variant>
        <vt:i4>1572917</vt:i4>
      </vt:variant>
      <vt:variant>
        <vt:i4>98</vt:i4>
      </vt:variant>
      <vt:variant>
        <vt:i4>0</vt:i4>
      </vt:variant>
      <vt:variant>
        <vt:i4>5</vt:i4>
      </vt:variant>
      <vt:variant>
        <vt:lpwstr/>
      </vt:variant>
      <vt:variant>
        <vt:lpwstr>_Toc151328710</vt:lpwstr>
      </vt:variant>
      <vt:variant>
        <vt:i4>1638453</vt:i4>
      </vt:variant>
      <vt:variant>
        <vt:i4>92</vt:i4>
      </vt:variant>
      <vt:variant>
        <vt:i4>0</vt:i4>
      </vt:variant>
      <vt:variant>
        <vt:i4>5</vt:i4>
      </vt:variant>
      <vt:variant>
        <vt:lpwstr/>
      </vt:variant>
      <vt:variant>
        <vt:lpwstr>_Toc151328709</vt:lpwstr>
      </vt:variant>
      <vt:variant>
        <vt:i4>1638453</vt:i4>
      </vt:variant>
      <vt:variant>
        <vt:i4>86</vt:i4>
      </vt:variant>
      <vt:variant>
        <vt:i4>0</vt:i4>
      </vt:variant>
      <vt:variant>
        <vt:i4>5</vt:i4>
      </vt:variant>
      <vt:variant>
        <vt:lpwstr/>
      </vt:variant>
      <vt:variant>
        <vt:lpwstr>_Toc151328708</vt:lpwstr>
      </vt:variant>
      <vt:variant>
        <vt:i4>1638453</vt:i4>
      </vt:variant>
      <vt:variant>
        <vt:i4>80</vt:i4>
      </vt:variant>
      <vt:variant>
        <vt:i4>0</vt:i4>
      </vt:variant>
      <vt:variant>
        <vt:i4>5</vt:i4>
      </vt:variant>
      <vt:variant>
        <vt:lpwstr/>
      </vt:variant>
      <vt:variant>
        <vt:lpwstr>_Toc151328707</vt:lpwstr>
      </vt:variant>
      <vt:variant>
        <vt:i4>1638453</vt:i4>
      </vt:variant>
      <vt:variant>
        <vt:i4>74</vt:i4>
      </vt:variant>
      <vt:variant>
        <vt:i4>0</vt:i4>
      </vt:variant>
      <vt:variant>
        <vt:i4>5</vt:i4>
      </vt:variant>
      <vt:variant>
        <vt:lpwstr/>
      </vt:variant>
      <vt:variant>
        <vt:lpwstr>_Toc151328706</vt:lpwstr>
      </vt:variant>
      <vt:variant>
        <vt:i4>1638453</vt:i4>
      </vt:variant>
      <vt:variant>
        <vt:i4>68</vt:i4>
      </vt:variant>
      <vt:variant>
        <vt:i4>0</vt:i4>
      </vt:variant>
      <vt:variant>
        <vt:i4>5</vt:i4>
      </vt:variant>
      <vt:variant>
        <vt:lpwstr/>
      </vt:variant>
      <vt:variant>
        <vt:lpwstr>_Toc151328705</vt:lpwstr>
      </vt:variant>
      <vt:variant>
        <vt:i4>1638453</vt:i4>
      </vt:variant>
      <vt:variant>
        <vt:i4>62</vt:i4>
      </vt:variant>
      <vt:variant>
        <vt:i4>0</vt:i4>
      </vt:variant>
      <vt:variant>
        <vt:i4>5</vt:i4>
      </vt:variant>
      <vt:variant>
        <vt:lpwstr/>
      </vt:variant>
      <vt:variant>
        <vt:lpwstr>_Toc151328704</vt:lpwstr>
      </vt:variant>
      <vt:variant>
        <vt:i4>1638453</vt:i4>
      </vt:variant>
      <vt:variant>
        <vt:i4>56</vt:i4>
      </vt:variant>
      <vt:variant>
        <vt:i4>0</vt:i4>
      </vt:variant>
      <vt:variant>
        <vt:i4>5</vt:i4>
      </vt:variant>
      <vt:variant>
        <vt:lpwstr/>
      </vt:variant>
      <vt:variant>
        <vt:lpwstr>_Toc151328703</vt:lpwstr>
      </vt:variant>
      <vt:variant>
        <vt:i4>1638453</vt:i4>
      </vt:variant>
      <vt:variant>
        <vt:i4>50</vt:i4>
      </vt:variant>
      <vt:variant>
        <vt:i4>0</vt:i4>
      </vt:variant>
      <vt:variant>
        <vt:i4>5</vt:i4>
      </vt:variant>
      <vt:variant>
        <vt:lpwstr/>
      </vt:variant>
      <vt:variant>
        <vt:lpwstr>_Toc151328702</vt:lpwstr>
      </vt:variant>
      <vt:variant>
        <vt:i4>1638453</vt:i4>
      </vt:variant>
      <vt:variant>
        <vt:i4>44</vt:i4>
      </vt:variant>
      <vt:variant>
        <vt:i4>0</vt:i4>
      </vt:variant>
      <vt:variant>
        <vt:i4>5</vt:i4>
      </vt:variant>
      <vt:variant>
        <vt:lpwstr/>
      </vt:variant>
      <vt:variant>
        <vt:lpwstr>_Toc151328701</vt:lpwstr>
      </vt:variant>
      <vt:variant>
        <vt:i4>1638453</vt:i4>
      </vt:variant>
      <vt:variant>
        <vt:i4>38</vt:i4>
      </vt:variant>
      <vt:variant>
        <vt:i4>0</vt:i4>
      </vt:variant>
      <vt:variant>
        <vt:i4>5</vt:i4>
      </vt:variant>
      <vt:variant>
        <vt:lpwstr/>
      </vt:variant>
      <vt:variant>
        <vt:lpwstr>_Toc151328700</vt:lpwstr>
      </vt:variant>
      <vt:variant>
        <vt:i4>1048628</vt:i4>
      </vt:variant>
      <vt:variant>
        <vt:i4>32</vt:i4>
      </vt:variant>
      <vt:variant>
        <vt:i4>0</vt:i4>
      </vt:variant>
      <vt:variant>
        <vt:i4>5</vt:i4>
      </vt:variant>
      <vt:variant>
        <vt:lpwstr/>
      </vt:variant>
      <vt:variant>
        <vt:lpwstr>_Toc151328699</vt:lpwstr>
      </vt:variant>
      <vt:variant>
        <vt:i4>1048628</vt:i4>
      </vt:variant>
      <vt:variant>
        <vt:i4>26</vt:i4>
      </vt:variant>
      <vt:variant>
        <vt:i4>0</vt:i4>
      </vt:variant>
      <vt:variant>
        <vt:i4>5</vt:i4>
      </vt:variant>
      <vt:variant>
        <vt:lpwstr/>
      </vt:variant>
      <vt:variant>
        <vt:lpwstr>_Toc151328698</vt:lpwstr>
      </vt:variant>
      <vt:variant>
        <vt:i4>1048628</vt:i4>
      </vt:variant>
      <vt:variant>
        <vt:i4>20</vt:i4>
      </vt:variant>
      <vt:variant>
        <vt:i4>0</vt:i4>
      </vt:variant>
      <vt:variant>
        <vt:i4>5</vt:i4>
      </vt:variant>
      <vt:variant>
        <vt:lpwstr/>
      </vt:variant>
      <vt:variant>
        <vt:lpwstr>_Toc151328697</vt:lpwstr>
      </vt:variant>
      <vt:variant>
        <vt:i4>1048628</vt:i4>
      </vt:variant>
      <vt:variant>
        <vt:i4>14</vt:i4>
      </vt:variant>
      <vt:variant>
        <vt:i4>0</vt:i4>
      </vt:variant>
      <vt:variant>
        <vt:i4>5</vt:i4>
      </vt:variant>
      <vt:variant>
        <vt:lpwstr/>
      </vt:variant>
      <vt:variant>
        <vt:lpwstr>_Toc151328696</vt:lpwstr>
      </vt:variant>
      <vt:variant>
        <vt:i4>1048628</vt:i4>
      </vt:variant>
      <vt:variant>
        <vt:i4>8</vt:i4>
      </vt:variant>
      <vt:variant>
        <vt:i4>0</vt:i4>
      </vt:variant>
      <vt:variant>
        <vt:i4>5</vt:i4>
      </vt:variant>
      <vt:variant>
        <vt:lpwstr/>
      </vt:variant>
      <vt:variant>
        <vt:lpwstr>_Toc151328695</vt:lpwstr>
      </vt:variant>
      <vt:variant>
        <vt:i4>1048628</vt:i4>
      </vt:variant>
      <vt:variant>
        <vt:i4>2</vt:i4>
      </vt:variant>
      <vt:variant>
        <vt:i4>0</vt:i4>
      </vt:variant>
      <vt:variant>
        <vt:i4>5</vt:i4>
      </vt:variant>
      <vt:variant>
        <vt:lpwstr/>
      </vt:variant>
      <vt:variant>
        <vt:lpwstr>_Toc151328694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ivsp</cp:lastModifiedBy>
  <cp:revision>6</cp:revision>
  <cp:lastPrinted>2024-09-30T06:15:00Z</cp:lastPrinted>
  <dcterms:created xsi:type="dcterms:W3CDTF">2024-09-10T13:44:00Z</dcterms:created>
  <dcterms:modified xsi:type="dcterms:W3CDTF">2024-09-30T06:17:00Z</dcterms:modified>
</cp:coreProperties>
</file>