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E4" w:rsidRPr="006648A4" w:rsidRDefault="006648A4" w:rsidP="006648A4">
      <w:pPr>
        <w:spacing w:line="276" w:lineRule="auto"/>
        <w:ind w:firstLine="0"/>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pt;margin-top:34.25pt;width:45.25pt;height:58.05pt;z-index:251658240;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89459376" r:id="rId9"/>
        </w:pict>
      </w:r>
      <w:r w:rsidR="00550CE4" w:rsidRPr="006648A4">
        <w:rPr>
          <w:rFonts w:ascii="Times New Roman" w:hAnsi="Times New Roman" w:cs="Times New Roman"/>
          <w:b/>
          <w:sz w:val="28"/>
          <w:szCs w:val="28"/>
        </w:rPr>
        <w:t>Российская Федерация</w:t>
      </w:r>
    </w:p>
    <w:p w:rsidR="00550CE4" w:rsidRPr="006648A4" w:rsidRDefault="00550CE4" w:rsidP="000F7ECB">
      <w:pPr>
        <w:spacing w:line="276" w:lineRule="auto"/>
        <w:rPr>
          <w:rFonts w:ascii="Times New Roman" w:hAnsi="Times New Roman" w:cs="Times New Roman"/>
          <w:b/>
          <w:sz w:val="28"/>
          <w:szCs w:val="28"/>
        </w:rPr>
      </w:pPr>
      <w:r w:rsidRPr="006648A4">
        <w:rPr>
          <w:rFonts w:ascii="Times New Roman" w:hAnsi="Times New Roman" w:cs="Times New Roman"/>
          <w:b/>
          <w:sz w:val="28"/>
          <w:szCs w:val="28"/>
        </w:rPr>
        <w:t xml:space="preserve">                                 Новгородская область Валдайский район</w:t>
      </w:r>
    </w:p>
    <w:p w:rsidR="00550CE4" w:rsidRPr="006648A4" w:rsidRDefault="00550CE4" w:rsidP="006648A4">
      <w:pPr>
        <w:spacing w:line="276" w:lineRule="auto"/>
        <w:ind w:firstLine="0"/>
        <w:jc w:val="center"/>
        <w:rPr>
          <w:rFonts w:ascii="Times New Roman" w:hAnsi="Times New Roman" w:cs="Times New Roman"/>
          <w:b/>
          <w:sz w:val="28"/>
          <w:szCs w:val="28"/>
        </w:rPr>
      </w:pPr>
      <w:r w:rsidRPr="006648A4">
        <w:rPr>
          <w:rFonts w:ascii="Times New Roman" w:hAnsi="Times New Roman" w:cs="Times New Roman"/>
          <w:b/>
          <w:sz w:val="28"/>
          <w:szCs w:val="28"/>
        </w:rPr>
        <w:t>СОВЕТ ДЕПУТАТОВ ИВАНТЕЕВСКОГО СЕЛЬСКОГО ПОСЕЛЕНИЯ</w:t>
      </w:r>
    </w:p>
    <w:p w:rsidR="00550CE4" w:rsidRPr="006648A4" w:rsidRDefault="00550CE4" w:rsidP="000F7ECB">
      <w:pPr>
        <w:spacing w:line="276" w:lineRule="auto"/>
        <w:jc w:val="center"/>
        <w:rPr>
          <w:rFonts w:ascii="Times New Roman" w:hAnsi="Times New Roman" w:cs="Times New Roman"/>
          <w:sz w:val="28"/>
          <w:szCs w:val="28"/>
        </w:rPr>
      </w:pPr>
      <w:r w:rsidRPr="006648A4">
        <w:rPr>
          <w:rFonts w:ascii="Times New Roman" w:hAnsi="Times New Roman" w:cs="Times New Roman"/>
          <w:sz w:val="28"/>
          <w:szCs w:val="28"/>
        </w:rPr>
        <w:t>Р Е Ш Е Н И Е</w:t>
      </w:r>
    </w:p>
    <w:p w:rsidR="00550CE4" w:rsidRPr="006648A4" w:rsidRDefault="00550CE4" w:rsidP="000F7ECB">
      <w:pPr>
        <w:pStyle w:val="aa"/>
        <w:spacing w:line="276" w:lineRule="auto"/>
        <w:jc w:val="left"/>
        <w:rPr>
          <w:rFonts w:ascii="Times New Roman" w:hAnsi="Times New Roman"/>
          <w:sz w:val="28"/>
          <w:szCs w:val="28"/>
        </w:rPr>
      </w:pPr>
    </w:p>
    <w:p w:rsidR="00550CE4" w:rsidRPr="006648A4" w:rsidRDefault="00D671D5" w:rsidP="000F7ECB">
      <w:pPr>
        <w:pStyle w:val="aa"/>
        <w:spacing w:line="276" w:lineRule="auto"/>
        <w:rPr>
          <w:rFonts w:ascii="Times New Roman" w:hAnsi="Times New Roman"/>
          <w:b w:val="0"/>
          <w:sz w:val="28"/>
          <w:szCs w:val="28"/>
        </w:rPr>
      </w:pPr>
      <w:r w:rsidRPr="006648A4">
        <w:rPr>
          <w:rFonts w:ascii="Times New Roman" w:hAnsi="Times New Roman"/>
          <w:b w:val="0"/>
          <w:sz w:val="28"/>
          <w:szCs w:val="28"/>
        </w:rPr>
        <w:t xml:space="preserve">от </w:t>
      </w:r>
      <w:r w:rsidR="006648A4">
        <w:rPr>
          <w:rFonts w:ascii="Times New Roman" w:hAnsi="Times New Roman"/>
          <w:b w:val="0"/>
          <w:sz w:val="28"/>
          <w:szCs w:val="28"/>
        </w:rPr>
        <w:t>04.10.2024 № 173</w:t>
      </w:r>
    </w:p>
    <w:p w:rsidR="00550CE4" w:rsidRPr="006648A4" w:rsidRDefault="00550CE4" w:rsidP="000F7ECB">
      <w:pPr>
        <w:pStyle w:val="aa"/>
        <w:spacing w:line="276" w:lineRule="auto"/>
        <w:rPr>
          <w:rFonts w:ascii="Times New Roman" w:hAnsi="Times New Roman"/>
          <w:b w:val="0"/>
          <w:sz w:val="28"/>
          <w:szCs w:val="28"/>
        </w:rPr>
      </w:pPr>
      <w:r w:rsidRPr="006648A4">
        <w:rPr>
          <w:rFonts w:ascii="Times New Roman" w:hAnsi="Times New Roman"/>
          <w:b w:val="0"/>
          <w:sz w:val="28"/>
          <w:szCs w:val="28"/>
        </w:rPr>
        <w:t>д. Ивантеево</w:t>
      </w:r>
    </w:p>
    <w:p w:rsidR="00550CE4" w:rsidRPr="006648A4" w:rsidRDefault="00550CE4" w:rsidP="006648A4">
      <w:pPr>
        <w:spacing w:line="276" w:lineRule="auto"/>
        <w:ind w:firstLine="0"/>
        <w:rPr>
          <w:rFonts w:ascii="Times New Roman" w:hAnsi="Times New Roman" w:cs="Times New Roman"/>
          <w:sz w:val="28"/>
          <w:szCs w:val="28"/>
        </w:rPr>
      </w:pPr>
    </w:p>
    <w:p w:rsidR="00A40077" w:rsidRPr="006648A4" w:rsidRDefault="00550CE4" w:rsidP="00A40077">
      <w:pPr>
        <w:pStyle w:val="aa"/>
        <w:spacing w:line="276" w:lineRule="auto"/>
        <w:rPr>
          <w:rFonts w:ascii="Times New Roman" w:hAnsi="Times New Roman"/>
          <w:sz w:val="28"/>
          <w:szCs w:val="28"/>
        </w:rPr>
      </w:pPr>
      <w:r w:rsidRPr="006648A4">
        <w:rPr>
          <w:rFonts w:ascii="Times New Roman" w:hAnsi="Times New Roman"/>
          <w:sz w:val="28"/>
          <w:szCs w:val="28"/>
        </w:rPr>
        <w:t xml:space="preserve">О  внесении изменений в </w:t>
      </w:r>
      <w:r w:rsidR="00A40077" w:rsidRPr="006648A4">
        <w:rPr>
          <w:rFonts w:ascii="Times New Roman" w:hAnsi="Times New Roman"/>
          <w:sz w:val="28"/>
          <w:szCs w:val="28"/>
        </w:rPr>
        <w:t>Правила благоустройства территорий</w:t>
      </w:r>
      <w:r w:rsidR="00A40077" w:rsidRPr="006648A4">
        <w:rPr>
          <w:rFonts w:ascii="Times New Roman" w:hAnsi="Times New Roman"/>
          <w:sz w:val="28"/>
          <w:szCs w:val="28"/>
        </w:rPr>
        <w:tab/>
        <w:t xml:space="preserve"> </w:t>
      </w:r>
    </w:p>
    <w:p w:rsidR="00550CE4" w:rsidRPr="006648A4" w:rsidRDefault="00A40077" w:rsidP="00A40077">
      <w:pPr>
        <w:pStyle w:val="aa"/>
        <w:spacing w:line="276" w:lineRule="auto"/>
        <w:rPr>
          <w:rFonts w:ascii="Times New Roman" w:hAnsi="Times New Roman"/>
          <w:sz w:val="28"/>
          <w:szCs w:val="28"/>
        </w:rPr>
      </w:pPr>
      <w:r w:rsidRPr="006648A4">
        <w:rPr>
          <w:rFonts w:ascii="Times New Roman" w:hAnsi="Times New Roman"/>
          <w:sz w:val="28"/>
          <w:szCs w:val="28"/>
        </w:rPr>
        <w:t xml:space="preserve">Ивантеевского сельского поселения </w:t>
      </w: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B50DD5" w:rsidRPr="006648A4" w:rsidRDefault="00550CE4" w:rsidP="00B50DD5">
      <w:pPr>
        <w:pStyle w:val="ConsPlusNormal"/>
        <w:ind w:firstLine="709"/>
        <w:jc w:val="both"/>
        <w:rPr>
          <w:rFonts w:ascii="Times New Roman" w:hAnsi="Times New Roman" w:cs="Times New Roman"/>
          <w:sz w:val="28"/>
          <w:szCs w:val="28"/>
        </w:rPr>
      </w:pPr>
      <w:r w:rsidRPr="006648A4">
        <w:rPr>
          <w:rFonts w:ascii="Times New Roman" w:hAnsi="Times New Roman" w:cs="Times New Roman"/>
          <w:sz w:val="28"/>
          <w:szCs w:val="28"/>
        </w:rPr>
        <w:t>В соо</w:t>
      </w:r>
      <w:r w:rsidR="00AA1683" w:rsidRPr="006648A4">
        <w:rPr>
          <w:rFonts w:ascii="Times New Roman" w:hAnsi="Times New Roman" w:cs="Times New Roman"/>
          <w:sz w:val="28"/>
          <w:szCs w:val="28"/>
        </w:rPr>
        <w:t xml:space="preserve">тветствии </w:t>
      </w:r>
      <w:r w:rsidR="00A40077" w:rsidRPr="006648A4">
        <w:rPr>
          <w:rFonts w:ascii="Times New Roman" w:hAnsi="Times New Roman" w:cs="Times New Roman"/>
          <w:sz w:val="28"/>
          <w:szCs w:val="28"/>
        </w:rPr>
        <w:t xml:space="preserve">с </w:t>
      </w:r>
      <w:r w:rsidRPr="006648A4">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A40077" w:rsidRPr="006648A4">
        <w:rPr>
          <w:rFonts w:ascii="Times New Roman" w:hAnsi="Times New Roman" w:cs="Times New Roman"/>
          <w:sz w:val="28"/>
          <w:szCs w:val="28"/>
        </w:rPr>
        <w:t>Уставом Ивантеевского сельского поселения</w:t>
      </w:r>
      <w:r w:rsidR="002770A4" w:rsidRPr="006648A4">
        <w:rPr>
          <w:rFonts w:ascii="Times New Roman" w:hAnsi="Times New Roman" w:cs="Times New Roman"/>
          <w:sz w:val="28"/>
          <w:szCs w:val="28"/>
        </w:rPr>
        <w:t xml:space="preserve">, </w:t>
      </w:r>
      <w:r w:rsidR="00D262A7" w:rsidRPr="006648A4">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 учётом </w:t>
      </w:r>
      <w:r w:rsidRPr="006648A4">
        <w:rPr>
          <w:rFonts w:ascii="Times New Roman" w:hAnsi="Times New Roman" w:cs="Times New Roman"/>
          <w:sz w:val="28"/>
          <w:szCs w:val="28"/>
        </w:rPr>
        <w:t>заключения о результатах публичных слушаний</w:t>
      </w:r>
      <w:r w:rsidR="00DB5DDE" w:rsidRPr="006648A4">
        <w:rPr>
          <w:rFonts w:ascii="Times New Roman" w:hAnsi="Times New Roman" w:cs="Times New Roman"/>
          <w:sz w:val="28"/>
          <w:szCs w:val="28"/>
        </w:rPr>
        <w:t>,</w:t>
      </w:r>
      <w:r w:rsidR="002770A4" w:rsidRPr="006648A4">
        <w:rPr>
          <w:rFonts w:ascii="Times New Roman" w:hAnsi="Times New Roman" w:cs="Times New Roman"/>
          <w:sz w:val="28"/>
          <w:szCs w:val="28"/>
        </w:rPr>
        <w:t xml:space="preserve"> </w:t>
      </w:r>
      <w:r w:rsidRPr="006648A4">
        <w:rPr>
          <w:rFonts w:ascii="Times New Roman" w:hAnsi="Times New Roman" w:cs="Times New Roman"/>
          <w:sz w:val="28"/>
          <w:szCs w:val="28"/>
        </w:rPr>
        <w:t xml:space="preserve">Совет депутатов Ивантеевского сельского поселения </w:t>
      </w:r>
    </w:p>
    <w:p w:rsidR="00E926B8" w:rsidRPr="006648A4" w:rsidRDefault="00550CE4" w:rsidP="00B50DD5">
      <w:pPr>
        <w:pStyle w:val="ConsPlusNormal"/>
        <w:ind w:firstLine="709"/>
        <w:jc w:val="both"/>
        <w:rPr>
          <w:rFonts w:ascii="Times New Roman" w:hAnsi="Times New Roman" w:cs="Times New Roman"/>
          <w:sz w:val="28"/>
          <w:szCs w:val="28"/>
        </w:rPr>
      </w:pPr>
      <w:r w:rsidRPr="006648A4">
        <w:rPr>
          <w:rFonts w:ascii="Times New Roman" w:hAnsi="Times New Roman" w:cs="Times New Roman"/>
          <w:b/>
          <w:sz w:val="28"/>
          <w:szCs w:val="28"/>
        </w:rPr>
        <w:t>РЕШИЛ:</w:t>
      </w:r>
    </w:p>
    <w:p w:rsidR="00937B83" w:rsidRPr="006648A4" w:rsidRDefault="00550CE4" w:rsidP="00B50DD5">
      <w:pPr>
        <w:pStyle w:val="aa"/>
        <w:spacing w:line="240" w:lineRule="auto"/>
        <w:ind w:firstLine="709"/>
        <w:jc w:val="both"/>
        <w:rPr>
          <w:rFonts w:ascii="Times New Roman" w:hAnsi="Times New Roman"/>
          <w:sz w:val="28"/>
          <w:szCs w:val="28"/>
        </w:rPr>
      </w:pPr>
      <w:r w:rsidRPr="006648A4">
        <w:rPr>
          <w:rFonts w:ascii="Times New Roman" w:hAnsi="Times New Roman"/>
          <w:b w:val="0"/>
          <w:sz w:val="28"/>
          <w:szCs w:val="28"/>
        </w:rPr>
        <w:t xml:space="preserve">1. Внести </w:t>
      </w:r>
      <w:r w:rsidR="00A40077" w:rsidRPr="006648A4">
        <w:rPr>
          <w:rFonts w:ascii="Times New Roman" w:hAnsi="Times New Roman"/>
          <w:b w:val="0"/>
          <w:sz w:val="28"/>
          <w:szCs w:val="28"/>
        </w:rPr>
        <w:t>в Правила благоустройства территорий Ивантеевского сельского поселения</w:t>
      </w:r>
      <w:r w:rsidRPr="006648A4">
        <w:rPr>
          <w:rFonts w:ascii="Times New Roman" w:hAnsi="Times New Roman"/>
          <w:b w:val="0"/>
          <w:sz w:val="28"/>
          <w:szCs w:val="28"/>
        </w:rPr>
        <w:t xml:space="preserve">, </w:t>
      </w:r>
      <w:r w:rsidR="00A40077" w:rsidRPr="006648A4">
        <w:rPr>
          <w:rFonts w:ascii="Times New Roman" w:hAnsi="Times New Roman"/>
          <w:b w:val="0"/>
          <w:sz w:val="28"/>
          <w:szCs w:val="28"/>
        </w:rPr>
        <w:t>утвержденных</w:t>
      </w:r>
      <w:r w:rsidR="002770A4" w:rsidRPr="006648A4">
        <w:rPr>
          <w:rFonts w:ascii="Times New Roman" w:hAnsi="Times New Roman"/>
          <w:b w:val="0"/>
          <w:sz w:val="28"/>
          <w:szCs w:val="28"/>
        </w:rPr>
        <w:t xml:space="preserve"> решением Совета депутатов Ивантеевского сельского поселения </w:t>
      </w:r>
      <w:r w:rsidR="00E926B8" w:rsidRPr="006648A4">
        <w:rPr>
          <w:rFonts w:ascii="Times New Roman" w:hAnsi="Times New Roman"/>
          <w:b w:val="0"/>
          <w:sz w:val="28"/>
          <w:szCs w:val="28"/>
        </w:rPr>
        <w:t xml:space="preserve">от </w:t>
      </w:r>
      <w:r w:rsidR="00A40077" w:rsidRPr="006648A4">
        <w:rPr>
          <w:rFonts w:ascii="Times New Roman" w:hAnsi="Times New Roman"/>
          <w:b w:val="0"/>
          <w:sz w:val="28"/>
          <w:szCs w:val="28"/>
        </w:rPr>
        <w:t>27.12.2018 № 150 «</w:t>
      </w:r>
      <w:r w:rsidR="00E926B8" w:rsidRPr="006648A4">
        <w:rPr>
          <w:rFonts w:ascii="Times New Roman" w:hAnsi="Times New Roman"/>
          <w:b w:val="0"/>
          <w:sz w:val="28"/>
          <w:szCs w:val="28"/>
        </w:rPr>
        <w:t xml:space="preserve">Об утверждении </w:t>
      </w:r>
      <w:r w:rsidR="00A40077" w:rsidRPr="006648A4">
        <w:rPr>
          <w:rFonts w:ascii="Times New Roman" w:hAnsi="Times New Roman"/>
          <w:b w:val="0"/>
          <w:sz w:val="28"/>
          <w:szCs w:val="28"/>
        </w:rPr>
        <w:t>Правила благоустройства территорий Ивантеевского сельского поселения»</w:t>
      </w:r>
      <w:r w:rsidR="00E926B8" w:rsidRPr="006648A4">
        <w:rPr>
          <w:rFonts w:ascii="Times New Roman" w:hAnsi="Times New Roman"/>
          <w:b w:val="0"/>
          <w:sz w:val="28"/>
          <w:szCs w:val="28"/>
        </w:rPr>
        <w:t>,</w:t>
      </w:r>
      <w:r w:rsidR="00E926B8" w:rsidRPr="006648A4">
        <w:rPr>
          <w:rFonts w:ascii="Times New Roman" w:hAnsi="Times New Roman"/>
          <w:sz w:val="28"/>
          <w:szCs w:val="28"/>
        </w:rPr>
        <w:t xml:space="preserve"> </w:t>
      </w:r>
      <w:r w:rsidR="00A40077" w:rsidRPr="006648A4">
        <w:rPr>
          <w:rFonts w:ascii="Times New Roman" w:hAnsi="Times New Roman"/>
          <w:b w:val="0"/>
          <w:sz w:val="28"/>
          <w:szCs w:val="28"/>
        </w:rPr>
        <w:t>следующие</w:t>
      </w:r>
      <w:r w:rsidR="00A40077" w:rsidRPr="006648A4">
        <w:rPr>
          <w:rFonts w:ascii="Times New Roman" w:hAnsi="Times New Roman"/>
          <w:sz w:val="28"/>
          <w:szCs w:val="28"/>
        </w:rPr>
        <w:t xml:space="preserve"> </w:t>
      </w:r>
      <w:r w:rsidR="00A40077" w:rsidRPr="006648A4">
        <w:rPr>
          <w:rFonts w:ascii="Times New Roman" w:hAnsi="Times New Roman"/>
          <w:b w:val="0"/>
          <w:sz w:val="28"/>
          <w:szCs w:val="28"/>
        </w:rPr>
        <w:t>изменения</w:t>
      </w:r>
      <w:r w:rsidR="00937B83" w:rsidRPr="006648A4">
        <w:rPr>
          <w:rFonts w:ascii="Times New Roman" w:hAnsi="Times New Roman"/>
          <w:sz w:val="28"/>
          <w:szCs w:val="28"/>
        </w:rPr>
        <w:t xml:space="preserve">: </w:t>
      </w:r>
    </w:p>
    <w:p w:rsidR="00E926B8" w:rsidRPr="006648A4" w:rsidRDefault="006648A4" w:rsidP="006648A4">
      <w:pPr>
        <w:pStyle w:val="aa"/>
        <w:spacing w:line="240" w:lineRule="auto"/>
        <w:ind w:firstLine="160"/>
        <w:jc w:val="both"/>
        <w:rPr>
          <w:rFonts w:ascii="Times New Roman" w:hAnsi="Times New Roman"/>
          <w:b w:val="0"/>
          <w:sz w:val="28"/>
          <w:szCs w:val="28"/>
        </w:rPr>
      </w:pPr>
      <w:r>
        <w:rPr>
          <w:rFonts w:ascii="Times New Roman" w:hAnsi="Times New Roman"/>
          <w:b w:val="0"/>
          <w:sz w:val="28"/>
          <w:szCs w:val="28"/>
        </w:rPr>
        <w:t xml:space="preserve">       1.1. </w:t>
      </w:r>
      <w:r w:rsidR="00937B83" w:rsidRPr="006648A4">
        <w:rPr>
          <w:rFonts w:ascii="Times New Roman" w:hAnsi="Times New Roman"/>
          <w:b w:val="0"/>
          <w:sz w:val="28"/>
          <w:szCs w:val="28"/>
        </w:rPr>
        <w:t>дополнить раздел 2 статьей 2.9 следующего содержания:</w:t>
      </w:r>
    </w:p>
    <w:p w:rsidR="00937B83" w:rsidRPr="006648A4" w:rsidRDefault="00B50DD5" w:rsidP="00B50DD5">
      <w:pPr>
        <w:tabs>
          <w:tab w:val="left" w:pos="851"/>
        </w:tabs>
        <w:spacing w:line="240" w:lineRule="auto"/>
        <w:rPr>
          <w:rFonts w:ascii="Times New Roman" w:hAnsi="Times New Roman" w:cs="Times New Roman"/>
          <w:b/>
          <w:color w:val="000000" w:themeColor="text1"/>
          <w:sz w:val="28"/>
          <w:szCs w:val="28"/>
        </w:rPr>
      </w:pPr>
      <w:r w:rsidRPr="006648A4">
        <w:rPr>
          <w:rFonts w:ascii="Times New Roman" w:hAnsi="Times New Roman" w:cs="Times New Roman"/>
          <w:b/>
          <w:color w:val="000000" w:themeColor="text1"/>
          <w:sz w:val="28"/>
          <w:szCs w:val="28"/>
          <w:lang w:eastAsia="ru-RU"/>
        </w:rPr>
        <w:t>«</w:t>
      </w:r>
      <w:r w:rsidR="00937B83" w:rsidRPr="006648A4">
        <w:rPr>
          <w:rFonts w:ascii="Times New Roman" w:hAnsi="Times New Roman" w:cs="Times New Roman"/>
          <w:b/>
          <w:color w:val="000000" w:themeColor="text1"/>
          <w:sz w:val="28"/>
          <w:szCs w:val="28"/>
          <w:lang w:eastAsia="ru-RU"/>
        </w:rPr>
        <w:t xml:space="preserve">2.9. </w:t>
      </w:r>
      <w:r w:rsidR="00937B83" w:rsidRPr="006648A4">
        <w:rPr>
          <w:rFonts w:ascii="Times New Roman" w:hAnsi="Times New Roman" w:cs="Times New Roman"/>
          <w:b/>
          <w:color w:val="000000" w:themeColor="text1"/>
          <w:sz w:val="28"/>
          <w:szCs w:val="28"/>
        </w:rPr>
        <w:t>Общие требования к благоустройству территорий объектов торговли, общественного питания, бытового обслуживания и других объектов сферы услуг</w:t>
      </w:r>
      <w:r w:rsidRPr="006648A4">
        <w:rPr>
          <w:rFonts w:ascii="Times New Roman" w:hAnsi="Times New Roman" w:cs="Times New Roman"/>
          <w:b/>
          <w:color w:val="000000" w:themeColor="text1"/>
          <w:sz w:val="28"/>
          <w:szCs w:val="28"/>
        </w:rPr>
        <w:t>.</w:t>
      </w:r>
    </w:p>
    <w:p w:rsidR="006648A4" w:rsidRDefault="00937B83" w:rsidP="006648A4">
      <w:pPr>
        <w:tabs>
          <w:tab w:val="left" w:pos="851"/>
        </w:tabs>
        <w:spacing w:line="240" w:lineRule="auto"/>
        <w:rPr>
          <w:rFonts w:ascii="Times New Roman" w:hAnsi="Times New Roman" w:cs="Times New Roman"/>
          <w:color w:val="000000" w:themeColor="text1"/>
          <w:sz w:val="28"/>
          <w:szCs w:val="28"/>
        </w:rPr>
      </w:pPr>
      <w:r w:rsidRPr="006648A4">
        <w:rPr>
          <w:rFonts w:ascii="Times New Roman" w:hAnsi="Times New Roman" w:cs="Times New Roman"/>
          <w:color w:val="000000" w:themeColor="text1"/>
          <w:sz w:val="28"/>
          <w:szCs w:val="28"/>
        </w:rPr>
        <w:t>2.9.1.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xml:space="preserve">- 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w:t>
      </w:r>
      <w:r w:rsidR="00937B83" w:rsidRPr="006648A4">
        <w:rPr>
          <w:rFonts w:ascii="Times New Roman" w:hAnsi="Times New Roman" w:cs="Times New Roman"/>
          <w:color w:val="000000" w:themeColor="text1"/>
          <w:sz w:val="28"/>
          <w:szCs w:val="28"/>
        </w:rPr>
        <w:lastRenderedPageBreak/>
        <w:t>пешеходов и транспортных средств, предотвращение запыленности придорожных слоев воздуха в летний период;</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ежедневную уборку, а при необходимости - дополнительную уборку по окончании работы объекта сферы услуг;</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вывоз мусора, тары, упаковочного материала и прочих отходов не реже одного раза в сутки;</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оформление витрин, оборудование их специальным освещением;</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установку в случаях, предусмотренных действующим законодательством, и содержание в порядке, предусмотренном пунктом 5.6 настоящих Правил, туалетов (биотуалетов);</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содержание, охрану, защиту и восстановление зеленых насаждений в соответствии с настоящими Правилами, в том числе окос травы и ежедневную уборку территорий, на которых расположены зеленые насаждения.</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2.9.2. Запрещается:</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xml:space="preserve">- подвоз товаров, продукции, иных грузов к объектам сферы услуг автотранспортом большой тоннажности при отсутствии специальных </w:t>
      </w:r>
      <w:r w:rsidR="00937B83" w:rsidRPr="006648A4">
        <w:rPr>
          <w:rFonts w:ascii="Times New Roman" w:hAnsi="Times New Roman" w:cs="Times New Roman"/>
          <w:color w:val="000000" w:themeColor="text1"/>
          <w:sz w:val="28"/>
          <w:szCs w:val="28"/>
        </w:rPr>
        <w:lastRenderedPageBreak/>
        <w:t>подъездных путей и разворотных площадок;</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выгрузка товаров, продукции, иных грузов из автотранспорта через центральные входы объектов сферы услуг;</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нарушение установленных сроков уборки и вывоза отходов и мусора;</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сжигание мусора и тары;</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937B83" w:rsidRPr="006648A4" w:rsidRDefault="006648A4" w:rsidP="00B50DD5">
      <w:pPr>
        <w:tabs>
          <w:tab w:val="left" w:pos="851"/>
        </w:tabs>
        <w:spacing w:line="240" w:lineRule="auto"/>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ab/>
      </w:r>
      <w:r w:rsidR="00937B83" w:rsidRPr="006648A4">
        <w:rPr>
          <w:rFonts w:ascii="Times New Roman" w:hAnsi="Times New Roman" w:cs="Times New Roman"/>
          <w:color w:val="000000" w:themeColor="text1"/>
          <w:sz w:val="28"/>
          <w:szCs w:val="28"/>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r>
        <w:rPr>
          <w:rFonts w:ascii="Times New Roman" w:hAnsi="Times New Roman" w:cs="Times New Roman"/>
          <w:color w:val="000000" w:themeColor="text1"/>
          <w:sz w:val="28"/>
          <w:szCs w:val="28"/>
        </w:rPr>
        <w:t>»</w:t>
      </w:r>
      <w:r w:rsidR="00937B83" w:rsidRPr="006648A4">
        <w:rPr>
          <w:rFonts w:ascii="Times New Roman" w:hAnsi="Times New Roman" w:cs="Times New Roman"/>
          <w:color w:val="000000" w:themeColor="text1"/>
          <w:sz w:val="28"/>
          <w:szCs w:val="28"/>
        </w:rPr>
        <w:t>.</w:t>
      </w:r>
    </w:p>
    <w:p w:rsidR="00176773" w:rsidRPr="006648A4" w:rsidRDefault="002770A4" w:rsidP="00B50DD5">
      <w:pPr>
        <w:pStyle w:val="ConsPlusNormal"/>
        <w:ind w:firstLine="709"/>
        <w:jc w:val="both"/>
        <w:rPr>
          <w:rFonts w:ascii="Times New Roman" w:hAnsi="Times New Roman" w:cs="Times New Roman"/>
          <w:sz w:val="28"/>
          <w:szCs w:val="28"/>
        </w:rPr>
      </w:pPr>
      <w:r w:rsidRPr="006648A4">
        <w:rPr>
          <w:rFonts w:ascii="Times New Roman" w:hAnsi="Times New Roman" w:cs="Times New Roman"/>
          <w:sz w:val="28"/>
          <w:szCs w:val="28"/>
        </w:rPr>
        <w:t>2</w:t>
      </w:r>
      <w:r w:rsidR="00550CE4" w:rsidRPr="006648A4">
        <w:rPr>
          <w:rFonts w:ascii="Times New Roman" w:hAnsi="Times New Roman" w:cs="Times New Roman"/>
          <w:sz w:val="28"/>
          <w:szCs w:val="28"/>
        </w:rPr>
        <w:t xml:space="preserve">. Опубликовать настоящее решение в информационном бюллетене «Ивантеевский вестник», </w:t>
      </w:r>
      <w:r w:rsidRPr="006648A4">
        <w:rPr>
          <w:rFonts w:ascii="Times New Roman" w:hAnsi="Times New Roman" w:cs="Times New Roman"/>
          <w:sz w:val="28"/>
          <w:szCs w:val="28"/>
        </w:rPr>
        <w:t xml:space="preserve">разместить </w:t>
      </w:r>
      <w:r w:rsidR="00550CE4" w:rsidRPr="006648A4">
        <w:rPr>
          <w:rFonts w:ascii="Times New Roman" w:hAnsi="Times New Roman" w:cs="Times New Roman"/>
          <w:sz w:val="28"/>
          <w:szCs w:val="28"/>
        </w:rPr>
        <w:t xml:space="preserve">на официальном сайте Администрации поселения </w:t>
      </w:r>
      <w:hyperlink r:id="rId10" w:history="1">
        <w:r w:rsidRPr="006648A4">
          <w:rPr>
            <w:rStyle w:val="a7"/>
            <w:rFonts w:ascii="Times New Roman" w:hAnsi="Times New Roman" w:cs="Times New Roman"/>
            <w:sz w:val="28"/>
            <w:szCs w:val="28"/>
            <w:lang w:val="en-US"/>
          </w:rPr>
          <w:t>https</w:t>
        </w:r>
        <w:r w:rsidRPr="006648A4">
          <w:rPr>
            <w:rStyle w:val="a7"/>
            <w:rFonts w:ascii="Times New Roman" w:hAnsi="Times New Roman" w:cs="Times New Roman"/>
            <w:sz w:val="28"/>
            <w:szCs w:val="28"/>
          </w:rPr>
          <w:t>://</w:t>
        </w:r>
        <w:r w:rsidRPr="006648A4">
          <w:rPr>
            <w:rStyle w:val="a7"/>
            <w:rFonts w:ascii="Times New Roman" w:hAnsi="Times New Roman" w:cs="Times New Roman"/>
            <w:sz w:val="28"/>
            <w:szCs w:val="28"/>
            <w:lang w:val="en-US"/>
          </w:rPr>
          <w:t>ivanteevo</w:t>
        </w:r>
        <w:r w:rsidRPr="006648A4">
          <w:rPr>
            <w:rStyle w:val="a7"/>
            <w:rFonts w:ascii="Times New Roman" w:hAnsi="Times New Roman" w:cs="Times New Roman"/>
            <w:sz w:val="28"/>
            <w:szCs w:val="28"/>
          </w:rPr>
          <w:t>-</w:t>
        </w:r>
        <w:r w:rsidRPr="006648A4">
          <w:rPr>
            <w:rStyle w:val="a7"/>
            <w:rFonts w:ascii="Times New Roman" w:hAnsi="Times New Roman" w:cs="Times New Roman"/>
            <w:sz w:val="28"/>
            <w:szCs w:val="28"/>
            <w:lang w:val="en-US"/>
          </w:rPr>
          <w:t>nov</w:t>
        </w:r>
        <w:r w:rsidRPr="006648A4">
          <w:rPr>
            <w:rStyle w:val="a7"/>
            <w:rFonts w:ascii="Times New Roman" w:hAnsi="Times New Roman" w:cs="Times New Roman"/>
            <w:sz w:val="28"/>
            <w:szCs w:val="28"/>
          </w:rPr>
          <w:t>.</w:t>
        </w:r>
        <w:r w:rsidRPr="006648A4">
          <w:rPr>
            <w:rStyle w:val="a7"/>
            <w:rFonts w:ascii="Times New Roman" w:hAnsi="Times New Roman" w:cs="Times New Roman"/>
            <w:sz w:val="28"/>
            <w:szCs w:val="28"/>
            <w:lang w:val="en-US"/>
          </w:rPr>
          <w:t>gosuslugi</w:t>
        </w:r>
        <w:r w:rsidRPr="006648A4">
          <w:rPr>
            <w:rStyle w:val="a7"/>
            <w:rFonts w:ascii="Times New Roman" w:hAnsi="Times New Roman" w:cs="Times New Roman"/>
            <w:sz w:val="28"/>
            <w:szCs w:val="28"/>
          </w:rPr>
          <w:t>.</w:t>
        </w:r>
        <w:r w:rsidRPr="006648A4">
          <w:rPr>
            <w:rStyle w:val="a7"/>
            <w:rFonts w:ascii="Times New Roman" w:hAnsi="Times New Roman" w:cs="Times New Roman"/>
            <w:sz w:val="28"/>
            <w:szCs w:val="28"/>
            <w:lang w:val="en-US"/>
          </w:rPr>
          <w:t>ru</w:t>
        </w:r>
        <w:r w:rsidRPr="006648A4">
          <w:rPr>
            <w:rStyle w:val="a7"/>
            <w:rFonts w:ascii="Times New Roman" w:hAnsi="Times New Roman" w:cs="Times New Roman"/>
            <w:sz w:val="28"/>
            <w:szCs w:val="28"/>
          </w:rPr>
          <w:t>/</w:t>
        </w:r>
      </w:hyperlink>
      <w:r w:rsidR="00550CE4" w:rsidRPr="006648A4">
        <w:rPr>
          <w:rFonts w:ascii="Times New Roman" w:hAnsi="Times New Roman" w:cs="Times New Roman"/>
          <w:sz w:val="28"/>
          <w:szCs w:val="28"/>
        </w:rPr>
        <w:t>.</w:t>
      </w:r>
    </w:p>
    <w:p w:rsidR="00D671D5" w:rsidRDefault="00D671D5" w:rsidP="00D671D5">
      <w:pPr>
        <w:spacing w:line="276" w:lineRule="auto"/>
        <w:ind w:firstLine="0"/>
        <w:rPr>
          <w:rFonts w:ascii="Times New Roman" w:hAnsi="Times New Roman" w:cs="Times New Roman"/>
          <w:sz w:val="28"/>
          <w:szCs w:val="28"/>
        </w:rPr>
      </w:pPr>
    </w:p>
    <w:p w:rsidR="006648A4" w:rsidRPr="006648A4" w:rsidRDefault="006648A4" w:rsidP="00D671D5">
      <w:pPr>
        <w:spacing w:line="276" w:lineRule="auto"/>
        <w:ind w:firstLine="0"/>
        <w:rPr>
          <w:rFonts w:ascii="Times New Roman" w:hAnsi="Times New Roman" w:cs="Times New Roman"/>
        </w:rPr>
      </w:pPr>
    </w:p>
    <w:p w:rsidR="0004488F" w:rsidRPr="006648A4" w:rsidRDefault="00176773" w:rsidP="00D671D5">
      <w:pPr>
        <w:spacing w:line="276" w:lineRule="auto"/>
        <w:ind w:firstLine="0"/>
        <w:rPr>
          <w:rFonts w:ascii="Times New Roman" w:hAnsi="Times New Roman" w:cs="Times New Roman"/>
          <w:b/>
          <w:sz w:val="28"/>
          <w:szCs w:val="28"/>
        </w:rPr>
      </w:pPr>
      <w:r w:rsidRPr="006648A4">
        <w:rPr>
          <w:rFonts w:ascii="Times New Roman" w:hAnsi="Times New Roman" w:cs="Times New Roman"/>
          <w:b/>
          <w:sz w:val="28"/>
          <w:szCs w:val="28"/>
        </w:rPr>
        <w:t>Глава Ивантеевского</w:t>
      </w:r>
    </w:p>
    <w:p w:rsidR="00E926B8" w:rsidRPr="006648A4" w:rsidRDefault="00176773" w:rsidP="00BE3CFE">
      <w:pPr>
        <w:spacing w:line="276" w:lineRule="auto"/>
        <w:ind w:firstLine="0"/>
        <w:rPr>
          <w:rFonts w:ascii="Times New Roman" w:hAnsi="Times New Roman" w:cs="Times New Roman"/>
          <w:b/>
          <w:sz w:val="28"/>
          <w:szCs w:val="28"/>
        </w:rPr>
      </w:pPr>
      <w:r w:rsidRPr="006648A4">
        <w:rPr>
          <w:rFonts w:ascii="Times New Roman" w:hAnsi="Times New Roman" w:cs="Times New Roman"/>
          <w:b/>
          <w:sz w:val="28"/>
          <w:szCs w:val="28"/>
        </w:rPr>
        <w:t xml:space="preserve">сельского </w:t>
      </w:r>
      <w:r w:rsidR="00B50DD5" w:rsidRPr="006648A4">
        <w:rPr>
          <w:rFonts w:ascii="Times New Roman" w:hAnsi="Times New Roman" w:cs="Times New Roman"/>
          <w:b/>
          <w:sz w:val="28"/>
          <w:szCs w:val="28"/>
        </w:rPr>
        <w:t xml:space="preserve">поселения                                         </w:t>
      </w:r>
      <w:r w:rsidR="0004488F" w:rsidRPr="006648A4">
        <w:rPr>
          <w:rFonts w:ascii="Times New Roman" w:hAnsi="Times New Roman" w:cs="Times New Roman"/>
          <w:b/>
          <w:sz w:val="28"/>
          <w:szCs w:val="28"/>
        </w:rPr>
        <w:t xml:space="preserve">      </w:t>
      </w:r>
      <w:r w:rsidR="006648A4">
        <w:rPr>
          <w:rFonts w:ascii="Times New Roman" w:hAnsi="Times New Roman" w:cs="Times New Roman"/>
          <w:b/>
          <w:sz w:val="28"/>
          <w:szCs w:val="28"/>
        </w:rPr>
        <w:t xml:space="preserve">          </w:t>
      </w:r>
      <w:r w:rsidR="0004488F" w:rsidRPr="006648A4">
        <w:rPr>
          <w:rFonts w:ascii="Times New Roman" w:hAnsi="Times New Roman" w:cs="Times New Roman"/>
          <w:b/>
          <w:sz w:val="28"/>
          <w:szCs w:val="28"/>
        </w:rPr>
        <w:t xml:space="preserve">  </w:t>
      </w:r>
      <w:r w:rsidR="00B50DD5" w:rsidRPr="006648A4">
        <w:rPr>
          <w:rFonts w:ascii="Times New Roman" w:hAnsi="Times New Roman" w:cs="Times New Roman"/>
          <w:b/>
          <w:sz w:val="28"/>
          <w:szCs w:val="28"/>
        </w:rPr>
        <w:t xml:space="preserve">  </w:t>
      </w:r>
      <w:r w:rsidRPr="006648A4">
        <w:rPr>
          <w:rFonts w:ascii="Times New Roman" w:hAnsi="Times New Roman" w:cs="Times New Roman"/>
          <w:b/>
          <w:sz w:val="28"/>
          <w:szCs w:val="28"/>
        </w:rPr>
        <w:t>К.Ф. Колпаков</w:t>
      </w:r>
    </w:p>
    <w:p w:rsidR="00C311AF" w:rsidRPr="000F7ECB" w:rsidRDefault="00C311AF"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Default="0015231D" w:rsidP="006648A4">
      <w:pPr>
        <w:pStyle w:val="13"/>
        <w:tabs>
          <w:tab w:val="clear" w:pos="10206"/>
          <w:tab w:val="left" w:pos="8352"/>
          <w:tab w:val="right" w:leader="dot" w:pos="9781"/>
        </w:tabs>
        <w:spacing w:line="276" w:lineRule="auto"/>
        <w:jc w:val="left"/>
      </w:pPr>
      <w:r>
        <w:tab/>
      </w:r>
    </w:p>
    <w:sectPr w:rsidR="0015231D" w:rsidSect="0004488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0B" w:rsidRDefault="004A310B">
      <w:r>
        <w:separator/>
      </w:r>
    </w:p>
  </w:endnote>
  <w:endnote w:type="continuationSeparator" w:id="0">
    <w:p w:rsidR="004A310B" w:rsidRDefault="004A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0B" w:rsidRDefault="004A310B">
      <w:r>
        <w:separator/>
      </w:r>
    </w:p>
  </w:footnote>
  <w:footnote w:type="continuationSeparator" w:id="0">
    <w:p w:rsidR="004A310B" w:rsidRDefault="004A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258"/>
      <w:docPartObj>
        <w:docPartGallery w:val="Page Numbers (Top of Page)"/>
        <w:docPartUnique/>
      </w:docPartObj>
    </w:sdtPr>
    <w:sdtContent>
      <w:p w:rsidR="0004488F" w:rsidRDefault="001C50CA">
        <w:pPr>
          <w:pStyle w:val="ae"/>
          <w:jc w:val="center"/>
        </w:pPr>
        <w:fldSimple w:instr=" PAGE   \* MERGEFORMAT ">
          <w:r w:rsidR="006648A4">
            <w:rPr>
              <w:noProof/>
            </w:rPr>
            <w:t>2</w:t>
          </w:r>
        </w:fldSimple>
      </w:p>
    </w:sdtContent>
  </w:sdt>
  <w:p w:rsidR="0004488F" w:rsidRDefault="0004488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8F" w:rsidRDefault="0004488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1264FBDA">
      <w:start w:val="1"/>
      <w:numFmt w:val="decimal"/>
      <w:lvlText w:val="%1)"/>
      <w:lvlJc w:val="left"/>
      <w:pPr>
        <w:ind w:left="360" w:hanging="360"/>
      </w:pPr>
      <w:rPr>
        <w:b w:val="0"/>
      </w:rPr>
    </w:lvl>
    <w:lvl w:ilvl="1" w:tplc="7C7C4466" w:tentative="1">
      <w:start w:val="1"/>
      <w:numFmt w:val="lowerLetter"/>
      <w:lvlText w:val="%2."/>
      <w:lvlJc w:val="left"/>
      <w:pPr>
        <w:ind w:left="1080" w:hanging="360"/>
      </w:pPr>
    </w:lvl>
    <w:lvl w:ilvl="2" w:tplc="5F105CCA" w:tentative="1">
      <w:start w:val="1"/>
      <w:numFmt w:val="lowerRoman"/>
      <w:lvlText w:val="%3."/>
      <w:lvlJc w:val="right"/>
      <w:pPr>
        <w:ind w:left="1800" w:hanging="180"/>
      </w:pPr>
    </w:lvl>
    <w:lvl w:ilvl="3" w:tplc="478C3ACA" w:tentative="1">
      <w:start w:val="1"/>
      <w:numFmt w:val="decimal"/>
      <w:lvlText w:val="%4."/>
      <w:lvlJc w:val="left"/>
      <w:pPr>
        <w:ind w:left="2520" w:hanging="360"/>
      </w:pPr>
    </w:lvl>
    <w:lvl w:ilvl="4" w:tplc="9F98F9F0" w:tentative="1">
      <w:start w:val="1"/>
      <w:numFmt w:val="lowerLetter"/>
      <w:lvlText w:val="%5."/>
      <w:lvlJc w:val="left"/>
      <w:pPr>
        <w:ind w:left="3240" w:hanging="360"/>
      </w:pPr>
    </w:lvl>
    <w:lvl w:ilvl="5" w:tplc="F57C2E06" w:tentative="1">
      <w:start w:val="1"/>
      <w:numFmt w:val="lowerRoman"/>
      <w:lvlText w:val="%6."/>
      <w:lvlJc w:val="right"/>
      <w:pPr>
        <w:ind w:left="3960" w:hanging="180"/>
      </w:pPr>
    </w:lvl>
    <w:lvl w:ilvl="6" w:tplc="0510A2B8" w:tentative="1">
      <w:start w:val="1"/>
      <w:numFmt w:val="decimal"/>
      <w:lvlText w:val="%7."/>
      <w:lvlJc w:val="left"/>
      <w:pPr>
        <w:ind w:left="4680" w:hanging="360"/>
      </w:pPr>
    </w:lvl>
    <w:lvl w:ilvl="7" w:tplc="10DE8AD4" w:tentative="1">
      <w:start w:val="1"/>
      <w:numFmt w:val="lowerLetter"/>
      <w:lvlText w:val="%8."/>
      <w:lvlJc w:val="left"/>
      <w:pPr>
        <w:ind w:left="5400" w:hanging="360"/>
      </w:pPr>
    </w:lvl>
    <w:lvl w:ilvl="8" w:tplc="7D8E2658"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2E1A2B5E">
      <w:start w:val="1"/>
      <w:numFmt w:val="decimal"/>
      <w:lvlText w:val="%1."/>
      <w:lvlJc w:val="left"/>
      <w:pPr>
        <w:tabs>
          <w:tab w:val="num" w:pos="720"/>
        </w:tabs>
        <w:ind w:left="720" w:hanging="360"/>
      </w:pPr>
      <w:rPr>
        <w:rFonts w:hint="default"/>
      </w:rPr>
    </w:lvl>
    <w:lvl w:ilvl="1" w:tplc="08FE3BD8">
      <w:start w:val="1"/>
      <w:numFmt w:val="lowerLetter"/>
      <w:lvlText w:val="%2."/>
      <w:lvlJc w:val="left"/>
      <w:pPr>
        <w:tabs>
          <w:tab w:val="num" w:pos="360"/>
        </w:tabs>
        <w:ind w:left="360" w:hanging="360"/>
      </w:pPr>
    </w:lvl>
    <w:lvl w:ilvl="2" w:tplc="55B4557A" w:tentative="1">
      <w:start w:val="1"/>
      <w:numFmt w:val="lowerRoman"/>
      <w:lvlText w:val="%3."/>
      <w:lvlJc w:val="right"/>
      <w:pPr>
        <w:tabs>
          <w:tab w:val="num" w:pos="2160"/>
        </w:tabs>
        <w:ind w:left="2160" w:hanging="180"/>
      </w:pPr>
    </w:lvl>
    <w:lvl w:ilvl="3" w:tplc="AFC2166A" w:tentative="1">
      <w:start w:val="1"/>
      <w:numFmt w:val="decimal"/>
      <w:lvlText w:val="%4."/>
      <w:lvlJc w:val="left"/>
      <w:pPr>
        <w:tabs>
          <w:tab w:val="num" w:pos="2880"/>
        </w:tabs>
        <w:ind w:left="2880" w:hanging="360"/>
      </w:pPr>
    </w:lvl>
    <w:lvl w:ilvl="4" w:tplc="63AAD964" w:tentative="1">
      <w:start w:val="1"/>
      <w:numFmt w:val="lowerLetter"/>
      <w:lvlText w:val="%5."/>
      <w:lvlJc w:val="left"/>
      <w:pPr>
        <w:tabs>
          <w:tab w:val="num" w:pos="3600"/>
        </w:tabs>
        <w:ind w:left="3600" w:hanging="360"/>
      </w:pPr>
    </w:lvl>
    <w:lvl w:ilvl="5" w:tplc="495A55E2" w:tentative="1">
      <w:start w:val="1"/>
      <w:numFmt w:val="lowerRoman"/>
      <w:lvlText w:val="%6."/>
      <w:lvlJc w:val="right"/>
      <w:pPr>
        <w:tabs>
          <w:tab w:val="num" w:pos="4320"/>
        </w:tabs>
        <w:ind w:left="4320" w:hanging="180"/>
      </w:pPr>
    </w:lvl>
    <w:lvl w:ilvl="6" w:tplc="243EA78C" w:tentative="1">
      <w:start w:val="1"/>
      <w:numFmt w:val="decimal"/>
      <w:lvlText w:val="%7."/>
      <w:lvlJc w:val="left"/>
      <w:pPr>
        <w:tabs>
          <w:tab w:val="num" w:pos="5040"/>
        </w:tabs>
        <w:ind w:left="5040" w:hanging="360"/>
      </w:pPr>
    </w:lvl>
    <w:lvl w:ilvl="7" w:tplc="2FEA892E" w:tentative="1">
      <w:start w:val="1"/>
      <w:numFmt w:val="lowerLetter"/>
      <w:lvlText w:val="%8."/>
      <w:lvlJc w:val="left"/>
      <w:pPr>
        <w:tabs>
          <w:tab w:val="num" w:pos="5760"/>
        </w:tabs>
        <w:ind w:left="5760" w:hanging="360"/>
      </w:pPr>
    </w:lvl>
    <w:lvl w:ilvl="8" w:tplc="2392184E"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F3EC3230">
      <w:start w:val="1"/>
      <w:numFmt w:val="bullet"/>
      <w:lvlText w:val=""/>
      <w:lvlJc w:val="left"/>
      <w:pPr>
        <w:ind w:left="1429" w:hanging="360"/>
      </w:pPr>
      <w:rPr>
        <w:rFonts w:ascii="Symbol" w:hAnsi="Symbol" w:hint="default"/>
      </w:rPr>
    </w:lvl>
    <w:lvl w:ilvl="1" w:tplc="EB9091B8" w:tentative="1">
      <w:start w:val="1"/>
      <w:numFmt w:val="bullet"/>
      <w:lvlText w:val="o"/>
      <w:lvlJc w:val="left"/>
      <w:pPr>
        <w:ind w:left="2149" w:hanging="360"/>
      </w:pPr>
      <w:rPr>
        <w:rFonts w:ascii="Courier New" w:hAnsi="Courier New" w:cs="Courier New" w:hint="default"/>
      </w:rPr>
    </w:lvl>
    <w:lvl w:ilvl="2" w:tplc="A5B0F282" w:tentative="1">
      <w:start w:val="1"/>
      <w:numFmt w:val="bullet"/>
      <w:lvlText w:val=""/>
      <w:lvlJc w:val="left"/>
      <w:pPr>
        <w:ind w:left="2869" w:hanging="360"/>
      </w:pPr>
      <w:rPr>
        <w:rFonts w:ascii="Wingdings" w:hAnsi="Wingdings" w:hint="default"/>
      </w:rPr>
    </w:lvl>
    <w:lvl w:ilvl="3" w:tplc="F29E18E2" w:tentative="1">
      <w:start w:val="1"/>
      <w:numFmt w:val="bullet"/>
      <w:lvlText w:val=""/>
      <w:lvlJc w:val="left"/>
      <w:pPr>
        <w:ind w:left="3589" w:hanging="360"/>
      </w:pPr>
      <w:rPr>
        <w:rFonts w:ascii="Symbol" w:hAnsi="Symbol" w:hint="default"/>
      </w:rPr>
    </w:lvl>
    <w:lvl w:ilvl="4" w:tplc="FBE4E908" w:tentative="1">
      <w:start w:val="1"/>
      <w:numFmt w:val="bullet"/>
      <w:lvlText w:val="o"/>
      <w:lvlJc w:val="left"/>
      <w:pPr>
        <w:ind w:left="4309" w:hanging="360"/>
      </w:pPr>
      <w:rPr>
        <w:rFonts w:ascii="Courier New" w:hAnsi="Courier New" w:cs="Courier New" w:hint="default"/>
      </w:rPr>
    </w:lvl>
    <w:lvl w:ilvl="5" w:tplc="781A09D2" w:tentative="1">
      <w:start w:val="1"/>
      <w:numFmt w:val="bullet"/>
      <w:lvlText w:val=""/>
      <w:lvlJc w:val="left"/>
      <w:pPr>
        <w:ind w:left="5029" w:hanging="360"/>
      </w:pPr>
      <w:rPr>
        <w:rFonts w:ascii="Wingdings" w:hAnsi="Wingdings" w:hint="default"/>
      </w:rPr>
    </w:lvl>
    <w:lvl w:ilvl="6" w:tplc="25B62BB6" w:tentative="1">
      <w:start w:val="1"/>
      <w:numFmt w:val="bullet"/>
      <w:lvlText w:val=""/>
      <w:lvlJc w:val="left"/>
      <w:pPr>
        <w:ind w:left="5749" w:hanging="360"/>
      </w:pPr>
      <w:rPr>
        <w:rFonts w:ascii="Symbol" w:hAnsi="Symbol" w:hint="default"/>
      </w:rPr>
    </w:lvl>
    <w:lvl w:ilvl="7" w:tplc="2A460B98" w:tentative="1">
      <w:start w:val="1"/>
      <w:numFmt w:val="bullet"/>
      <w:lvlText w:val="o"/>
      <w:lvlJc w:val="left"/>
      <w:pPr>
        <w:ind w:left="6469" w:hanging="360"/>
      </w:pPr>
      <w:rPr>
        <w:rFonts w:ascii="Courier New" w:hAnsi="Courier New" w:cs="Courier New" w:hint="default"/>
      </w:rPr>
    </w:lvl>
    <w:lvl w:ilvl="8" w:tplc="48ECEFE8"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01E06F04">
      <w:start w:val="1"/>
      <w:numFmt w:val="decimal"/>
      <w:lvlText w:val="%1."/>
      <w:lvlJc w:val="left"/>
      <w:pPr>
        <w:ind w:left="360" w:hanging="360"/>
      </w:pPr>
    </w:lvl>
    <w:lvl w:ilvl="1" w:tplc="8F481F0A" w:tentative="1">
      <w:start w:val="1"/>
      <w:numFmt w:val="lowerLetter"/>
      <w:lvlText w:val="%2."/>
      <w:lvlJc w:val="left"/>
      <w:pPr>
        <w:ind w:left="1080" w:hanging="360"/>
      </w:pPr>
    </w:lvl>
    <w:lvl w:ilvl="2" w:tplc="0B9A6C62" w:tentative="1">
      <w:start w:val="1"/>
      <w:numFmt w:val="lowerRoman"/>
      <w:lvlText w:val="%3."/>
      <w:lvlJc w:val="right"/>
      <w:pPr>
        <w:ind w:left="1800" w:hanging="180"/>
      </w:pPr>
    </w:lvl>
    <w:lvl w:ilvl="3" w:tplc="67D6F4B0" w:tentative="1">
      <w:start w:val="1"/>
      <w:numFmt w:val="decimal"/>
      <w:lvlText w:val="%4."/>
      <w:lvlJc w:val="left"/>
      <w:pPr>
        <w:ind w:left="2520" w:hanging="360"/>
      </w:pPr>
    </w:lvl>
    <w:lvl w:ilvl="4" w:tplc="867E3574" w:tentative="1">
      <w:start w:val="1"/>
      <w:numFmt w:val="lowerLetter"/>
      <w:lvlText w:val="%5."/>
      <w:lvlJc w:val="left"/>
      <w:pPr>
        <w:ind w:left="3240" w:hanging="360"/>
      </w:pPr>
    </w:lvl>
    <w:lvl w:ilvl="5" w:tplc="F6FA6D06" w:tentative="1">
      <w:start w:val="1"/>
      <w:numFmt w:val="lowerRoman"/>
      <w:lvlText w:val="%6."/>
      <w:lvlJc w:val="right"/>
      <w:pPr>
        <w:ind w:left="3960" w:hanging="180"/>
      </w:pPr>
    </w:lvl>
    <w:lvl w:ilvl="6" w:tplc="F9C47D52" w:tentative="1">
      <w:start w:val="1"/>
      <w:numFmt w:val="decimal"/>
      <w:lvlText w:val="%7."/>
      <w:lvlJc w:val="left"/>
      <w:pPr>
        <w:ind w:left="4680" w:hanging="360"/>
      </w:pPr>
    </w:lvl>
    <w:lvl w:ilvl="7" w:tplc="44FE1262" w:tentative="1">
      <w:start w:val="1"/>
      <w:numFmt w:val="lowerLetter"/>
      <w:lvlText w:val="%8."/>
      <w:lvlJc w:val="left"/>
      <w:pPr>
        <w:ind w:left="5400" w:hanging="360"/>
      </w:pPr>
    </w:lvl>
    <w:lvl w:ilvl="8" w:tplc="87CABD22"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pStyle w:val="S1"/>
      <w:lvlText w:val="%1"/>
      <w:lvlJc w:val="left"/>
      <w:pPr>
        <w:ind w:left="360" w:hanging="360"/>
      </w:pPr>
      <w:rPr>
        <w:rFonts w:hint="default"/>
      </w:rPr>
    </w:lvl>
    <w:lvl w:ilvl="1">
      <w:start w:val="1"/>
      <w:numFmt w:val="decimal"/>
      <w:pStyle w:val="S2"/>
      <w:lvlText w:val="%1.%2"/>
      <w:lvlJc w:val="left"/>
      <w:pPr>
        <w:ind w:left="360" w:hanging="360"/>
      </w:pPr>
      <w:rPr>
        <w:rFonts w:hint="default"/>
      </w:rPr>
    </w:lvl>
    <w:lvl w:ilvl="2">
      <w:start w:val="1"/>
      <w:numFmt w:val="decimal"/>
      <w:pStyle w:val="S3"/>
      <w:lvlText w:val="%1.%2.%3"/>
      <w:lvlJc w:val="left"/>
      <w:pPr>
        <w:ind w:left="720" w:hanging="720"/>
      </w:pPr>
      <w:rPr>
        <w:rFonts w:hint="default"/>
      </w:rPr>
    </w:lvl>
    <w:lvl w:ilvl="3">
      <w:start w:val="1"/>
      <w:numFmt w:val="decimal"/>
      <w:pStyle w:val="S4"/>
      <w:lvlText w:val="%1.%2.%3.%4"/>
      <w:lvlJc w:val="left"/>
      <w:pPr>
        <w:ind w:left="720" w:hanging="720"/>
      </w:pPr>
      <w:rPr>
        <w:rFonts w:hint="default"/>
      </w:rPr>
    </w:lvl>
    <w:lvl w:ilvl="4">
      <w:start w:val="1"/>
      <w:numFmt w:val="decimal"/>
      <w:pStyle w:val="S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3DA430F2">
      <w:start w:val="1"/>
      <w:numFmt w:val="decimal"/>
      <w:lvlText w:val="%1."/>
      <w:lvlJc w:val="left"/>
      <w:pPr>
        <w:ind w:left="360" w:hanging="360"/>
      </w:pPr>
      <w:rPr>
        <w:rFonts w:hint="default"/>
      </w:rPr>
    </w:lvl>
    <w:lvl w:ilvl="1" w:tplc="43241C64" w:tentative="1">
      <w:start w:val="1"/>
      <w:numFmt w:val="lowerLetter"/>
      <w:lvlText w:val="%2."/>
      <w:lvlJc w:val="left"/>
      <w:pPr>
        <w:ind w:left="1080" w:hanging="360"/>
      </w:pPr>
    </w:lvl>
    <w:lvl w:ilvl="2" w:tplc="98A2E4F4" w:tentative="1">
      <w:start w:val="1"/>
      <w:numFmt w:val="lowerRoman"/>
      <w:lvlText w:val="%3."/>
      <w:lvlJc w:val="right"/>
      <w:pPr>
        <w:ind w:left="1800" w:hanging="180"/>
      </w:pPr>
    </w:lvl>
    <w:lvl w:ilvl="3" w:tplc="2A0A1E06" w:tentative="1">
      <w:start w:val="1"/>
      <w:numFmt w:val="decimal"/>
      <w:lvlText w:val="%4."/>
      <w:lvlJc w:val="left"/>
      <w:pPr>
        <w:ind w:left="2520" w:hanging="360"/>
      </w:pPr>
    </w:lvl>
    <w:lvl w:ilvl="4" w:tplc="18F82B54" w:tentative="1">
      <w:start w:val="1"/>
      <w:numFmt w:val="lowerLetter"/>
      <w:lvlText w:val="%5."/>
      <w:lvlJc w:val="left"/>
      <w:pPr>
        <w:ind w:left="3240" w:hanging="360"/>
      </w:pPr>
    </w:lvl>
    <w:lvl w:ilvl="5" w:tplc="A6744C06" w:tentative="1">
      <w:start w:val="1"/>
      <w:numFmt w:val="lowerRoman"/>
      <w:lvlText w:val="%6."/>
      <w:lvlJc w:val="right"/>
      <w:pPr>
        <w:ind w:left="3960" w:hanging="180"/>
      </w:pPr>
    </w:lvl>
    <w:lvl w:ilvl="6" w:tplc="DCE847F6" w:tentative="1">
      <w:start w:val="1"/>
      <w:numFmt w:val="decimal"/>
      <w:lvlText w:val="%7."/>
      <w:lvlJc w:val="left"/>
      <w:pPr>
        <w:ind w:left="4680" w:hanging="360"/>
      </w:pPr>
    </w:lvl>
    <w:lvl w:ilvl="7" w:tplc="F7869514" w:tentative="1">
      <w:start w:val="1"/>
      <w:numFmt w:val="lowerLetter"/>
      <w:lvlText w:val="%8."/>
      <w:lvlJc w:val="left"/>
      <w:pPr>
        <w:ind w:left="5400" w:hanging="360"/>
      </w:pPr>
    </w:lvl>
    <w:lvl w:ilvl="8" w:tplc="AC76B504"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88F"/>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A83"/>
    <w:rsid w:val="0015231D"/>
    <w:rsid w:val="00152C4D"/>
    <w:rsid w:val="001536D2"/>
    <w:rsid w:val="00153EDC"/>
    <w:rsid w:val="00156076"/>
    <w:rsid w:val="00163D3E"/>
    <w:rsid w:val="00176773"/>
    <w:rsid w:val="00181946"/>
    <w:rsid w:val="00181A39"/>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50CA"/>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0DA9"/>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10B"/>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345F8"/>
    <w:rsid w:val="0064760A"/>
    <w:rsid w:val="00654209"/>
    <w:rsid w:val="00654C53"/>
    <w:rsid w:val="00655463"/>
    <w:rsid w:val="00660337"/>
    <w:rsid w:val="00662071"/>
    <w:rsid w:val="00664275"/>
    <w:rsid w:val="006648A4"/>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37B83"/>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077"/>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0DD5"/>
    <w:rsid w:val="00B53BB6"/>
    <w:rsid w:val="00B5444D"/>
    <w:rsid w:val="00B55BCC"/>
    <w:rsid w:val="00B5611C"/>
    <w:rsid w:val="00B600AD"/>
    <w:rsid w:val="00B6280A"/>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A0FED"/>
    <w:rsid w:val="00BA10F0"/>
    <w:rsid w:val="00BB2A01"/>
    <w:rsid w:val="00BB4907"/>
    <w:rsid w:val="00BB5E8A"/>
    <w:rsid w:val="00BD4427"/>
    <w:rsid w:val="00BD488B"/>
    <w:rsid w:val="00BE3CFE"/>
    <w:rsid w:val="00BF0539"/>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262A7"/>
    <w:rsid w:val="00D304BB"/>
    <w:rsid w:val="00D35912"/>
    <w:rsid w:val="00D37303"/>
    <w:rsid w:val="00D417A1"/>
    <w:rsid w:val="00D4590C"/>
    <w:rsid w:val="00D468FA"/>
    <w:rsid w:val="00D47C94"/>
    <w:rsid w:val="00D50E41"/>
    <w:rsid w:val="00D51387"/>
    <w:rsid w:val="00D546BB"/>
    <w:rsid w:val="00D577C1"/>
    <w:rsid w:val="00D62AF2"/>
    <w:rsid w:val="00D64E48"/>
    <w:rsid w:val="00D66810"/>
    <w:rsid w:val="00D671D5"/>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C70D2"/>
    <w:rsid w:val="00DD5893"/>
    <w:rsid w:val="00DD5C79"/>
    <w:rsid w:val="00DD6B8B"/>
    <w:rsid w:val="00DE3D23"/>
    <w:rsid w:val="00DE4479"/>
    <w:rsid w:val="00DF1012"/>
    <w:rsid w:val="00DF34A0"/>
    <w:rsid w:val="00DF3A24"/>
    <w:rsid w:val="00E016B0"/>
    <w:rsid w:val="00E04963"/>
    <w:rsid w:val="00E055DF"/>
    <w:rsid w:val="00E0572D"/>
    <w:rsid w:val="00E06844"/>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CD6"/>
    <w:rsid w:val="00EC55D6"/>
    <w:rsid w:val="00EC55EE"/>
    <w:rsid w:val="00ED1B97"/>
    <w:rsid w:val="00ED3F46"/>
    <w:rsid w:val="00ED5EE7"/>
    <w:rsid w:val="00EF12AD"/>
    <w:rsid w:val="00EF1B4D"/>
    <w:rsid w:val="00EF2038"/>
    <w:rsid w:val="00EF3F7A"/>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uiPriority w:val="99"/>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uiPriority w:val="99"/>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0">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
    <w:name w:val="S_Заголовок 1"/>
    <w:basedOn w:val="a1"/>
    <w:rsid w:val="000F7ECB"/>
    <w:pPr>
      <w:widowControl/>
      <w:numPr>
        <w:numId w:val="2"/>
      </w:numPr>
      <w:suppressAutoHyphens w:val="0"/>
      <w:autoSpaceDE/>
      <w:spacing w:line="240" w:lineRule="auto"/>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numPr>
        <w:ilvl w:val="1"/>
        <w:numId w:val="2"/>
      </w:numPr>
      <w:suppressAutoHyphens w:val="0"/>
      <w:autoSpaceDE/>
      <w:spacing w:before="0" w:after="0" w:line="240" w:lineRule="auto"/>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rPr>
  </w:style>
  <w:style w:type="paragraph" w:customStyle="1" w:styleId="S3">
    <w:name w:val="S_Заголовок 3"/>
    <w:basedOn w:val="3"/>
    <w:rsid w:val="000F7ECB"/>
    <w:pPr>
      <w:keepNext w:val="0"/>
      <w:widowControl/>
      <w:numPr>
        <w:ilvl w:val="2"/>
        <w:numId w:val="2"/>
      </w:numPr>
      <w:suppressAutoHyphens w:val="0"/>
      <w:autoSpaceDE/>
      <w:spacing w:before="0" w:after="0" w:line="360" w:lineRule="auto"/>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numPr>
        <w:ilvl w:val="3"/>
        <w:numId w:val="2"/>
      </w:numPr>
      <w:suppressAutoHyphens w:val="0"/>
      <w:autoSpaceDE/>
      <w:spacing w:before="0" w:after="0" w:line="240" w:lineRule="auto"/>
      <w:jc w:val="left"/>
    </w:pPr>
    <w:rPr>
      <w:b w:val="0"/>
      <w:bCs w:val="0"/>
      <w:i/>
      <w:sz w:val="24"/>
      <w:szCs w:val="24"/>
      <w:lang w:eastAsia="ru-RU"/>
    </w:rPr>
  </w:style>
  <w:style w:type="paragraph" w:customStyle="1" w:styleId="S5">
    <w:name w:val="S_Заголовок 5"/>
    <w:basedOn w:val="5"/>
    <w:rsid w:val="000F7ECB"/>
    <w:pPr>
      <w:widowControl/>
      <w:numPr>
        <w:ilvl w:val="4"/>
        <w:numId w:val="2"/>
      </w:numPr>
      <w:suppressAutoHyphens w:val="0"/>
      <w:autoSpaceDE/>
      <w:spacing w:before="0" w:after="0" w:line="240" w:lineRule="auto"/>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vanteevo-nov.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A6F3-A87E-442F-922F-81D5CBD9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6996</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2</cp:revision>
  <cp:lastPrinted>2024-09-30T06:15:00Z</cp:lastPrinted>
  <dcterms:created xsi:type="dcterms:W3CDTF">2024-10-03T08:16:00Z</dcterms:created>
  <dcterms:modified xsi:type="dcterms:W3CDTF">2024-10-03T08:16:00Z</dcterms:modified>
</cp:coreProperties>
</file>