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7E5A" w14:textId="77777777" w:rsidR="00F00367" w:rsidRPr="00550CE4" w:rsidRDefault="00000000" w:rsidP="00F00367">
      <w:pPr>
        <w:spacing w:line="240" w:lineRule="auto"/>
        <w:jc w:val="center"/>
        <w:rPr>
          <w:rFonts w:ascii="Times New Roman" w:hAnsi="Times New Roman" w:cs="Times New Roman"/>
          <w:b/>
          <w:sz w:val="24"/>
          <w:szCs w:val="24"/>
        </w:rPr>
      </w:pPr>
      <w:r>
        <w:rPr>
          <w:rFonts w:ascii="Times New Roman" w:hAnsi="Times New Roman" w:cs="Times New Roman"/>
          <w:sz w:val="24"/>
          <w:szCs w:val="24"/>
        </w:rPr>
        <w:object w:dxaOrig="1440" w:dyaOrig="1440" w14:anchorId="0FDCB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65pt;margin-top:28.35pt;width:42pt;height:53.85pt;z-index:251660288;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808119889" r:id="rId9"/>
        </w:object>
      </w:r>
      <w:r w:rsidR="00F00367" w:rsidRPr="00550CE4">
        <w:rPr>
          <w:rFonts w:ascii="Times New Roman" w:hAnsi="Times New Roman" w:cs="Times New Roman"/>
          <w:b/>
          <w:sz w:val="24"/>
          <w:szCs w:val="24"/>
        </w:rPr>
        <w:t>Российская Федерация</w:t>
      </w:r>
    </w:p>
    <w:p w14:paraId="5E802BD1" w14:textId="77777777" w:rsidR="00F00367" w:rsidRPr="00550CE4" w:rsidRDefault="00F00367" w:rsidP="00F00367">
      <w:pPr>
        <w:spacing w:line="240" w:lineRule="auto"/>
        <w:rPr>
          <w:rFonts w:ascii="Times New Roman" w:hAnsi="Times New Roman" w:cs="Times New Roman"/>
          <w:b/>
          <w:sz w:val="24"/>
          <w:szCs w:val="24"/>
        </w:rPr>
      </w:pPr>
      <w:r w:rsidRPr="00550CE4">
        <w:rPr>
          <w:rFonts w:ascii="Times New Roman" w:hAnsi="Times New Roman" w:cs="Times New Roman"/>
          <w:b/>
          <w:sz w:val="24"/>
          <w:szCs w:val="24"/>
        </w:rPr>
        <w:t xml:space="preserve">                                 Новгородская область Валдайский район</w:t>
      </w:r>
    </w:p>
    <w:p w14:paraId="761DEB0E" w14:textId="77777777" w:rsidR="00F00367" w:rsidRPr="00550CE4" w:rsidRDefault="00F00367" w:rsidP="00F00367">
      <w:pPr>
        <w:spacing w:line="240" w:lineRule="auto"/>
        <w:jc w:val="center"/>
        <w:rPr>
          <w:rFonts w:ascii="Times New Roman" w:hAnsi="Times New Roman" w:cs="Times New Roman"/>
          <w:b/>
          <w:sz w:val="24"/>
          <w:szCs w:val="24"/>
        </w:rPr>
      </w:pPr>
      <w:r w:rsidRPr="00550CE4">
        <w:rPr>
          <w:rFonts w:ascii="Times New Roman" w:hAnsi="Times New Roman" w:cs="Times New Roman"/>
          <w:b/>
          <w:sz w:val="24"/>
          <w:szCs w:val="24"/>
        </w:rPr>
        <w:t>СОВЕТ ДЕПУТАТОВ ИВАНТЕЕВСКОГО СЕЛЬСКОГО ПОСЕЛЕНИЯ</w:t>
      </w:r>
    </w:p>
    <w:p w14:paraId="74CF7B22" w14:textId="77777777" w:rsidR="00F00367" w:rsidRPr="00550CE4" w:rsidRDefault="00F00367" w:rsidP="00F00367">
      <w:pPr>
        <w:spacing w:line="240" w:lineRule="auto"/>
        <w:jc w:val="center"/>
        <w:rPr>
          <w:rFonts w:ascii="Times New Roman" w:hAnsi="Times New Roman" w:cs="Times New Roman"/>
          <w:sz w:val="24"/>
          <w:szCs w:val="24"/>
        </w:rPr>
      </w:pPr>
      <w:r w:rsidRPr="00550CE4">
        <w:rPr>
          <w:rFonts w:ascii="Times New Roman" w:hAnsi="Times New Roman" w:cs="Times New Roman"/>
          <w:sz w:val="24"/>
          <w:szCs w:val="24"/>
        </w:rPr>
        <w:t>Р Е Ш Е Н И Е</w:t>
      </w:r>
    </w:p>
    <w:p w14:paraId="56B3BBB7" w14:textId="77777777" w:rsidR="00F00367" w:rsidRPr="00550CE4" w:rsidRDefault="00F00367" w:rsidP="00F00367">
      <w:pPr>
        <w:pStyle w:val="aa"/>
        <w:spacing w:line="240" w:lineRule="auto"/>
        <w:jc w:val="left"/>
        <w:rPr>
          <w:rFonts w:ascii="Times New Roman" w:hAnsi="Times New Roman"/>
        </w:rPr>
      </w:pPr>
    </w:p>
    <w:p w14:paraId="483538C4" w14:textId="77777777" w:rsidR="00475B5E" w:rsidRDefault="00F00367" w:rsidP="00475B5E">
      <w:pPr>
        <w:pStyle w:val="aa"/>
        <w:spacing w:line="360" w:lineRule="auto"/>
        <w:rPr>
          <w:rFonts w:ascii="Times New Roman" w:hAnsi="Times New Roman"/>
          <w:b w:val="0"/>
        </w:rPr>
      </w:pPr>
      <w:r>
        <w:rPr>
          <w:rFonts w:ascii="Times New Roman" w:hAnsi="Times New Roman"/>
        </w:rPr>
        <w:t>от  18.12.2023  № 135</w:t>
      </w:r>
      <w:r>
        <w:rPr>
          <w:rFonts w:ascii="Times New Roman" w:hAnsi="Times New Roman"/>
        </w:rPr>
        <w:br/>
      </w:r>
      <w:r w:rsidRPr="00F00367">
        <w:rPr>
          <w:rFonts w:ascii="Times New Roman" w:hAnsi="Times New Roman"/>
          <w:b w:val="0"/>
        </w:rPr>
        <w:t>(в редакции решения 07.08.2024 № 164</w:t>
      </w:r>
      <w:r w:rsidR="00475B5E">
        <w:rPr>
          <w:rFonts w:ascii="Times New Roman" w:hAnsi="Times New Roman"/>
          <w:b w:val="0"/>
        </w:rPr>
        <w:t>, 30.04.2025  № 210</w:t>
      </w:r>
      <w:r w:rsidRPr="00F00367">
        <w:rPr>
          <w:rFonts w:ascii="Times New Roman" w:hAnsi="Times New Roman"/>
          <w:b w:val="0"/>
        </w:rPr>
        <w:t>)</w:t>
      </w:r>
    </w:p>
    <w:p w14:paraId="3CCF9683" w14:textId="77777777" w:rsidR="00F00367" w:rsidRPr="00550CE4" w:rsidRDefault="00F00367" w:rsidP="00475B5E">
      <w:pPr>
        <w:pStyle w:val="aa"/>
        <w:spacing w:line="240" w:lineRule="auto"/>
        <w:rPr>
          <w:rFonts w:ascii="Times New Roman" w:hAnsi="Times New Roman"/>
        </w:rPr>
      </w:pPr>
      <w:r w:rsidRPr="00550CE4">
        <w:rPr>
          <w:rFonts w:ascii="Times New Roman" w:hAnsi="Times New Roman"/>
        </w:rPr>
        <w:t>д. Ивантеево</w:t>
      </w:r>
    </w:p>
    <w:p w14:paraId="02CDFB3B" w14:textId="77777777" w:rsidR="00F00367" w:rsidRDefault="00F00367" w:rsidP="00F00367">
      <w:pPr>
        <w:pStyle w:val="aa"/>
        <w:spacing w:line="240" w:lineRule="auto"/>
        <w:rPr>
          <w:rFonts w:ascii="Times New Roman" w:hAnsi="Times New Roman"/>
        </w:rPr>
      </w:pPr>
    </w:p>
    <w:p w14:paraId="332BBF88" w14:textId="77777777" w:rsidR="00F00367" w:rsidRPr="00550CE4" w:rsidRDefault="00F00367" w:rsidP="00F00367"/>
    <w:p w14:paraId="305F879F" w14:textId="77777777" w:rsidR="00F00367" w:rsidRPr="00550CE4" w:rsidRDefault="00F00367" w:rsidP="00F00367">
      <w:pPr>
        <w:pStyle w:val="aa"/>
        <w:spacing w:line="240" w:lineRule="auto"/>
        <w:rPr>
          <w:rFonts w:ascii="Times New Roman" w:hAnsi="Times New Roman"/>
        </w:rPr>
      </w:pPr>
      <w:proofErr w:type="gramStart"/>
      <w:r>
        <w:rPr>
          <w:rFonts w:ascii="Times New Roman" w:hAnsi="Times New Roman"/>
        </w:rPr>
        <w:t>О  внесении</w:t>
      </w:r>
      <w:proofErr w:type="gramEnd"/>
      <w:r>
        <w:rPr>
          <w:rFonts w:ascii="Times New Roman" w:hAnsi="Times New Roman"/>
        </w:rPr>
        <w:t xml:space="preserve"> изменений в </w:t>
      </w:r>
      <w:r w:rsidRPr="00550CE4">
        <w:rPr>
          <w:rFonts w:ascii="Times New Roman" w:hAnsi="Times New Roman"/>
        </w:rPr>
        <w:t>Правила землепользования и застройки</w:t>
      </w:r>
    </w:p>
    <w:p w14:paraId="5BE2A69E" w14:textId="77777777" w:rsidR="00F00367" w:rsidRDefault="00F00367" w:rsidP="00F00367">
      <w:pPr>
        <w:pStyle w:val="aa"/>
        <w:spacing w:line="240" w:lineRule="auto"/>
        <w:rPr>
          <w:rFonts w:ascii="Times New Roman" w:hAnsi="Times New Roman"/>
        </w:rPr>
      </w:pPr>
      <w:r w:rsidRPr="00550CE4">
        <w:rPr>
          <w:rFonts w:ascii="Times New Roman" w:hAnsi="Times New Roman"/>
        </w:rPr>
        <w:t xml:space="preserve"> Ивантеевского сельского поселения</w:t>
      </w:r>
    </w:p>
    <w:p w14:paraId="211EDCA8" w14:textId="77777777" w:rsidR="00F00367" w:rsidRDefault="00F00367" w:rsidP="00F00367">
      <w:pPr>
        <w:pStyle w:val="ConsPlusNormal"/>
        <w:ind w:firstLine="0"/>
        <w:jc w:val="both"/>
        <w:rPr>
          <w:rFonts w:ascii="Times New Roman" w:hAnsi="Times New Roman" w:cs="Times New Roman"/>
          <w:b/>
          <w:sz w:val="24"/>
          <w:szCs w:val="24"/>
        </w:rPr>
      </w:pPr>
    </w:p>
    <w:p w14:paraId="3803EA08" w14:textId="77777777" w:rsidR="00F00367" w:rsidRDefault="00F00367" w:rsidP="00F00367">
      <w:pPr>
        <w:pStyle w:val="ConsPlusNormal"/>
        <w:ind w:firstLine="0"/>
        <w:jc w:val="both"/>
        <w:rPr>
          <w:rFonts w:ascii="Times New Roman" w:hAnsi="Times New Roman" w:cs="Times New Roman"/>
          <w:b/>
          <w:sz w:val="24"/>
          <w:szCs w:val="24"/>
        </w:rPr>
      </w:pPr>
    </w:p>
    <w:p w14:paraId="0935F5F3" w14:textId="77777777" w:rsidR="00F00367" w:rsidRPr="00550CE4" w:rsidRDefault="00F00367" w:rsidP="00475B5E">
      <w:pPr>
        <w:pStyle w:val="ConsPlusNormal"/>
        <w:spacing w:line="360" w:lineRule="auto"/>
        <w:ind w:firstLine="709"/>
        <w:jc w:val="both"/>
        <w:rPr>
          <w:rFonts w:ascii="Times New Roman" w:hAnsi="Times New Roman" w:cs="Times New Roman"/>
          <w:sz w:val="24"/>
          <w:szCs w:val="24"/>
        </w:rPr>
      </w:pPr>
      <w:r w:rsidRPr="00550CE4">
        <w:rPr>
          <w:rFonts w:ascii="Times New Roman" w:hAnsi="Times New Roman" w:cs="Times New Roman"/>
          <w:sz w:val="24"/>
          <w:szCs w:val="24"/>
        </w:rPr>
        <w:t xml:space="preserve">В соответствии со статьями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1.19 статьи 7 Устава Ивантеевского сельского поселения  с учётом  протоколов публичных слушаний по проекту внесения изменений в Правила землепользования и застройки Ивантеевского сельского поселения, заключения о результатах публичных слушаний поселения в целях приведения нормативно-правого акта в соответствии с законодательством о градостроительной деятельности Совет депутатов Ивантеевского сельского поселения </w:t>
      </w:r>
      <w:r w:rsidRPr="00550CE4">
        <w:rPr>
          <w:rFonts w:ascii="Times New Roman" w:hAnsi="Times New Roman" w:cs="Times New Roman"/>
          <w:b/>
          <w:sz w:val="24"/>
          <w:szCs w:val="24"/>
        </w:rPr>
        <w:t>РЕШИЛ:</w:t>
      </w:r>
    </w:p>
    <w:p w14:paraId="762911DD" w14:textId="77777777" w:rsidR="00F00367" w:rsidRPr="00550CE4" w:rsidRDefault="00F00367" w:rsidP="00475B5E">
      <w:pPr>
        <w:pStyle w:val="ConsPlusNormal"/>
        <w:spacing w:line="360" w:lineRule="auto"/>
        <w:ind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         1. Внести изменения в Правила землепользования и застройки Ивантеевского сельского поселения, изложив текстовую часть Правил землепользования и застройки в следующей редакции (прилагается).</w:t>
      </w:r>
    </w:p>
    <w:p w14:paraId="209F3A08" w14:textId="77777777" w:rsidR="00F00367" w:rsidRDefault="00F00367" w:rsidP="00475B5E">
      <w:pPr>
        <w:pStyle w:val="ConsPlusNormal"/>
        <w:spacing w:line="360" w:lineRule="auto"/>
        <w:ind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         2. </w:t>
      </w:r>
      <w:r>
        <w:rPr>
          <w:rFonts w:ascii="Times New Roman" w:hAnsi="Times New Roman" w:cs="Times New Roman"/>
          <w:sz w:val="24"/>
          <w:szCs w:val="24"/>
        </w:rPr>
        <w:t>С</w:t>
      </w:r>
      <w:r w:rsidRPr="00550CE4">
        <w:rPr>
          <w:rFonts w:ascii="Times New Roman" w:hAnsi="Times New Roman" w:cs="Times New Roman"/>
          <w:sz w:val="24"/>
          <w:szCs w:val="24"/>
        </w:rPr>
        <w:t>читать утратившим силу</w:t>
      </w:r>
      <w:r>
        <w:rPr>
          <w:rFonts w:ascii="Times New Roman" w:hAnsi="Times New Roman" w:cs="Times New Roman"/>
          <w:sz w:val="24"/>
          <w:szCs w:val="24"/>
        </w:rPr>
        <w:t>:</w:t>
      </w:r>
    </w:p>
    <w:p w14:paraId="17820A5E" w14:textId="77777777" w:rsidR="00F00367" w:rsidRDefault="00F00367" w:rsidP="00475B5E">
      <w:pPr>
        <w:pStyle w:val="ConsPlusNormal"/>
        <w:numPr>
          <w:ilvl w:val="0"/>
          <w:numId w:val="10"/>
        </w:numPr>
        <w:tabs>
          <w:tab w:val="left" w:pos="284"/>
        </w:tabs>
        <w:spacing w:line="360" w:lineRule="auto"/>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от05.05.2017 № 80 </w:t>
      </w:r>
      <w:r w:rsidRPr="00550CE4">
        <w:rPr>
          <w:rFonts w:ascii="Times New Roman" w:hAnsi="Times New Roman" w:cs="Times New Roman"/>
          <w:sz w:val="24"/>
          <w:szCs w:val="24"/>
        </w:rPr>
        <w:t>«О внесении изменений в Правила землепользования и застройки Ивантеевского сельского поселения»</w:t>
      </w:r>
    </w:p>
    <w:p w14:paraId="72D47A3B" w14:textId="77777777" w:rsidR="00F00367" w:rsidRDefault="00F00367" w:rsidP="00475B5E">
      <w:pPr>
        <w:pStyle w:val="ConsPlusNormal"/>
        <w:numPr>
          <w:ilvl w:val="0"/>
          <w:numId w:val="10"/>
        </w:numPr>
        <w:tabs>
          <w:tab w:val="left" w:pos="284"/>
        </w:tabs>
        <w:spacing w:line="360" w:lineRule="auto"/>
        <w:ind w:left="0"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Решение Совета депутатов Ивантеевского сельского поселения </w:t>
      </w:r>
      <w:r>
        <w:rPr>
          <w:rFonts w:ascii="Times New Roman" w:hAnsi="Times New Roman" w:cs="Times New Roman"/>
          <w:sz w:val="24"/>
          <w:szCs w:val="24"/>
        </w:rPr>
        <w:t>27.02.2018 № 121</w:t>
      </w:r>
      <w:r w:rsidRPr="00550CE4">
        <w:rPr>
          <w:rFonts w:ascii="Times New Roman" w:hAnsi="Times New Roman" w:cs="Times New Roman"/>
          <w:sz w:val="24"/>
          <w:szCs w:val="24"/>
        </w:rPr>
        <w:t>«О внесении изменений в Правила землепользования и застройки Ивантеевского сельского поселения»</w:t>
      </w:r>
    </w:p>
    <w:p w14:paraId="5C623194" w14:textId="77777777" w:rsidR="00F00367" w:rsidRDefault="00F00367" w:rsidP="00475B5E">
      <w:pPr>
        <w:pStyle w:val="ConsPlusNormal"/>
        <w:numPr>
          <w:ilvl w:val="0"/>
          <w:numId w:val="10"/>
        </w:numPr>
        <w:tabs>
          <w:tab w:val="left" w:pos="284"/>
        </w:tabs>
        <w:spacing w:line="360" w:lineRule="auto"/>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от31.05.2018 № </w:t>
      </w:r>
      <w:proofErr w:type="gramStart"/>
      <w:r>
        <w:rPr>
          <w:rFonts w:ascii="Times New Roman" w:hAnsi="Times New Roman" w:cs="Times New Roman"/>
          <w:sz w:val="24"/>
          <w:szCs w:val="24"/>
        </w:rPr>
        <w:t xml:space="preserve">132 </w:t>
      </w:r>
      <w:r w:rsidRPr="00550CE4">
        <w:rPr>
          <w:rFonts w:ascii="Times New Roman" w:hAnsi="Times New Roman" w:cs="Times New Roman"/>
          <w:sz w:val="24"/>
          <w:szCs w:val="24"/>
        </w:rPr>
        <w:t xml:space="preserve"> «</w:t>
      </w:r>
      <w:proofErr w:type="gramEnd"/>
      <w:r w:rsidRPr="00550CE4">
        <w:rPr>
          <w:rFonts w:ascii="Times New Roman" w:hAnsi="Times New Roman" w:cs="Times New Roman"/>
          <w:sz w:val="24"/>
          <w:szCs w:val="24"/>
        </w:rPr>
        <w:t>О внесении изменений в Правила землепользования и застройки Ивантеевского сельского поселения»</w:t>
      </w:r>
    </w:p>
    <w:p w14:paraId="3E14D641" w14:textId="77777777" w:rsidR="00F00367" w:rsidRDefault="00F00367" w:rsidP="00475B5E">
      <w:pPr>
        <w:pStyle w:val="ConsPlusNormal"/>
        <w:numPr>
          <w:ilvl w:val="0"/>
          <w:numId w:val="10"/>
        </w:numPr>
        <w:tabs>
          <w:tab w:val="left" w:pos="284"/>
        </w:tabs>
        <w:spacing w:line="360" w:lineRule="auto"/>
        <w:ind w:left="0" w:firstLine="0"/>
        <w:jc w:val="both"/>
        <w:rPr>
          <w:rFonts w:ascii="Times New Roman" w:hAnsi="Times New Roman" w:cs="Times New Roman"/>
          <w:sz w:val="24"/>
          <w:szCs w:val="24"/>
        </w:rPr>
      </w:pPr>
      <w:r w:rsidRPr="00550CE4">
        <w:rPr>
          <w:rFonts w:ascii="Times New Roman" w:hAnsi="Times New Roman" w:cs="Times New Roman"/>
          <w:sz w:val="24"/>
          <w:szCs w:val="24"/>
        </w:rPr>
        <w:lastRenderedPageBreak/>
        <w:t>Решение Совета депутатов Ивантеевского сельского поселения</w:t>
      </w:r>
      <w:r>
        <w:rPr>
          <w:rFonts w:ascii="Times New Roman" w:hAnsi="Times New Roman" w:cs="Times New Roman"/>
          <w:sz w:val="24"/>
          <w:szCs w:val="24"/>
        </w:rPr>
        <w:t xml:space="preserve"> от17.01.2020 № </w:t>
      </w:r>
      <w:proofErr w:type="gramStart"/>
      <w:r>
        <w:rPr>
          <w:rFonts w:ascii="Times New Roman" w:hAnsi="Times New Roman" w:cs="Times New Roman"/>
          <w:sz w:val="24"/>
          <w:szCs w:val="24"/>
        </w:rPr>
        <w:t xml:space="preserve">196 </w:t>
      </w:r>
      <w:r w:rsidRPr="00550CE4">
        <w:rPr>
          <w:rFonts w:ascii="Times New Roman" w:hAnsi="Times New Roman" w:cs="Times New Roman"/>
          <w:sz w:val="24"/>
          <w:szCs w:val="24"/>
        </w:rPr>
        <w:t xml:space="preserve"> «</w:t>
      </w:r>
      <w:proofErr w:type="gramEnd"/>
      <w:r w:rsidRPr="00550CE4">
        <w:rPr>
          <w:rFonts w:ascii="Times New Roman" w:hAnsi="Times New Roman" w:cs="Times New Roman"/>
          <w:sz w:val="24"/>
          <w:szCs w:val="24"/>
        </w:rPr>
        <w:t>О внесении изменений в Правила землепользования и застройки Ивантеевского сельского поселения»</w:t>
      </w:r>
    </w:p>
    <w:p w14:paraId="406C4D23" w14:textId="77777777" w:rsidR="00F00367" w:rsidRDefault="00F00367" w:rsidP="00475B5E">
      <w:pPr>
        <w:pStyle w:val="ConsPlusNormal"/>
        <w:numPr>
          <w:ilvl w:val="0"/>
          <w:numId w:val="10"/>
        </w:numPr>
        <w:tabs>
          <w:tab w:val="left" w:pos="284"/>
        </w:tabs>
        <w:spacing w:line="360" w:lineRule="auto"/>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от28.10.2020 № </w:t>
      </w:r>
      <w:proofErr w:type="gramStart"/>
      <w:r>
        <w:rPr>
          <w:rFonts w:ascii="Times New Roman" w:hAnsi="Times New Roman" w:cs="Times New Roman"/>
          <w:sz w:val="24"/>
          <w:szCs w:val="24"/>
        </w:rPr>
        <w:t xml:space="preserve">8 </w:t>
      </w:r>
      <w:r w:rsidRPr="00550CE4">
        <w:rPr>
          <w:rFonts w:ascii="Times New Roman" w:hAnsi="Times New Roman" w:cs="Times New Roman"/>
          <w:sz w:val="24"/>
          <w:szCs w:val="24"/>
        </w:rPr>
        <w:t xml:space="preserve"> «</w:t>
      </w:r>
      <w:proofErr w:type="gramEnd"/>
      <w:r w:rsidRPr="00550CE4">
        <w:rPr>
          <w:rFonts w:ascii="Times New Roman" w:hAnsi="Times New Roman" w:cs="Times New Roman"/>
          <w:sz w:val="24"/>
          <w:szCs w:val="24"/>
        </w:rPr>
        <w:t>О внесении изменений в Правила землепользования и застройки Ивантеевского сельского поселения»</w:t>
      </w:r>
    </w:p>
    <w:p w14:paraId="15D8032C" w14:textId="77777777" w:rsidR="00F00367" w:rsidRDefault="00F00367" w:rsidP="00475B5E">
      <w:pPr>
        <w:pStyle w:val="ConsPlusNormal"/>
        <w:numPr>
          <w:ilvl w:val="0"/>
          <w:numId w:val="10"/>
        </w:numPr>
        <w:tabs>
          <w:tab w:val="left" w:pos="284"/>
        </w:tabs>
        <w:spacing w:line="360" w:lineRule="auto"/>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w:t>
      </w:r>
      <w:r w:rsidRPr="002C6067">
        <w:rPr>
          <w:rFonts w:ascii="Times New Roman" w:hAnsi="Times New Roman" w:cs="Times New Roman"/>
          <w:sz w:val="24"/>
          <w:szCs w:val="24"/>
        </w:rPr>
        <w:t>07.04.2023 № 103</w:t>
      </w:r>
      <w:r w:rsidRPr="00550CE4">
        <w:rPr>
          <w:rFonts w:ascii="Times New Roman" w:hAnsi="Times New Roman" w:cs="Times New Roman"/>
          <w:sz w:val="24"/>
          <w:szCs w:val="24"/>
        </w:rPr>
        <w:t xml:space="preserve"> «О внесении изменений в Правила землепользования и застройки Ивантеевского сельского поселения»</w:t>
      </w:r>
    </w:p>
    <w:p w14:paraId="1AFE5F17" w14:textId="77777777" w:rsidR="00F00367" w:rsidRDefault="00F00367" w:rsidP="00475B5E">
      <w:pPr>
        <w:spacing w:line="360" w:lineRule="auto"/>
        <w:rPr>
          <w:rFonts w:ascii="Times New Roman" w:hAnsi="Times New Roman" w:cs="Times New Roman"/>
          <w:sz w:val="24"/>
          <w:szCs w:val="24"/>
        </w:rPr>
      </w:pPr>
      <w:r w:rsidRPr="00550CE4">
        <w:rPr>
          <w:rFonts w:ascii="Times New Roman" w:hAnsi="Times New Roman" w:cs="Times New Roman"/>
          <w:sz w:val="24"/>
          <w:szCs w:val="24"/>
        </w:rPr>
        <w:t xml:space="preserve">         3. Опубликовать настоящее решение в информационном бюллетене «Ивантеевский вестник», на официальном сайте Администрации поселения </w:t>
      </w:r>
      <w:r w:rsidRPr="00550CE4">
        <w:rPr>
          <w:rFonts w:ascii="Times New Roman" w:hAnsi="Times New Roman" w:cs="Times New Roman"/>
          <w:sz w:val="24"/>
          <w:szCs w:val="24"/>
          <w:lang w:val="en-US"/>
        </w:rPr>
        <w:t>www</w:t>
      </w:r>
      <w:r w:rsidRPr="00550CE4">
        <w:rPr>
          <w:rFonts w:ascii="Times New Roman" w:hAnsi="Times New Roman" w:cs="Times New Roman"/>
          <w:sz w:val="24"/>
          <w:szCs w:val="24"/>
        </w:rPr>
        <w:t>.</w:t>
      </w:r>
      <w:proofErr w:type="spellStart"/>
      <w:r w:rsidRPr="00550CE4">
        <w:rPr>
          <w:rFonts w:ascii="Times New Roman" w:hAnsi="Times New Roman" w:cs="Times New Roman"/>
          <w:sz w:val="24"/>
          <w:szCs w:val="24"/>
          <w:lang w:val="en-US"/>
        </w:rPr>
        <w:t>ivanteevo</w:t>
      </w:r>
      <w:proofErr w:type="spellEnd"/>
      <w:r w:rsidRPr="00550CE4">
        <w:rPr>
          <w:rFonts w:ascii="Times New Roman" w:hAnsi="Times New Roman" w:cs="Times New Roman"/>
          <w:sz w:val="24"/>
          <w:szCs w:val="24"/>
        </w:rPr>
        <w:t>.</w:t>
      </w:r>
      <w:proofErr w:type="spellStart"/>
      <w:r w:rsidRPr="00550CE4">
        <w:rPr>
          <w:rFonts w:ascii="Times New Roman" w:hAnsi="Times New Roman" w:cs="Times New Roman"/>
          <w:sz w:val="24"/>
          <w:szCs w:val="24"/>
          <w:lang w:val="en-US"/>
        </w:rPr>
        <w:t>ru</w:t>
      </w:r>
      <w:proofErr w:type="spellEnd"/>
      <w:r w:rsidRPr="00550CE4">
        <w:rPr>
          <w:rFonts w:ascii="Times New Roman" w:hAnsi="Times New Roman" w:cs="Times New Roman"/>
          <w:sz w:val="24"/>
          <w:szCs w:val="24"/>
        </w:rPr>
        <w:t>, разместить в федеральной государственной системе территориального планирования.</w:t>
      </w:r>
    </w:p>
    <w:p w14:paraId="2B92C05C" w14:textId="77777777" w:rsidR="00475B5E" w:rsidRDefault="00475B5E" w:rsidP="00475B5E">
      <w:pPr>
        <w:spacing w:line="360" w:lineRule="auto"/>
        <w:rPr>
          <w:rFonts w:ascii="Times New Roman" w:hAnsi="Times New Roman" w:cs="Times New Roman"/>
          <w:sz w:val="24"/>
          <w:szCs w:val="24"/>
        </w:rPr>
      </w:pPr>
    </w:p>
    <w:p w14:paraId="37EA5C71" w14:textId="77777777" w:rsidR="00475B5E" w:rsidRDefault="00475B5E" w:rsidP="00475B5E">
      <w:pPr>
        <w:spacing w:line="360" w:lineRule="auto"/>
        <w:ind w:firstLine="0"/>
        <w:rPr>
          <w:rFonts w:ascii="Times New Roman" w:hAnsi="Times New Roman" w:cs="Times New Roman"/>
          <w:sz w:val="24"/>
          <w:szCs w:val="24"/>
        </w:rPr>
      </w:pPr>
    </w:p>
    <w:p w14:paraId="34E93EC8" w14:textId="77777777" w:rsidR="00C311AF" w:rsidRDefault="00F00367" w:rsidP="00F00367">
      <w:pPr>
        <w:spacing w:line="240" w:lineRule="auto"/>
        <w:rPr>
          <w:rFonts w:ascii="Times New Roman" w:hAnsi="Times New Roman" w:cs="Times New Roman"/>
          <w:b/>
          <w:sz w:val="24"/>
          <w:szCs w:val="24"/>
        </w:rPr>
      </w:pPr>
      <w:r w:rsidRPr="00176773">
        <w:rPr>
          <w:rFonts w:ascii="Times New Roman" w:hAnsi="Times New Roman" w:cs="Times New Roman"/>
          <w:b/>
          <w:sz w:val="24"/>
          <w:szCs w:val="24"/>
        </w:rPr>
        <w:t>Глава Ивантеевского сельского поселения</w:t>
      </w:r>
      <w:r>
        <w:rPr>
          <w:rFonts w:ascii="Times New Roman" w:hAnsi="Times New Roman" w:cs="Times New Roman"/>
          <w:b/>
          <w:sz w:val="24"/>
          <w:szCs w:val="24"/>
        </w:rPr>
        <w:t xml:space="preserve">                                             </w:t>
      </w:r>
      <w:r w:rsidRPr="00176773">
        <w:rPr>
          <w:rFonts w:ascii="Times New Roman" w:hAnsi="Times New Roman" w:cs="Times New Roman"/>
          <w:b/>
          <w:sz w:val="24"/>
          <w:szCs w:val="24"/>
        </w:rPr>
        <w:t xml:space="preserve"> К.Ф. Колпаков</w:t>
      </w:r>
    </w:p>
    <w:p w14:paraId="731A4F6D" w14:textId="77777777" w:rsidR="00475B5E" w:rsidRDefault="00475B5E" w:rsidP="00F00367">
      <w:pPr>
        <w:spacing w:line="240" w:lineRule="auto"/>
        <w:rPr>
          <w:rFonts w:ascii="Times New Roman" w:hAnsi="Times New Roman" w:cs="Times New Roman"/>
          <w:b/>
          <w:sz w:val="24"/>
          <w:szCs w:val="24"/>
        </w:rPr>
      </w:pPr>
    </w:p>
    <w:p w14:paraId="53660175" w14:textId="77777777" w:rsidR="00475B5E" w:rsidRDefault="00475B5E" w:rsidP="00F00367">
      <w:pPr>
        <w:spacing w:line="240" w:lineRule="auto"/>
        <w:rPr>
          <w:rFonts w:ascii="Times New Roman" w:hAnsi="Times New Roman" w:cs="Times New Roman"/>
          <w:b/>
          <w:sz w:val="24"/>
          <w:szCs w:val="24"/>
        </w:rPr>
      </w:pPr>
    </w:p>
    <w:p w14:paraId="0B52BEE6" w14:textId="77777777" w:rsidR="00475B5E" w:rsidRDefault="00475B5E" w:rsidP="00F00367">
      <w:pPr>
        <w:spacing w:line="240" w:lineRule="auto"/>
        <w:rPr>
          <w:rFonts w:ascii="Times New Roman" w:hAnsi="Times New Roman" w:cs="Times New Roman"/>
          <w:b/>
          <w:sz w:val="24"/>
          <w:szCs w:val="24"/>
        </w:rPr>
      </w:pPr>
    </w:p>
    <w:p w14:paraId="0072256C" w14:textId="77777777" w:rsidR="00475B5E" w:rsidRDefault="00475B5E" w:rsidP="00F00367">
      <w:pPr>
        <w:spacing w:line="240" w:lineRule="auto"/>
        <w:rPr>
          <w:rFonts w:ascii="Times New Roman" w:hAnsi="Times New Roman" w:cs="Times New Roman"/>
          <w:b/>
          <w:sz w:val="24"/>
          <w:szCs w:val="24"/>
        </w:rPr>
      </w:pPr>
    </w:p>
    <w:p w14:paraId="361245A0" w14:textId="77777777" w:rsidR="00475B5E" w:rsidRDefault="00475B5E" w:rsidP="00F00367">
      <w:pPr>
        <w:spacing w:line="240" w:lineRule="auto"/>
        <w:rPr>
          <w:rFonts w:ascii="Times New Roman" w:hAnsi="Times New Roman" w:cs="Times New Roman"/>
          <w:b/>
          <w:sz w:val="24"/>
          <w:szCs w:val="24"/>
        </w:rPr>
      </w:pPr>
    </w:p>
    <w:p w14:paraId="7605D71A" w14:textId="77777777" w:rsidR="00475B5E" w:rsidRDefault="00475B5E" w:rsidP="00F00367">
      <w:pPr>
        <w:spacing w:line="240" w:lineRule="auto"/>
        <w:rPr>
          <w:rFonts w:ascii="Times New Roman" w:hAnsi="Times New Roman" w:cs="Times New Roman"/>
          <w:b/>
          <w:sz w:val="24"/>
          <w:szCs w:val="24"/>
        </w:rPr>
      </w:pPr>
    </w:p>
    <w:p w14:paraId="5919ECCA" w14:textId="77777777" w:rsidR="00475B5E" w:rsidRDefault="00475B5E" w:rsidP="00F00367">
      <w:pPr>
        <w:spacing w:line="240" w:lineRule="auto"/>
        <w:rPr>
          <w:rFonts w:ascii="Times New Roman" w:hAnsi="Times New Roman" w:cs="Times New Roman"/>
          <w:b/>
          <w:sz w:val="24"/>
          <w:szCs w:val="24"/>
        </w:rPr>
      </w:pPr>
    </w:p>
    <w:p w14:paraId="529DF466" w14:textId="77777777" w:rsidR="00475B5E" w:rsidRDefault="00475B5E" w:rsidP="00F00367">
      <w:pPr>
        <w:spacing w:line="240" w:lineRule="auto"/>
        <w:rPr>
          <w:rFonts w:ascii="Times New Roman" w:hAnsi="Times New Roman" w:cs="Times New Roman"/>
          <w:b/>
          <w:sz w:val="24"/>
          <w:szCs w:val="24"/>
        </w:rPr>
      </w:pPr>
    </w:p>
    <w:p w14:paraId="10B5BFEE" w14:textId="77777777" w:rsidR="00475B5E" w:rsidRDefault="00475B5E" w:rsidP="00F00367">
      <w:pPr>
        <w:spacing w:line="240" w:lineRule="auto"/>
        <w:rPr>
          <w:rFonts w:ascii="Times New Roman" w:hAnsi="Times New Roman" w:cs="Times New Roman"/>
          <w:b/>
          <w:sz w:val="24"/>
          <w:szCs w:val="24"/>
        </w:rPr>
      </w:pPr>
    </w:p>
    <w:p w14:paraId="2790BCE4" w14:textId="77777777" w:rsidR="00475B5E" w:rsidRDefault="00475B5E" w:rsidP="00F00367">
      <w:pPr>
        <w:spacing w:line="240" w:lineRule="auto"/>
        <w:rPr>
          <w:rFonts w:ascii="Times New Roman" w:hAnsi="Times New Roman" w:cs="Times New Roman"/>
          <w:b/>
          <w:sz w:val="24"/>
          <w:szCs w:val="24"/>
        </w:rPr>
      </w:pPr>
    </w:p>
    <w:p w14:paraId="76AB4FD7" w14:textId="77777777" w:rsidR="00475B5E" w:rsidRDefault="00475B5E" w:rsidP="00F00367">
      <w:pPr>
        <w:spacing w:line="240" w:lineRule="auto"/>
        <w:rPr>
          <w:rFonts w:ascii="Times New Roman" w:hAnsi="Times New Roman" w:cs="Times New Roman"/>
          <w:b/>
          <w:sz w:val="24"/>
          <w:szCs w:val="24"/>
        </w:rPr>
      </w:pPr>
    </w:p>
    <w:p w14:paraId="2522E338" w14:textId="77777777" w:rsidR="00475B5E" w:rsidRDefault="00475B5E" w:rsidP="00F00367">
      <w:pPr>
        <w:spacing w:line="240" w:lineRule="auto"/>
        <w:rPr>
          <w:rFonts w:ascii="Times New Roman" w:hAnsi="Times New Roman" w:cs="Times New Roman"/>
          <w:b/>
          <w:sz w:val="24"/>
          <w:szCs w:val="24"/>
        </w:rPr>
      </w:pPr>
    </w:p>
    <w:p w14:paraId="4673956A" w14:textId="77777777" w:rsidR="00475B5E" w:rsidRDefault="00475B5E" w:rsidP="00F00367">
      <w:pPr>
        <w:spacing w:line="240" w:lineRule="auto"/>
        <w:rPr>
          <w:rFonts w:ascii="Times New Roman" w:hAnsi="Times New Roman" w:cs="Times New Roman"/>
          <w:b/>
          <w:sz w:val="24"/>
          <w:szCs w:val="24"/>
        </w:rPr>
      </w:pPr>
    </w:p>
    <w:p w14:paraId="5B37D494" w14:textId="77777777" w:rsidR="00475B5E" w:rsidRDefault="00475B5E" w:rsidP="00F00367">
      <w:pPr>
        <w:spacing w:line="240" w:lineRule="auto"/>
        <w:rPr>
          <w:rFonts w:ascii="Times New Roman" w:hAnsi="Times New Roman" w:cs="Times New Roman"/>
          <w:b/>
          <w:sz w:val="24"/>
          <w:szCs w:val="24"/>
        </w:rPr>
      </w:pPr>
    </w:p>
    <w:p w14:paraId="07E32024" w14:textId="77777777" w:rsidR="00475B5E" w:rsidRDefault="00475B5E" w:rsidP="00F00367">
      <w:pPr>
        <w:spacing w:line="240" w:lineRule="auto"/>
        <w:rPr>
          <w:rFonts w:ascii="Times New Roman" w:hAnsi="Times New Roman" w:cs="Times New Roman"/>
          <w:b/>
          <w:sz w:val="24"/>
          <w:szCs w:val="24"/>
        </w:rPr>
      </w:pPr>
    </w:p>
    <w:p w14:paraId="2F54A78C" w14:textId="77777777" w:rsidR="00475B5E" w:rsidRDefault="00475B5E" w:rsidP="00F00367">
      <w:pPr>
        <w:spacing w:line="240" w:lineRule="auto"/>
        <w:rPr>
          <w:rFonts w:ascii="Times New Roman" w:hAnsi="Times New Roman" w:cs="Times New Roman"/>
          <w:b/>
          <w:sz w:val="24"/>
          <w:szCs w:val="24"/>
        </w:rPr>
      </w:pPr>
    </w:p>
    <w:p w14:paraId="5DAC6E9D" w14:textId="77777777" w:rsidR="00475B5E" w:rsidRDefault="00475B5E" w:rsidP="00F00367">
      <w:pPr>
        <w:spacing w:line="240" w:lineRule="auto"/>
        <w:rPr>
          <w:rFonts w:ascii="Times New Roman" w:hAnsi="Times New Roman" w:cs="Times New Roman"/>
          <w:b/>
          <w:sz w:val="24"/>
          <w:szCs w:val="24"/>
        </w:rPr>
      </w:pPr>
    </w:p>
    <w:p w14:paraId="3B1C6530" w14:textId="77777777" w:rsidR="00475B5E" w:rsidRDefault="00475B5E" w:rsidP="00F00367">
      <w:pPr>
        <w:spacing w:line="240" w:lineRule="auto"/>
        <w:rPr>
          <w:rFonts w:ascii="Times New Roman" w:hAnsi="Times New Roman" w:cs="Times New Roman"/>
          <w:b/>
          <w:sz w:val="24"/>
          <w:szCs w:val="24"/>
        </w:rPr>
      </w:pPr>
    </w:p>
    <w:p w14:paraId="4B62A858" w14:textId="77777777" w:rsidR="00475B5E" w:rsidRDefault="00475B5E" w:rsidP="00F00367">
      <w:pPr>
        <w:spacing w:line="240" w:lineRule="auto"/>
        <w:rPr>
          <w:rFonts w:ascii="Times New Roman" w:hAnsi="Times New Roman" w:cs="Times New Roman"/>
          <w:b/>
          <w:sz w:val="24"/>
          <w:szCs w:val="24"/>
        </w:rPr>
      </w:pPr>
    </w:p>
    <w:p w14:paraId="22E123DE" w14:textId="77777777" w:rsidR="00475B5E" w:rsidRDefault="00475B5E" w:rsidP="00F00367">
      <w:pPr>
        <w:spacing w:line="240" w:lineRule="auto"/>
        <w:rPr>
          <w:rFonts w:ascii="Times New Roman" w:hAnsi="Times New Roman" w:cs="Times New Roman"/>
          <w:b/>
          <w:sz w:val="24"/>
          <w:szCs w:val="24"/>
        </w:rPr>
      </w:pPr>
    </w:p>
    <w:p w14:paraId="3229C4B4" w14:textId="77777777" w:rsidR="00475B5E" w:rsidRDefault="00475B5E" w:rsidP="00F00367">
      <w:pPr>
        <w:spacing w:line="240" w:lineRule="auto"/>
        <w:rPr>
          <w:rFonts w:ascii="Times New Roman" w:hAnsi="Times New Roman" w:cs="Times New Roman"/>
          <w:b/>
          <w:sz w:val="24"/>
          <w:szCs w:val="24"/>
        </w:rPr>
      </w:pPr>
    </w:p>
    <w:p w14:paraId="076C0B0E" w14:textId="77777777" w:rsidR="00475B5E" w:rsidRDefault="00475B5E" w:rsidP="00F00367">
      <w:pPr>
        <w:spacing w:line="240" w:lineRule="auto"/>
        <w:rPr>
          <w:rFonts w:ascii="Times New Roman" w:hAnsi="Times New Roman" w:cs="Times New Roman"/>
          <w:b/>
          <w:sz w:val="24"/>
          <w:szCs w:val="24"/>
        </w:rPr>
      </w:pPr>
    </w:p>
    <w:p w14:paraId="56F0CD82" w14:textId="77777777" w:rsidR="00475B5E" w:rsidRDefault="00475B5E" w:rsidP="00F00367">
      <w:pPr>
        <w:spacing w:line="240" w:lineRule="auto"/>
        <w:rPr>
          <w:rFonts w:ascii="Times New Roman" w:hAnsi="Times New Roman" w:cs="Times New Roman"/>
          <w:b/>
          <w:sz w:val="24"/>
          <w:szCs w:val="24"/>
        </w:rPr>
      </w:pPr>
    </w:p>
    <w:p w14:paraId="6F08E19F" w14:textId="77777777" w:rsidR="00475B5E" w:rsidRDefault="00475B5E" w:rsidP="00F00367">
      <w:pPr>
        <w:spacing w:line="240" w:lineRule="auto"/>
        <w:rPr>
          <w:rFonts w:ascii="Times New Roman" w:hAnsi="Times New Roman" w:cs="Times New Roman"/>
          <w:b/>
          <w:sz w:val="24"/>
          <w:szCs w:val="24"/>
        </w:rPr>
      </w:pPr>
    </w:p>
    <w:p w14:paraId="42C47218" w14:textId="77777777" w:rsidR="00475B5E" w:rsidRDefault="00475B5E" w:rsidP="00F00367">
      <w:pPr>
        <w:spacing w:line="240" w:lineRule="auto"/>
        <w:rPr>
          <w:rFonts w:ascii="Times New Roman" w:hAnsi="Times New Roman" w:cs="Times New Roman"/>
          <w:b/>
          <w:sz w:val="24"/>
          <w:szCs w:val="24"/>
        </w:rPr>
      </w:pPr>
    </w:p>
    <w:p w14:paraId="0559DAC3" w14:textId="77777777" w:rsidR="00475B5E" w:rsidRDefault="00475B5E" w:rsidP="00F00367">
      <w:pPr>
        <w:spacing w:line="240" w:lineRule="auto"/>
        <w:rPr>
          <w:rFonts w:ascii="Times New Roman" w:hAnsi="Times New Roman" w:cs="Times New Roman"/>
          <w:b/>
          <w:sz w:val="24"/>
          <w:szCs w:val="24"/>
        </w:rPr>
      </w:pPr>
    </w:p>
    <w:p w14:paraId="632A2EB9" w14:textId="77777777" w:rsidR="00475B5E" w:rsidRDefault="00475B5E" w:rsidP="00F00367">
      <w:pPr>
        <w:spacing w:line="240" w:lineRule="auto"/>
        <w:rPr>
          <w:rFonts w:ascii="Times New Roman" w:hAnsi="Times New Roman" w:cs="Times New Roman"/>
          <w:b/>
          <w:sz w:val="24"/>
          <w:szCs w:val="24"/>
        </w:rPr>
      </w:pPr>
    </w:p>
    <w:p w14:paraId="644F5EC6" w14:textId="77777777" w:rsidR="00475B5E" w:rsidRDefault="00475B5E" w:rsidP="00F00367">
      <w:pPr>
        <w:spacing w:line="240" w:lineRule="auto"/>
        <w:rPr>
          <w:rFonts w:ascii="Times New Roman" w:hAnsi="Times New Roman" w:cs="Times New Roman"/>
          <w:b/>
          <w:sz w:val="24"/>
          <w:szCs w:val="24"/>
        </w:rPr>
      </w:pPr>
    </w:p>
    <w:p w14:paraId="53F3BD87" w14:textId="77777777" w:rsidR="00475B5E" w:rsidRDefault="00475B5E" w:rsidP="00F00367">
      <w:pPr>
        <w:spacing w:line="240" w:lineRule="auto"/>
        <w:rPr>
          <w:rFonts w:ascii="Times New Roman" w:hAnsi="Times New Roman" w:cs="Times New Roman"/>
          <w:b/>
          <w:sz w:val="24"/>
          <w:szCs w:val="24"/>
        </w:rPr>
      </w:pPr>
    </w:p>
    <w:p w14:paraId="48BAB796" w14:textId="77777777" w:rsidR="00475B5E" w:rsidRDefault="00475B5E" w:rsidP="00F00367">
      <w:pPr>
        <w:spacing w:line="240" w:lineRule="auto"/>
        <w:rPr>
          <w:rFonts w:ascii="Times New Roman" w:hAnsi="Times New Roman" w:cs="Times New Roman"/>
          <w:b/>
          <w:sz w:val="24"/>
          <w:szCs w:val="24"/>
        </w:rPr>
      </w:pPr>
    </w:p>
    <w:p w14:paraId="3E21E3A3" w14:textId="77777777" w:rsidR="00475B5E" w:rsidRPr="00176773" w:rsidRDefault="00475B5E" w:rsidP="00F00367">
      <w:pPr>
        <w:spacing w:line="240" w:lineRule="auto"/>
        <w:rPr>
          <w:rFonts w:ascii="Times New Roman" w:hAnsi="Times New Roman" w:cs="Times New Roman"/>
          <w:b/>
          <w:sz w:val="24"/>
          <w:szCs w:val="24"/>
        </w:rPr>
      </w:pPr>
    </w:p>
    <w:tbl>
      <w:tblPr>
        <w:tblW w:w="9943" w:type="dxa"/>
        <w:tblInd w:w="-45" w:type="dxa"/>
        <w:tblLayout w:type="fixed"/>
        <w:tblLook w:val="0000" w:firstRow="0" w:lastRow="0" w:firstColumn="0" w:lastColumn="0" w:noHBand="0" w:noVBand="0"/>
      </w:tblPr>
      <w:tblGrid>
        <w:gridCol w:w="9943"/>
      </w:tblGrid>
      <w:tr w:rsidR="00C311AF" w:rsidRPr="00111A3F" w14:paraId="05BDC318" w14:textId="77777777" w:rsidTr="002913DE">
        <w:trPr>
          <w:trHeight w:val="711"/>
        </w:trPr>
        <w:tc>
          <w:tcPr>
            <w:tcW w:w="9943" w:type="dxa"/>
            <w:tcBorders>
              <w:top w:val="single" w:sz="4" w:space="0" w:color="000000"/>
              <w:left w:val="single" w:sz="4" w:space="0" w:color="000000"/>
              <w:right w:val="single" w:sz="4" w:space="0" w:color="000000"/>
            </w:tcBorders>
          </w:tcPr>
          <w:p w14:paraId="3526BE81" w14:textId="77777777" w:rsidR="00C311AF" w:rsidRDefault="00C311AF" w:rsidP="002913DE">
            <w:pPr>
              <w:snapToGrid w:val="0"/>
              <w:spacing w:line="360" w:lineRule="auto"/>
              <w:jc w:val="right"/>
              <w:rPr>
                <w:rFonts w:ascii="Times New Roman" w:hAnsi="Times New Roman" w:cs="Times New Roman"/>
                <w:sz w:val="24"/>
                <w:szCs w:val="24"/>
              </w:rPr>
            </w:pPr>
          </w:p>
          <w:p w14:paraId="2A672FFC" w14:textId="77777777" w:rsidR="00C311AF" w:rsidRDefault="00C311AF" w:rsidP="002913DE">
            <w:pPr>
              <w:snapToGrid w:val="0"/>
              <w:spacing w:line="360" w:lineRule="auto"/>
              <w:jc w:val="right"/>
              <w:rPr>
                <w:rFonts w:ascii="Times New Roman" w:hAnsi="Times New Roman" w:cs="Times New Roman"/>
                <w:sz w:val="24"/>
                <w:szCs w:val="24"/>
              </w:rPr>
            </w:pPr>
          </w:p>
          <w:p w14:paraId="53A89736" w14:textId="77777777" w:rsidR="00C311AF" w:rsidRPr="00111A3F" w:rsidRDefault="00C311AF" w:rsidP="002913DE">
            <w:pPr>
              <w:snapToGrid w:val="0"/>
              <w:spacing w:line="360" w:lineRule="auto"/>
              <w:jc w:val="right"/>
              <w:rPr>
                <w:rFonts w:ascii="Times New Roman" w:hAnsi="Times New Roman" w:cs="Times New Roman"/>
                <w:b/>
                <w:sz w:val="28"/>
                <w:szCs w:val="28"/>
              </w:rPr>
            </w:pPr>
          </w:p>
        </w:tc>
      </w:tr>
      <w:tr w:rsidR="00C311AF" w:rsidRPr="002C6067" w14:paraId="47887786" w14:textId="77777777" w:rsidTr="002913DE">
        <w:trPr>
          <w:trHeight w:val="4544"/>
        </w:trPr>
        <w:tc>
          <w:tcPr>
            <w:tcW w:w="9943" w:type="dxa"/>
            <w:tcBorders>
              <w:left w:val="single" w:sz="4" w:space="0" w:color="000000"/>
              <w:right w:val="single" w:sz="4" w:space="0" w:color="000000"/>
            </w:tcBorders>
            <w:vAlign w:val="center"/>
          </w:tcPr>
          <w:p w14:paraId="5BF22657" w14:textId="77777777" w:rsidR="00C311AF" w:rsidRPr="00111A3F" w:rsidRDefault="00C311AF" w:rsidP="002913DE">
            <w:pPr>
              <w:snapToGrid w:val="0"/>
              <w:spacing w:line="360" w:lineRule="auto"/>
              <w:jc w:val="center"/>
              <w:rPr>
                <w:rFonts w:ascii="Times New Roman" w:hAnsi="Times New Roman" w:cs="Times New Roman"/>
                <w:b/>
                <w:sz w:val="44"/>
                <w:szCs w:val="44"/>
              </w:rPr>
            </w:pPr>
          </w:p>
          <w:p w14:paraId="73B5C167" w14:textId="77777777" w:rsidR="00C311AF" w:rsidRPr="00111A3F" w:rsidRDefault="00C311AF" w:rsidP="002913DE">
            <w:pPr>
              <w:snapToGrid w:val="0"/>
              <w:spacing w:line="360" w:lineRule="auto"/>
              <w:jc w:val="center"/>
              <w:rPr>
                <w:rFonts w:ascii="Times New Roman" w:hAnsi="Times New Roman" w:cs="Times New Roman"/>
                <w:b/>
                <w:sz w:val="44"/>
                <w:szCs w:val="44"/>
              </w:rPr>
            </w:pPr>
          </w:p>
          <w:p w14:paraId="1EC9788B" w14:textId="77777777" w:rsidR="00C311AF" w:rsidRPr="002C6067" w:rsidRDefault="00C311AF" w:rsidP="002913DE">
            <w:pPr>
              <w:snapToGrid w:val="0"/>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Правила землепользования и застройки</w:t>
            </w:r>
          </w:p>
          <w:p w14:paraId="3222242B" w14:textId="77777777" w:rsidR="00C311AF" w:rsidRPr="002C6067" w:rsidRDefault="00C311AF" w:rsidP="002913DE">
            <w:pPr>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Ивантеевского сельского поселения,</w:t>
            </w:r>
          </w:p>
          <w:p w14:paraId="62D25DE3" w14:textId="77777777" w:rsidR="00C311AF" w:rsidRPr="002C6067" w:rsidRDefault="00C311AF" w:rsidP="002913DE">
            <w:pPr>
              <w:spacing w:line="240" w:lineRule="auto"/>
              <w:ind w:firstLine="0"/>
              <w:jc w:val="center"/>
              <w:rPr>
                <w:rFonts w:ascii="Times New Roman" w:hAnsi="Times New Roman" w:cs="Times New Roman"/>
                <w:sz w:val="24"/>
                <w:szCs w:val="24"/>
              </w:rPr>
            </w:pPr>
            <w:r w:rsidRPr="002C6067">
              <w:rPr>
                <w:rFonts w:ascii="Times New Roman" w:hAnsi="Times New Roman" w:cs="Times New Roman"/>
                <w:sz w:val="24"/>
                <w:szCs w:val="24"/>
              </w:rPr>
              <w:t>утвержденные решением Совета депутатов Ивантеевского сельского поселения</w:t>
            </w:r>
          </w:p>
          <w:p w14:paraId="3B68A641" w14:textId="77777777" w:rsidR="00C311AF" w:rsidRPr="00475B5E" w:rsidRDefault="00C311AF" w:rsidP="00475B5E">
            <w:pPr>
              <w:pStyle w:val="aa"/>
              <w:spacing w:line="276" w:lineRule="auto"/>
              <w:rPr>
                <w:rFonts w:ascii="Times New Roman" w:hAnsi="Times New Roman"/>
                <w:b w:val="0"/>
              </w:rPr>
            </w:pPr>
            <w:r w:rsidRPr="002C6067">
              <w:rPr>
                <w:rFonts w:ascii="Times New Roman" w:hAnsi="Times New Roman"/>
              </w:rPr>
              <w:t>от 20.12.2011 № 63  (в редакции</w:t>
            </w:r>
            <w:r w:rsidR="00A969FB">
              <w:rPr>
                <w:rFonts w:ascii="Times New Roman" w:hAnsi="Times New Roman"/>
              </w:rPr>
              <w:t xml:space="preserve"> от 18.12.2023 № 135</w:t>
            </w:r>
            <w:r w:rsidR="000A17C0">
              <w:rPr>
                <w:rFonts w:ascii="Times New Roman" w:hAnsi="Times New Roman"/>
              </w:rPr>
              <w:t xml:space="preserve">, </w:t>
            </w:r>
            <w:r w:rsidR="000A17C0" w:rsidRPr="000A17C0">
              <w:rPr>
                <w:rFonts w:ascii="Times New Roman" w:hAnsi="Times New Roman"/>
              </w:rPr>
              <w:t>07.08.2024 № 164</w:t>
            </w:r>
            <w:r w:rsidR="00475B5E">
              <w:rPr>
                <w:rFonts w:ascii="Times New Roman" w:hAnsi="Times New Roman"/>
              </w:rPr>
              <w:t xml:space="preserve">, </w:t>
            </w:r>
            <w:r w:rsidR="00475B5E" w:rsidRPr="00475B5E">
              <w:rPr>
                <w:rFonts w:ascii="Times New Roman" w:hAnsi="Times New Roman"/>
              </w:rPr>
              <w:t>30.04.2025  № 210</w:t>
            </w:r>
            <w:r w:rsidRPr="00475B5E">
              <w:rPr>
                <w:rFonts w:ascii="Times New Roman" w:hAnsi="Times New Roman"/>
              </w:rPr>
              <w:t>)</w:t>
            </w:r>
          </w:p>
          <w:p w14:paraId="38BEEED2" w14:textId="77777777" w:rsidR="00C311AF" w:rsidRPr="002C6067" w:rsidRDefault="00C311AF" w:rsidP="002913DE">
            <w:pPr>
              <w:spacing w:line="240" w:lineRule="auto"/>
              <w:ind w:firstLine="0"/>
              <w:jc w:val="center"/>
              <w:rPr>
                <w:rFonts w:ascii="Times New Roman" w:hAnsi="Times New Roman" w:cs="Times New Roman"/>
                <w:b/>
                <w:sz w:val="24"/>
                <w:szCs w:val="24"/>
              </w:rPr>
            </w:pPr>
          </w:p>
          <w:p w14:paraId="0FDCB4A6" w14:textId="77777777" w:rsidR="00C311AF" w:rsidRPr="002C6067" w:rsidRDefault="00C311AF" w:rsidP="002913DE">
            <w:pPr>
              <w:spacing w:line="240" w:lineRule="auto"/>
              <w:ind w:firstLine="159"/>
              <w:jc w:val="center"/>
              <w:rPr>
                <w:rFonts w:ascii="Times New Roman" w:hAnsi="Times New Roman" w:cs="Times New Roman"/>
                <w:b/>
                <w:sz w:val="44"/>
                <w:szCs w:val="44"/>
              </w:rPr>
            </w:pPr>
          </w:p>
          <w:p w14:paraId="210B0D49" w14:textId="77777777" w:rsidR="00C311AF" w:rsidRPr="002C6067" w:rsidRDefault="00C311AF" w:rsidP="002913DE">
            <w:pPr>
              <w:spacing w:line="240" w:lineRule="auto"/>
              <w:ind w:firstLine="159"/>
              <w:jc w:val="center"/>
              <w:rPr>
                <w:rFonts w:ascii="Times New Roman" w:hAnsi="Times New Roman" w:cs="Times New Roman"/>
                <w:b/>
                <w:sz w:val="44"/>
                <w:szCs w:val="44"/>
              </w:rPr>
            </w:pPr>
          </w:p>
          <w:p w14:paraId="40098036" w14:textId="77777777" w:rsidR="00C311AF" w:rsidRPr="002C6067" w:rsidRDefault="00C311AF" w:rsidP="002913DE">
            <w:pPr>
              <w:spacing w:line="360" w:lineRule="auto"/>
              <w:ind w:firstLine="0"/>
              <w:jc w:val="center"/>
              <w:rPr>
                <w:rFonts w:ascii="Times New Roman" w:hAnsi="Times New Roman" w:cs="Times New Roman"/>
                <w:b/>
                <w:sz w:val="24"/>
                <w:szCs w:val="24"/>
              </w:rPr>
            </w:pPr>
          </w:p>
        </w:tc>
      </w:tr>
    </w:tbl>
    <w:p w14:paraId="595E3CB3" w14:textId="77777777" w:rsidR="00C311AF" w:rsidRDefault="00550CE4" w:rsidP="001B5DB1">
      <w:pPr>
        <w:pStyle w:val="11"/>
        <w:tabs>
          <w:tab w:val="clear" w:pos="10206"/>
          <w:tab w:val="right" w:leader="dot" w:pos="9781"/>
        </w:tabs>
        <w:jc w:val="center"/>
        <w:rPr>
          <w:rFonts w:ascii="Times New Roman" w:hAnsi="Times New Roman" w:cs="Times New Roman"/>
          <w:b/>
          <w:sz w:val="24"/>
        </w:rPr>
      </w:pPr>
      <w:r>
        <w:rPr>
          <w:rFonts w:ascii="Times New Roman" w:hAnsi="Times New Roman" w:cs="Times New Roman"/>
          <w:b/>
          <w:noProof/>
          <w:sz w:val="24"/>
          <w:lang w:eastAsia="ru-RU"/>
        </w:rPr>
        <w:drawing>
          <wp:anchor distT="0" distB="0" distL="6401435" distR="6401435" simplePos="0" relativeHeight="251658240" behindDoc="0" locked="0" layoutInCell="0" allowOverlap="1" wp14:anchorId="21DA7D0F" wp14:editId="55FC7759">
            <wp:simplePos x="0" y="0"/>
            <wp:positionH relativeFrom="margin">
              <wp:posOffset>1207770</wp:posOffset>
            </wp:positionH>
            <wp:positionV relativeFrom="paragraph">
              <wp:posOffset>100965</wp:posOffset>
            </wp:positionV>
            <wp:extent cx="3953510" cy="3600450"/>
            <wp:effectExtent l="1905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953510" cy="3600450"/>
                    </a:xfrm>
                    <a:prstGeom prst="rect">
                      <a:avLst/>
                    </a:prstGeom>
                    <a:noFill/>
                    <a:ln w="9525">
                      <a:noFill/>
                      <a:miter lim="800000"/>
                      <a:headEnd/>
                      <a:tailEnd/>
                    </a:ln>
                  </pic:spPr>
                </pic:pic>
              </a:graphicData>
            </a:graphic>
          </wp:anchor>
        </w:drawing>
      </w:r>
    </w:p>
    <w:p w14:paraId="0F4B83E2" w14:textId="77777777" w:rsidR="00117639" w:rsidRPr="006A28E5" w:rsidRDefault="001A2827" w:rsidP="001B5DB1">
      <w:pPr>
        <w:pStyle w:val="11"/>
        <w:tabs>
          <w:tab w:val="clear" w:pos="10206"/>
          <w:tab w:val="right" w:leader="dot" w:pos="9781"/>
        </w:tabs>
        <w:jc w:val="center"/>
        <w:rPr>
          <w:rFonts w:ascii="Times New Roman" w:hAnsi="Times New Roman" w:cs="Times New Roman"/>
          <w:b/>
          <w:sz w:val="24"/>
          <w:szCs w:val="24"/>
        </w:rPr>
      </w:pPr>
      <w:r w:rsidRPr="002C6067">
        <w:rPr>
          <w:rFonts w:ascii="Times New Roman" w:hAnsi="Times New Roman" w:cs="Times New Roman"/>
          <w:b/>
          <w:sz w:val="24"/>
        </w:rPr>
        <w:br w:type="page"/>
      </w:r>
      <w:r w:rsidR="00486260" w:rsidRPr="006A28E5">
        <w:rPr>
          <w:rFonts w:ascii="Times New Roman" w:hAnsi="Times New Roman" w:cs="Times New Roman"/>
          <w:b/>
          <w:sz w:val="24"/>
          <w:szCs w:val="24"/>
        </w:rPr>
        <w:lastRenderedPageBreak/>
        <w:t>Содержание</w:t>
      </w:r>
    </w:p>
    <w:p w14:paraId="5F0F3B4F" w14:textId="77777777" w:rsidR="005B6033" w:rsidRDefault="00CB2B90">
      <w:pPr>
        <w:pStyle w:val="11"/>
        <w:rPr>
          <w:rFonts w:asciiTheme="minorHAnsi" w:eastAsiaTheme="minorEastAsia" w:hAnsiTheme="minorHAnsi" w:cstheme="minorBidi"/>
          <w:noProof/>
          <w:kern w:val="2"/>
          <w:sz w:val="22"/>
          <w:szCs w:val="22"/>
          <w:lang w:eastAsia="ru-RU"/>
        </w:rPr>
      </w:pPr>
      <w:r w:rsidRPr="006A28E5">
        <w:rPr>
          <w:rFonts w:ascii="Times New Roman" w:hAnsi="Times New Roman" w:cs="Times New Roman"/>
          <w:noProof/>
          <w:sz w:val="24"/>
          <w:szCs w:val="24"/>
        </w:rPr>
        <w:fldChar w:fldCharType="begin"/>
      </w:r>
      <w:r w:rsidR="00486260" w:rsidRPr="006A28E5">
        <w:rPr>
          <w:rFonts w:ascii="Times New Roman" w:hAnsi="Times New Roman" w:cs="Times New Roman"/>
          <w:noProof/>
          <w:sz w:val="24"/>
          <w:szCs w:val="24"/>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6A28E5">
        <w:rPr>
          <w:rFonts w:ascii="Times New Roman" w:hAnsi="Times New Roman" w:cs="Times New Roman"/>
          <w:noProof/>
          <w:sz w:val="24"/>
          <w:szCs w:val="24"/>
        </w:rPr>
        <w:fldChar w:fldCharType="separate"/>
      </w:r>
      <w:hyperlink w:anchor="_Toc152860164" w:history="1">
        <w:r w:rsidR="005B6033" w:rsidRPr="001F198D">
          <w:rPr>
            <w:rStyle w:val="a7"/>
            <w:noProof/>
          </w:rPr>
          <w:t>ЧАСТЬ I. ПОРЯДОК ПРИМЕНЕНИЯ ПРАВИЛ ЗЕМЛЕПОЛЬЗОВАНИЯ И ЗАСТРОЙКИ И ВНЕСЕНИЯ В НИХ ИЗМЕНЕНИЙ</w:t>
        </w:r>
        <w:r w:rsidR="005B6033">
          <w:rPr>
            <w:noProof/>
          </w:rPr>
          <w:tab/>
        </w:r>
        <w:r>
          <w:rPr>
            <w:noProof/>
          </w:rPr>
          <w:fldChar w:fldCharType="begin"/>
        </w:r>
        <w:r w:rsidR="005B6033">
          <w:rPr>
            <w:noProof/>
          </w:rPr>
          <w:instrText xml:space="preserve"> PAGEREF _Toc152860164 \h </w:instrText>
        </w:r>
        <w:r>
          <w:rPr>
            <w:noProof/>
          </w:rPr>
        </w:r>
        <w:r>
          <w:rPr>
            <w:noProof/>
          </w:rPr>
          <w:fldChar w:fldCharType="separate"/>
        </w:r>
        <w:r w:rsidR="00DD1881">
          <w:rPr>
            <w:noProof/>
          </w:rPr>
          <w:t>5</w:t>
        </w:r>
        <w:r>
          <w:rPr>
            <w:noProof/>
          </w:rPr>
          <w:fldChar w:fldCharType="end"/>
        </w:r>
      </w:hyperlink>
    </w:p>
    <w:p w14:paraId="6663271B"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65" w:history="1">
        <w:r w:rsidRPr="001F198D">
          <w:rPr>
            <w:rStyle w:val="a7"/>
            <w:noProof/>
          </w:rPr>
          <w:t>ГЛАВА 1. ОБЩИЕ ПОЛОЖЕНИЯ</w:t>
        </w:r>
        <w:r>
          <w:rPr>
            <w:noProof/>
          </w:rPr>
          <w:tab/>
        </w:r>
        <w:r w:rsidR="00CB2B90">
          <w:rPr>
            <w:noProof/>
          </w:rPr>
          <w:fldChar w:fldCharType="begin"/>
        </w:r>
        <w:r>
          <w:rPr>
            <w:noProof/>
          </w:rPr>
          <w:instrText xml:space="preserve"> PAGEREF _Toc152860165 \h </w:instrText>
        </w:r>
        <w:r w:rsidR="00CB2B90">
          <w:rPr>
            <w:noProof/>
          </w:rPr>
        </w:r>
        <w:r w:rsidR="00CB2B90">
          <w:rPr>
            <w:noProof/>
          </w:rPr>
          <w:fldChar w:fldCharType="separate"/>
        </w:r>
        <w:r w:rsidR="00DD1881">
          <w:rPr>
            <w:noProof/>
          </w:rPr>
          <w:t>5</w:t>
        </w:r>
        <w:r w:rsidR="00CB2B90">
          <w:rPr>
            <w:noProof/>
          </w:rPr>
          <w:fldChar w:fldCharType="end"/>
        </w:r>
      </w:hyperlink>
    </w:p>
    <w:p w14:paraId="04E015BF"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66" w:history="1">
        <w:r w:rsidRPr="001F198D">
          <w:rPr>
            <w:rStyle w:val="a7"/>
            <w:noProof/>
          </w:rPr>
          <w:t>Статья 1. Назначение, область применения и содержание Правил землепользования и застройки Ивантеевского сельского поселения</w:t>
        </w:r>
        <w:r>
          <w:rPr>
            <w:noProof/>
          </w:rPr>
          <w:tab/>
        </w:r>
        <w:r w:rsidR="00CB2B90">
          <w:rPr>
            <w:noProof/>
          </w:rPr>
          <w:fldChar w:fldCharType="begin"/>
        </w:r>
        <w:r>
          <w:rPr>
            <w:noProof/>
          </w:rPr>
          <w:instrText xml:space="preserve"> PAGEREF _Toc152860166 \h </w:instrText>
        </w:r>
        <w:r w:rsidR="00CB2B90">
          <w:rPr>
            <w:noProof/>
          </w:rPr>
        </w:r>
        <w:r w:rsidR="00CB2B90">
          <w:rPr>
            <w:noProof/>
          </w:rPr>
          <w:fldChar w:fldCharType="separate"/>
        </w:r>
        <w:r w:rsidR="00DD1881">
          <w:rPr>
            <w:noProof/>
          </w:rPr>
          <w:t>5</w:t>
        </w:r>
        <w:r w:rsidR="00CB2B90">
          <w:rPr>
            <w:noProof/>
          </w:rPr>
          <w:fldChar w:fldCharType="end"/>
        </w:r>
      </w:hyperlink>
    </w:p>
    <w:p w14:paraId="23AEF92F"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67" w:history="1">
        <w:r w:rsidRPr="001F198D">
          <w:rPr>
            <w:rStyle w:val="a7"/>
            <w:noProof/>
          </w:rPr>
          <w:t>Статья 2. Соотношение настоящих Правил с Генеральным планом Поселения и документацией по планировке территории</w:t>
        </w:r>
        <w:r>
          <w:rPr>
            <w:noProof/>
          </w:rPr>
          <w:tab/>
        </w:r>
        <w:r w:rsidR="00CB2B90">
          <w:rPr>
            <w:noProof/>
          </w:rPr>
          <w:fldChar w:fldCharType="begin"/>
        </w:r>
        <w:r>
          <w:rPr>
            <w:noProof/>
          </w:rPr>
          <w:instrText xml:space="preserve"> PAGEREF _Toc152860167 \h </w:instrText>
        </w:r>
        <w:r w:rsidR="00CB2B90">
          <w:rPr>
            <w:noProof/>
          </w:rPr>
        </w:r>
        <w:r w:rsidR="00CB2B90">
          <w:rPr>
            <w:noProof/>
          </w:rPr>
          <w:fldChar w:fldCharType="separate"/>
        </w:r>
        <w:r w:rsidR="00DD1881">
          <w:rPr>
            <w:noProof/>
          </w:rPr>
          <w:t>6</w:t>
        </w:r>
        <w:r w:rsidR="00CB2B90">
          <w:rPr>
            <w:noProof/>
          </w:rPr>
          <w:fldChar w:fldCharType="end"/>
        </w:r>
      </w:hyperlink>
    </w:p>
    <w:p w14:paraId="0A9A4DC7"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68" w:history="1">
        <w:r w:rsidRPr="001F198D">
          <w:rPr>
            <w:rStyle w:val="a7"/>
            <w:noProof/>
          </w:rPr>
          <w:t>Статья 3. Открытость и доступность информации о землепользовании и застройке</w:t>
        </w:r>
        <w:r>
          <w:rPr>
            <w:noProof/>
          </w:rPr>
          <w:tab/>
        </w:r>
        <w:r w:rsidR="00CB2B90">
          <w:rPr>
            <w:noProof/>
          </w:rPr>
          <w:fldChar w:fldCharType="begin"/>
        </w:r>
        <w:r>
          <w:rPr>
            <w:noProof/>
          </w:rPr>
          <w:instrText xml:space="preserve"> PAGEREF _Toc152860168 \h </w:instrText>
        </w:r>
        <w:r w:rsidR="00CB2B90">
          <w:rPr>
            <w:noProof/>
          </w:rPr>
        </w:r>
        <w:r w:rsidR="00CB2B90">
          <w:rPr>
            <w:noProof/>
          </w:rPr>
          <w:fldChar w:fldCharType="separate"/>
        </w:r>
        <w:r w:rsidR="00DD1881">
          <w:rPr>
            <w:noProof/>
          </w:rPr>
          <w:t>6</w:t>
        </w:r>
        <w:r w:rsidR="00CB2B90">
          <w:rPr>
            <w:noProof/>
          </w:rPr>
          <w:fldChar w:fldCharType="end"/>
        </w:r>
      </w:hyperlink>
    </w:p>
    <w:p w14:paraId="5CA68CA1"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69" w:history="1">
        <w:r w:rsidRPr="001F198D">
          <w:rPr>
            <w:rStyle w:val="a7"/>
            <w:noProof/>
          </w:rPr>
          <w:t>Статья 4. Комиссия по землепользованию и застройке</w:t>
        </w:r>
        <w:r>
          <w:rPr>
            <w:noProof/>
          </w:rPr>
          <w:tab/>
        </w:r>
        <w:r w:rsidR="00CB2B90">
          <w:rPr>
            <w:noProof/>
          </w:rPr>
          <w:fldChar w:fldCharType="begin"/>
        </w:r>
        <w:r>
          <w:rPr>
            <w:noProof/>
          </w:rPr>
          <w:instrText xml:space="preserve"> PAGEREF _Toc152860169 \h </w:instrText>
        </w:r>
        <w:r w:rsidR="00CB2B90">
          <w:rPr>
            <w:noProof/>
          </w:rPr>
        </w:r>
        <w:r w:rsidR="00CB2B90">
          <w:rPr>
            <w:noProof/>
          </w:rPr>
          <w:fldChar w:fldCharType="separate"/>
        </w:r>
        <w:r w:rsidR="00DD1881">
          <w:rPr>
            <w:noProof/>
          </w:rPr>
          <w:t>7</w:t>
        </w:r>
        <w:r w:rsidR="00CB2B90">
          <w:rPr>
            <w:noProof/>
          </w:rPr>
          <w:fldChar w:fldCharType="end"/>
        </w:r>
      </w:hyperlink>
    </w:p>
    <w:p w14:paraId="7C6DE54F"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0" w:history="1">
        <w:r w:rsidRPr="001F198D">
          <w:rPr>
            <w:rStyle w:val="a7"/>
            <w:noProof/>
          </w:rPr>
          <w:t>Глава 2. Положение о регулировании землепользования и застройки на территории Поселения</w:t>
        </w:r>
        <w:r>
          <w:rPr>
            <w:noProof/>
          </w:rPr>
          <w:tab/>
        </w:r>
        <w:r w:rsidR="00CB2B90">
          <w:rPr>
            <w:noProof/>
          </w:rPr>
          <w:fldChar w:fldCharType="begin"/>
        </w:r>
        <w:r>
          <w:rPr>
            <w:noProof/>
          </w:rPr>
          <w:instrText xml:space="preserve"> PAGEREF _Toc152860170 \h </w:instrText>
        </w:r>
        <w:r w:rsidR="00CB2B90">
          <w:rPr>
            <w:noProof/>
          </w:rPr>
        </w:r>
        <w:r w:rsidR="00CB2B90">
          <w:rPr>
            <w:noProof/>
          </w:rPr>
          <w:fldChar w:fldCharType="separate"/>
        </w:r>
        <w:r w:rsidR="00DD1881">
          <w:rPr>
            <w:noProof/>
          </w:rPr>
          <w:t>7</w:t>
        </w:r>
        <w:r w:rsidR="00CB2B90">
          <w:rPr>
            <w:noProof/>
          </w:rPr>
          <w:fldChar w:fldCharType="end"/>
        </w:r>
      </w:hyperlink>
    </w:p>
    <w:p w14:paraId="1F030C53"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1" w:history="1">
        <w:r w:rsidRPr="001F198D">
          <w:rPr>
            <w:rStyle w:val="a7"/>
            <w:noProof/>
          </w:rPr>
          <w:t>Статья 5. Порядок применения градостроительных регламентов</w:t>
        </w:r>
        <w:r>
          <w:rPr>
            <w:noProof/>
          </w:rPr>
          <w:tab/>
        </w:r>
        <w:r w:rsidR="00CB2B90">
          <w:rPr>
            <w:noProof/>
          </w:rPr>
          <w:fldChar w:fldCharType="begin"/>
        </w:r>
        <w:r>
          <w:rPr>
            <w:noProof/>
          </w:rPr>
          <w:instrText xml:space="preserve"> PAGEREF _Toc152860171 \h </w:instrText>
        </w:r>
        <w:r w:rsidR="00CB2B90">
          <w:rPr>
            <w:noProof/>
          </w:rPr>
        </w:r>
        <w:r w:rsidR="00CB2B90">
          <w:rPr>
            <w:noProof/>
          </w:rPr>
          <w:fldChar w:fldCharType="separate"/>
        </w:r>
        <w:r w:rsidR="00DD1881">
          <w:rPr>
            <w:noProof/>
          </w:rPr>
          <w:t>7</w:t>
        </w:r>
        <w:r w:rsidR="00CB2B90">
          <w:rPr>
            <w:noProof/>
          </w:rPr>
          <w:fldChar w:fldCharType="end"/>
        </w:r>
      </w:hyperlink>
    </w:p>
    <w:p w14:paraId="52FC931C"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2" w:history="1">
        <w:r w:rsidRPr="001F198D">
          <w:rPr>
            <w:rStyle w:val="a7"/>
            <w:noProof/>
          </w:rPr>
          <w:t>Статья 6. Виды разрешенного использования земельных участков и объектов капитального строительства</w:t>
        </w:r>
        <w:r>
          <w:rPr>
            <w:noProof/>
          </w:rPr>
          <w:tab/>
        </w:r>
        <w:r w:rsidR="00CB2B90">
          <w:rPr>
            <w:noProof/>
          </w:rPr>
          <w:fldChar w:fldCharType="begin"/>
        </w:r>
        <w:r>
          <w:rPr>
            <w:noProof/>
          </w:rPr>
          <w:instrText xml:space="preserve"> PAGEREF _Toc152860172 \h </w:instrText>
        </w:r>
        <w:r w:rsidR="00CB2B90">
          <w:rPr>
            <w:noProof/>
          </w:rPr>
        </w:r>
        <w:r w:rsidR="00CB2B90">
          <w:rPr>
            <w:noProof/>
          </w:rPr>
          <w:fldChar w:fldCharType="separate"/>
        </w:r>
        <w:r w:rsidR="00DD1881">
          <w:rPr>
            <w:noProof/>
          </w:rPr>
          <w:t>10</w:t>
        </w:r>
        <w:r w:rsidR="00CB2B90">
          <w:rPr>
            <w:noProof/>
          </w:rPr>
          <w:fldChar w:fldCharType="end"/>
        </w:r>
      </w:hyperlink>
    </w:p>
    <w:p w14:paraId="3EA47389"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3" w:history="1">
        <w:r w:rsidRPr="001F198D">
          <w:rPr>
            <w:rStyle w:val="a7"/>
            <w:noProof/>
          </w:rPr>
          <w:t>Статья 7.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Pr>
            <w:noProof/>
          </w:rPr>
          <w:tab/>
        </w:r>
        <w:r w:rsidR="00CB2B90">
          <w:rPr>
            <w:noProof/>
          </w:rPr>
          <w:fldChar w:fldCharType="begin"/>
        </w:r>
        <w:r>
          <w:rPr>
            <w:noProof/>
          </w:rPr>
          <w:instrText xml:space="preserve"> PAGEREF _Toc152860173 \h </w:instrText>
        </w:r>
        <w:r w:rsidR="00CB2B90">
          <w:rPr>
            <w:noProof/>
          </w:rPr>
        </w:r>
        <w:r w:rsidR="00CB2B90">
          <w:rPr>
            <w:noProof/>
          </w:rPr>
          <w:fldChar w:fldCharType="separate"/>
        </w:r>
        <w:r w:rsidR="00DD1881">
          <w:rPr>
            <w:noProof/>
          </w:rPr>
          <w:t>11</w:t>
        </w:r>
        <w:r w:rsidR="00CB2B90">
          <w:rPr>
            <w:noProof/>
          </w:rPr>
          <w:fldChar w:fldCharType="end"/>
        </w:r>
      </w:hyperlink>
    </w:p>
    <w:p w14:paraId="45F12ADB"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4" w:history="1">
        <w:r w:rsidRPr="001F198D">
          <w:rPr>
            <w:rStyle w:val="a7"/>
            <w:noProof/>
          </w:rPr>
          <w:t>Статья 8.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rPr>
          <w:tab/>
        </w:r>
        <w:r w:rsidR="00CB2B90">
          <w:rPr>
            <w:noProof/>
          </w:rPr>
          <w:fldChar w:fldCharType="begin"/>
        </w:r>
        <w:r>
          <w:rPr>
            <w:noProof/>
          </w:rPr>
          <w:instrText xml:space="preserve"> PAGEREF _Toc152860174 \h </w:instrText>
        </w:r>
        <w:r w:rsidR="00CB2B90">
          <w:rPr>
            <w:noProof/>
          </w:rPr>
        </w:r>
        <w:r w:rsidR="00CB2B90">
          <w:rPr>
            <w:noProof/>
          </w:rPr>
          <w:fldChar w:fldCharType="separate"/>
        </w:r>
        <w:r w:rsidR="00DD1881">
          <w:rPr>
            <w:noProof/>
          </w:rPr>
          <w:t>11</w:t>
        </w:r>
        <w:r w:rsidR="00CB2B90">
          <w:rPr>
            <w:noProof/>
          </w:rPr>
          <w:fldChar w:fldCharType="end"/>
        </w:r>
      </w:hyperlink>
    </w:p>
    <w:p w14:paraId="5005F677"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5" w:history="1">
        <w:r w:rsidRPr="001F198D">
          <w:rPr>
            <w:rStyle w:val="a7"/>
            <w:noProof/>
          </w:rPr>
          <w:t>Статья 9. Использование земельных участков и объектов капитального строительства, не соответствующих градостроительному регламенту</w:t>
        </w:r>
        <w:r>
          <w:rPr>
            <w:noProof/>
          </w:rPr>
          <w:tab/>
        </w:r>
        <w:r w:rsidR="00CB2B90">
          <w:rPr>
            <w:noProof/>
          </w:rPr>
          <w:fldChar w:fldCharType="begin"/>
        </w:r>
        <w:r>
          <w:rPr>
            <w:noProof/>
          </w:rPr>
          <w:instrText xml:space="preserve"> PAGEREF _Toc152860175 \h </w:instrText>
        </w:r>
        <w:r w:rsidR="00CB2B90">
          <w:rPr>
            <w:noProof/>
          </w:rPr>
        </w:r>
        <w:r w:rsidR="00CB2B90">
          <w:rPr>
            <w:noProof/>
          </w:rPr>
          <w:fldChar w:fldCharType="separate"/>
        </w:r>
        <w:r w:rsidR="00DD1881">
          <w:rPr>
            <w:noProof/>
          </w:rPr>
          <w:t>12</w:t>
        </w:r>
        <w:r w:rsidR="00CB2B90">
          <w:rPr>
            <w:noProof/>
          </w:rPr>
          <w:fldChar w:fldCharType="end"/>
        </w:r>
      </w:hyperlink>
    </w:p>
    <w:p w14:paraId="0FCD0415"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6" w:history="1">
        <w:r w:rsidRPr="001F198D">
          <w:rPr>
            <w:rStyle w:val="a7"/>
            <w:noProof/>
          </w:rPr>
          <w:t>Статья 10.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sidR="00CB2B90">
          <w:rPr>
            <w:noProof/>
          </w:rPr>
          <w:fldChar w:fldCharType="begin"/>
        </w:r>
        <w:r>
          <w:rPr>
            <w:noProof/>
          </w:rPr>
          <w:instrText xml:space="preserve"> PAGEREF _Toc152860176 \h </w:instrText>
        </w:r>
        <w:r w:rsidR="00CB2B90">
          <w:rPr>
            <w:noProof/>
          </w:rPr>
        </w:r>
        <w:r w:rsidR="00CB2B90">
          <w:rPr>
            <w:noProof/>
          </w:rPr>
          <w:fldChar w:fldCharType="separate"/>
        </w:r>
        <w:r w:rsidR="00DD1881">
          <w:rPr>
            <w:noProof/>
          </w:rPr>
          <w:t>12</w:t>
        </w:r>
        <w:r w:rsidR="00CB2B90">
          <w:rPr>
            <w:noProof/>
          </w:rPr>
          <w:fldChar w:fldCharType="end"/>
        </w:r>
      </w:hyperlink>
    </w:p>
    <w:p w14:paraId="47224CBB"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7" w:history="1">
        <w:r w:rsidRPr="001F198D">
          <w:rPr>
            <w:rStyle w:val="a7"/>
            <w:noProof/>
          </w:rPr>
          <w:t>Статья 11.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rPr>
          <w:tab/>
        </w:r>
        <w:r w:rsidR="00CB2B90">
          <w:rPr>
            <w:noProof/>
          </w:rPr>
          <w:fldChar w:fldCharType="begin"/>
        </w:r>
        <w:r>
          <w:rPr>
            <w:noProof/>
          </w:rPr>
          <w:instrText xml:space="preserve"> PAGEREF _Toc152860177 \h </w:instrText>
        </w:r>
        <w:r w:rsidR="00CB2B90">
          <w:rPr>
            <w:noProof/>
          </w:rPr>
        </w:r>
        <w:r w:rsidR="00CB2B90">
          <w:rPr>
            <w:noProof/>
          </w:rPr>
          <w:fldChar w:fldCharType="separate"/>
        </w:r>
        <w:r w:rsidR="00DD1881">
          <w:rPr>
            <w:noProof/>
          </w:rPr>
          <w:t>13</w:t>
        </w:r>
        <w:r w:rsidR="00CB2B90">
          <w:rPr>
            <w:noProof/>
          </w:rPr>
          <w:fldChar w:fldCharType="end"/>
        </w:r>
      </w:hyperlink>
    </w:p>
    <w:p w14:paraId="09E67721"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8" w:history="1">
        <w:r w:rsidRPr="001F198D">
          <w:rPr>
            <w:rStyle w:val="a7"/>
            <w:noProof/>
          </w:rPr>
          <w:t>Глава 3. Положение об изменении видов разрешенного использования земельных участков и объектов капитального строительства</w:t>
        </w:r>
        <w:r>
          <w:rPr>
            <w:noProof/>
          </w:rPr>
          <w:tab/>
        </w:r>
        <w:r w:rsidR="00CB2B90">
          <w:rPr>
            <w:noProof/>
          </w:rPr>
          <w:fldChar w:fldCharType="begin"/>
        </w:r>
        <w:r>
          <w:rPr>
            <w:noProof/>
          </w:rPr>
          <w:instrText xml:space="preserve"> PAGEREF _Toc152860178 \h </w:instrText>
        </w:r>
        <w:r w:rsidR="00CB2B90">
          <w:rPr>
            <w:noProof/>
          </w:rPr>
        </w:r>
        <w:r w:rsidR="00CB2B90">
          <w:rPr>
            <w:noProof/>
          </w:rPr>
          <w:fldChar w:fldCharType="separate"/>
        </w:r>
        <w:r w:rsidR="00DD1881">
          <w:rPr>
            <w:noProof/>
          </w:rPr>
          <w:t>13</w:t>
        </w:r>
        <w:r w:rsidR="00CB2B90">
          <w:rPr>
            <w:noProof/>
          </w:rPr>
          <w:fldChar w:fldCharType="end"/>
        </w:r>
      </w:hyperlink>
    </w:p>
    <w:p w14:paraId="6974F49E"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79" w:history="1">
        <w:r w:rsidRPr="001F198D">
          <w:rPr>
            <w:rStyle w:val="a7"/>
            <w:noProof/>
          </w:rPr>
          <w:t>Статья 12.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r>
          <w:rPr>
            <w:noProof/>
          </w:rPr>
          <w:tab/>
        </w:r>
        <w:r w:rsidR="00CB2B90">
          <w:rPr>
            <w:noProof/>
          </w:rPr>
          <w:fldChar w:fldCharType="begin"/>
        </w:r>
        <w:r>
          <w:rPr>
            <w:noProof/>
          </w:rPr>
          <w:instrText xml:space="preserve"> PAGEREF _Toc152860179 \h </w:instrText>
        </w:r>
        <w:r w:rsidR="00CB2B90">
          <w:rPr>
            <w:noProof/>
          </w:rPr>
        </w:r>
        <w:r w:rsidR="00CB2B90">
          <w:rPr>
            <w:noProof/>
          </w:rPr>
          <w:fldChar w:fldCharType="separate"/>
        </w:r>
        <w:r w:rsidR="00DD1881">
          <w:rPr>
            <w:noProof/>
          </w:rPr>
          <w:t>13</w:t>
        </w:r>
        <w:r w:rsidR="00CB2B90">
          <w:rPr>
            <w:noProof/>
          </w:rPr>
          <w:fldChar w:fldCharType="end"/>
        </w:r>
      </w:hyperlink>
    </w:p>
    <w:p w14:paraId="46D9441D"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0" w:history="1">
        <w:r w:rsidRPr="001F198D">
          <w:rPr>
            <w:rStyle w:val="a7"/>
            <w:noProof/>
          </w:rPr>
          <w:t>Статья 13. Предоставление разрешения на условно разрешенный вид использования земельного участка или объекта капитального строительства</w:t>
        </w:r>
        <w:r>
          <w:rPr>
            <w:noProof/>
          </w:rPr>
          <w:tab/>
        </w:r>
        <w:r w:rsidR="00CB2B90">
          <w:rPr>
            <w:noProof/>
          </w:rPr>
          <w:fldChar w:fldCharType="begin"/>
        </w:r>
        <w:r>
          <w:rPr>
            <w:noProof/>
          </w:rPr>
          <w:instrText xml:space="preserve"> PAGEREF _Toc152860180 \h </w:instrText>
        </w:r>
        <w:r w:rsidR="00CB2B90">
          <w:rPr>
            <w:noProof/>
          </w:rPr>
        </w:r>
        <w:r w:rsidR="00CB2B90">
          <w:rPr>
            <w:noProof/>
          </w:rPr>
          <w:fldChar w:fldCharType="separate"/>
        </w:r>
        <w:r w:rsidR="00DD1881">
          <w:rPr>
            <w:noProof/>
          </w:rPr>
          <w:t>14</w:t>
        </w:r>
        <w:r w:rsidR="00CB2B90">
          <w:rPr>
            <w:noProof/>
          </w:rPr>
          <w:fldChar w:fldCharType="end"/>
        </w:r>
      </w:hyperlink>
    </w:p>
    <w:p w14:paraId="1816E9E6"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1" w:history="1">
        <w:r w:rsidRPr="001F198D">
          <w:rPr>
            <w:rStyle w:val="a7"/>
            <w:noProof/>
          </w:rPr>
          <w:t>Глава 4. Положение о подготовке документации по планировке территории органами местного самоуправления</w:t>
        </w:r>
        <w:r>
          <w:rPr>
            <w:noProof/>
          </w:rPr>
          <w:tab/>
        </w:r>
        <w:r w:rsidR="00CB2B90">
          <w:rPr>
            <w:noProof/>
          </w:rPr>
          <w:fldChar w:fldCharType="begin"/>
        </w:r>
        <w:r>
          <w:rPr>
            <w:noProof/>
          </w:rPr>
          <w:instrText xml:space="preserve"> PAGEREF _Toc152860181 \h </w:instrText>
        </w:r>
        <w:r w:rsidR="00CB2B90">
          <w:rPr>
            <w:noProof/>
          </w:rPr>
        </w:r>
        <w:r w:rsidR="00CB2B90">
          <w:rPr>
            <w:noProof/>
          </w:rPr>
          <w:fldChar w:fldCharType="separate"/>
        </w:r>
        <w:r w:rsidR="00DD1881">
          <w:rPr>
            <w:noProof/>
          </w:rPr>
          <w:t>14</w:t>
        </w:r>
        <w:r w:rsidR="00CB2B90">
          <w:rPr>
            <w:noProof/>
          </w:rPr>
          <w:fldChar w:fldCharType="end"/>
        </w:r>
      </w:hyperlink>
    </w:p>
    <w:p w14:paraId="4217DC78"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2" w:history="1">
        <w:r w:rsidRPr="001F198D">
          <w:rPr>
            <w:rStyle w:val="a7"/>
            <w:noProof/>
          </w:rPr>
          <w:t>Статья 14. Виды документации по планировке территории</w:t>
        </w:r>
        <w:r>
          <w:rPr>
            <w:noProof/>
          </w:rPr>
          <w:tab/>
        </w:r>
        <w:r w:rsidR="00CB2B90">
          <w:rPr>
            <w:noProof/>
          </w:rPr>
          <w:fldChar w:fldCharType="begin"/>
        </w:r>
        <w:r>
          <w:rPr>
            <w:noProof/>
          </w:rPr>
          <w:instrText xml:space="preserve"> PAGEREF _Toc152860182 \h </w:instrText>
        </w:r>
        <w:r w:rsidR="00CB2B90">
          <w:rPr>
            <w:noProof/>
          </w:rPr>
        </w:r>
        <w:r w:rsidR="00CB2B90">
          <w:rPr>
            <w:noProof/>
          </w:rPr>
          <w:fldChar w:fldCharType="separate"/>
        </w:r>
        <w:r w:rsidR="00DD1881">
          <w:rPr>
            <w:noProof/>
          </w:rPr>
          <w:t>14</w:t>
        </w:r>
        <w:r w:rsidR="00CB2B90">
          <w:rPr>
            <w:noProof/>
          </w:rPr>
          <w:fldChar w:fldCharType="end"/>
        </w:r>
      </w:hyperlink>
    </w:p>
    <w:p w14:paraId="2871BF1D"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3" w:history="1">
        <w:r w:rsidRPr="001F198D">
          <w:rPr>
            <w:rStyle w:val="a7"/>
            <w:noProof/>
          </w:rPr>
          <w:t>Статья 15. Общие положения о документации по планировке территории</w:t>
        </w:r>
        <w:r>
          <w:rPr>
            <w:noProof/>
          </w:rPr>
          <w:tab/>
        </w:r>
        <w:r w:rsidR="00CB2B90">
          <w:rPr>
            <w:noProof/>
          </w:rPr>
          <w:fldChar w:fldCharType="begin"/>
        </w:r>
        <w:r>
          <w:rPr>
            <w:noProof/>
          </w:rPr>
          <w:instrText xml:space="preserve"> PAGEREF _Toc152860183 \h </w:instrText>
        </w:r>
        <w:r w:rsidR="00CB2B90">
          <w:rPr>
            <w:noProof/>
          </w:rPr>
        </w:r>
        <w:r w:rsidR="00CB2B90">
          <w:rPr>
            <w:noProof/>
          </w:rPr>
          <w:fldChar w:fldCharType="separate"/>
        </w:r>
        <w:r w:rsidR="00DD1881">
          <w:rPr>
            <w:noProof/>
          </w:rPr>
          <w:t>15</w:t>
        </w:r>
        <w:r w:rsidR="00CB2B90">
          <w:rPr>
            <w:noProof/>
          </w:rPr>
          <w:fldChar w:fldCharType="end"/>
        </w:r>
      </w:hyperlink>
    </w:p>
    <w:p w14:paraId="2EBD7502"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4" w:history="1">
        <w:r w:rsidRPr="001F198D">
          <w:rPr>
            <w:rStyle w:val="a7"/>
            <w:noProof/>
          </w:rPr>
          <w:t>Статья 16. Подготовка и утверждение документации по планировке территории, порядок внесения в нее изменений и ее отмены</w:t>
        </w:r>
        <w:r>
          <w:rPr>
            <w:noProof/>
          </w:rPr>
          <w:tab/>
        </w:r>
        <w:r w:rsidR="00CB2B90">
          <w:rPr>
            <w:noProof/>
          </w:rPr>
          <w:fldChar w:fldCharType="begin"/>
        </w:r>
        <w:r>
          <w:rPr>
            <w:noProof/>
          </w:rPr>
          <w:instrText xml:space="preserve"> PAGEREF _Toc152860184 \h </w:instrText>
        </w:r>
        <w:r w:rsidR="00CB2B90">
          <w:rPr>
            <w:noProof/>
          </w:rPr>
        </w:r>
        <w:r w:rsidR="00CB2B90">
          <w:rPr>
            <w:noProof/>
          </w:rPr>
          <w:fldChar w:fldCharType="separate"/>
        </w:r>
        <w:r w:rsidR="00DD1881">
          <w:rPr>
            <w:noProof/>
          </w:rPr>
          <w:t>16</w:t>
        </w:r>
        <w:r w:rsidR="00CB2B90">
          <w:rPr>
            <w:noProof/>
          </w:rPr>
          <w:fldChar w:fldCharType="end"/>
        </w:r>
      </w:hyperlink>
    </w:p>
    <w:p w14:paraId="353E8D6B"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5" w:history="1">
        <w:r w:rsidRPr="001F198D">
          <w:rPr>
            <w:rStyle w:val="a7"/>
            <w:noProof/>
          </w:rPr>
          <w:t>Глава 5. Положения о проведении общественных обсуждений или публичных слушаний по вопросам землепользования и застройки</w:t>
        </w:r>
        <w:r>
          <w:rPr>
            <w:noProof/>
          </w:rPr>
          <w:tab/>
        </w:r>
        <w:r w:rsidR="00CB2B90">
          <w:rPr>
            <w:noProof/>
          </w:rPr>
          <w:fldChar w:fldCharType="begin"/>
        </w:r>
        <w:r>
          <w:rPr>
            <w:noProof/>
          </w:rPr>
          <w:instrText xml:space="preserve"> PAGEREF _Toc152860185 \h </w:instrText>
        </w:r>
        <w:r w:rsidR="00CB2B90">
          <w:rPr>
            <w:noProof/>
          </w:rPr>
        </w:r>
        <w:r w:rsidR="00CB2B90">
          <w:rPr>
            <w:noProof/>
          </w:rPr>
          <w:fldChar w:fldCharType="separate"/>
        </w:r>
        <w:r w:rsidR="00DD1881">
          <w:rPr>
            <w:noProof/>
          </w:rPr>
          <w:t>16</w:t>
        </w:r>
        <w:r w:rsidR="00CB2B90">
          <w:rPr>
            <w:noProof/>
          </w:rPr>
          <w:fldChar w:fldCharType="end"/>
        </w:r>
      </w:hyperlink>
    </w:p>
    <w:p w14:paraId="3BC4047C"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6" w:history="1">
        <w:r w:rsidRPr="001F198D">
          <w:rPr>
            <w:rStyle w:val="a7"/>
            <w:noProof/>
          </w:rPr>
          <w:t>Статья 17. Общие положения об организации и проведении общественных обсуждений или публичных слушаний по вопросам землепользования и застройки</w:t>
        </w:r>
        <w:r>
          <w:rPr>
            <w:noProof/>
          </w:rPr>
          <w:tab/>
        </w:r>
        <w:r w:rsidR="00CB2B90">
          <w:rPr>
            <w:noProof/>
          </w:rPr>
          <w:fldChar w:fldCharType="begin"/>
        </w:r>
        <w:r>
          <w:rPr>
            <w:noProof/>
          </w:rPr>
          <w:instrText xml:space="preserve"> PAGEREF _Toc152860186 \h </w:instrText>
        </w:r>
        <w:r w:rsidR="00CB2B90">
          <w:rPr>
            <w:noProof/>
          </w:rPr>
        </w:r>
        <w:r w:rsidR="00CB2B90">
          <w:rPr>
            <w:noProof/>
          </w:rPr>
          <w:fldChar w:fldCharType="separate"/>
        </w:r>
        <w:r w:rsidR="00DD1881">
          <w:rPr>
            <w:noProof/>
          </w:rPr>
          <w:t>16</w:t>
        </w:r>
        <w:r w:rsidR="00CB2B90">
          <w:rPr>
            <w:noProof/>
          </w:rPr>
          <w:fldChar w:fldCharType="end"/>
        </w:r>
      </w:hyperlink>
    </w:p>
    <w:p w14:paraId="69ECCEE1"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7" w:history="1">
        <w:r w:rsidRPr="001F198D">
          <w:rPr>
            <w:rStyle w:val="a7"/>
            <w:noProof/>
          </w:rPr>
          <w:t>Статья 18. Процедура проведения общественных обсуждений и публичных слушаний</w:t>
        </w:r>
        <w:r>
          <w:rPr>
            <w:noProof/>
          </w:rPr>
          <w:tab/>
        </w:r>
        <w:r w:rsidR="00CB2B90">
          <w:rPr>
            <w:noProof/>
          </w:rPr>
          <w:fldChar w:fldCharType="begin"/>
        </w:r>
        <w:r>
          <w:rPr>
            <w:noProof/>
          </w:rPr>
          <w:instrText xml:space="preserve"> PAGEREF _Toc152860187 \h </w:instrText>
        </w:r>
        <w:r w:rsidR="00CB2B90">
          <w:rPr>
            <w:noProof/>
          </w:rPr>
        </w:r>
        <w:r w:rsidR="00CB2B90">
          <w:rPr>
            <w:noProof/>
          </w:rPr>
          <w:fldChar w:fldCharType="separate"/>
        </w:r>
        <w:r w:rsidR="00DD1881">
          <w:rPr>
            <w:noProof/>
          </w:rPr>
          <w:t>17</w:t>
        </w:r>
        <w:r w:rsidR="00CB2B90">
          <w:rPr>
            <w:noProof/>
          </w:rPr>
          <w:fldChar w:fldCharType="end"/>
        </w:r>
      </w:hyperlink>
    </w:p>
    <w:p w14:paraId="3CC972AB"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8" w:history="1">
        <w:r w:rsidRPr="001F198D">
          <w:rPr>
            <w:rStyle w:val="a7"/>
            <w:noProof/>
          </w:rPr>
          <w:t>Статья 19. Порядок внесения предложений и замечаний по проектам, подлежащим рассмотрению на общественных обсуждениях или публичных слушаниях</w:t>
        </w:r>
        <w:r>
          <w:rPr>
            <w:noProof/>
          </w:rPr>
          <w:tab/>
        </w:r>
        <w:r w:rsidR="00CB2B90">
          <w:rPr>
            <w:noProof/>
          </w:rPr>
          <w:fldChar w:fldCharType="begin"/>
        </w:r>
        <w:r>
          <w:rPr>
            <w:noProof/>
          </w:rPr>
          <w:instrText xml:space="preserve"> PAGEREF _Toc152860188 \h </w:instrText>
        </w:r>
        <w:r w:rsidR="00CB2B90">
          <w:rPr>
            <w:noProof/>
          </w:rPr>
        </w:r>
        <w:r w:rsidR="00CB2B90">
          <w:rPr>
            <w:noProof/>
          </w:rPr>
          <w:fldChar w:fldCharType="separate"/>
        </w:r>
        <w:r w:rsidR="00DD1881">
          <w:rPr>
            <w:noProof/>
          </w:rPr>
          <w:t>17</w:t>
        </w:r>
        <w:r w:rsidR="00CB2B90">
          <w:rPr>
            <w:noProof/>
          </w:rPr>
          <w:fldChar w:fldCharType="end"/>
        </w:r>
      </w:hyperlink>
    </w:p>
    <w:p w14:paraId="1740D74D"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89" w:history="1">
        <w:r w:rsidRPr="001F198D">
          <w:rPr>
            <w:rStyle w:val="a7"/>
            <w:noProof/>
          </w:rPr>
          <w:t>Статья 20. Порядок оформления протокола общественных обсуждений или публичных слушаний</w:t>
        </w:r>
        <w:r>
          <w:rPr>
            <w:noProof/>
          </w:rPr>
          <w:tab/>
        </w:r>
        <w:r w:rsidR="00CB2B90">
          <w:rPr>
            <w:noProof/>
          </w:rPr>
          <w:fldChar w:fldCharType="begin"/>
        </w:r>
        <w:r>
          <w:rPr>
            <w:noProof/>
          </w:rPr>
          <w:instrText xml:space="preserve"> PAGEREF _Toc152860189 \h </w:instrText>
        </w:r>
        <w:r w:rsidR="00CB2B90">
          <w:rPr>
            <w:noProof/>
          </w:rPr>
        </w:r>
        <w:r w:rsidR="00CB2B90">
          <w:rPr>
            <w:noProof/>
          </w:rPr>
          <w:fldChar w:fldCharType="separate"/>
        </w:r>
        <w:r w:rsidR="00DD1881">
          <w:rPr>
            <w:noProof/>
          </w:rPr>
          <w:t>18</w:t>
        </w:r>
        <w:r w:rsidR="00CB2B90">
          <w:rPr>
            <w:noProof/>
          </w:rPr>
          <w:fldChar w:fldCharType="end"/>
        </w:r>
      </w:hyperlink>
    </w:p>
    <w:p w14:paraId="2D905BE6"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0" w:history="1">
        <w:r w:rsidRPr="001F198D">
          <w:rPr>
            <w:rStyle w:val="a7"/>
            <w:noProof/>
          </w:rPr>
          <w:t>Статья 21. Порядок оформления заключения о результатах общественных обсуждениях или публичных слушаний</w:t>
        </w:r>
        <w:r>
          <w:rPr>
            <w:noProof/>
          </w:rPr>
          <w:tab/>
        </w:r>
        <w:r w:rsidR="00CB2B90">
          <w:rPr>
            <w:noProof/>
          </w:rPr>
          <w:fldChar w:fldCharType="begin"/>
        </w:r>
        <w:r>
          <w:rPr>
            <w:noProof/>
          </w:rPr>
          <w:instrText xml:space="preserve"> PAGEREF _Toc152860190 \h </w:instrText>
        </w:r>
        <w:r w:rsidR="00CB2B90">
          <w:rPr>
            <w:noProof/>
          </w:rPr>
        </w:r>
        <w:r w:rsidR="00CB2B90">
          <w:rPr>
            <w:noProof/>
          </w:rPr>
          <w:fldChar w:fldCharType="separate"/>
        </w:r>
        <w:r w:rsidR="00DD1881">
          <w:rPr>
            <w:noProof/>
          </w:rPr>
          <w:t>19</w:t>
        </w:r>
        <w:r w:rsidR="00CB2B90">
          <w:rPr>
            <w:noProof/>
          </w:rPr>
          <w:fldChar w:fldCharType="end"/>
        </w:r>
      </w:hyperlink>
    </w:p>
    <w:p w14:paraId="16223F81"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1" w:history="1">
        <w:r w:rsidRPr="001F198D">
          <w:rPr>
            <w:rStyle w:val="a7"/>
            <w:noProof/>
          </w:rPr>
          <w:t>Статья 22. Срок проведения общественных обсуждений или публичных слушаний по вопросам градостроительной деятельности</w:t>
        </w:r>
        <w:r>
          <w:rPr>
            <w:noProof/>
          </w:rPr>
          <w:tab/>
        </w:r>
        <w:r w:rsidR="00CB2B90">
          <w:rPr>
            <w:noProof/>
          </w:rPr>
          <w:fldChar w:fldCharType="begin"/>
        </w:r>
        <w:r>
          <w:rPr>
            <w:noProof/>
          </w:rPr>
          <w:instrText xml:space="preserve"> PAGEREF _Toc152860191 \h </w:instrText>
        </w:r>
        <w:r w:rsidR="00CB2B90">
          <w:rPr>
            <w:noProof/>
          </w:rPr>
        </w:r>
        <w:r w:rsidR="00CB2B90">
          <w:rPr>
            <w:noProof/>
          </w:rPr>
          <w:fldChar w:fldCharType="separate"/>
        </w:r>
        <w:r w:rsidR="00DD1881">
          <w:rPr>
            <w:noProof/>
          </w:rPr>
          <w:t>19</w:t>
        </w:r>
        <w:r w:rsidR="00CB2B90">
          <w:rPr>
            <w:noProof/>
          </w:rPr>
          <w:fldChar w:fldCharType="end"/>
        </w:r>
      </w:hyperlink>
    </w:p>
    <w:p w14:paraId="3AEAED23"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2" w:history="1">
        <w:r w:rsidRPr="001F198D">
          <w:rPr>
            <w:rStyle w:val="a7"/>
            <w:noProof/>
          </w:rPr>
          <w:t>Статья 23. Организатор общественных обсуждений или публичных слушаний</w:t>
        </w:r>
        <w:r>
          <w:rPr>
            <w:noProof/>
          </w:rPr>
          <w:tab/>
        </w:r>
        <w:r w:rsidR="00CB2B90">
          <w:rPr>
            <w:noProof/>
          </w:rPr>
          <w:fldChar w:fldCharType="begin"/>
        </w:r>
        <w:r>
          <w:rPr>
            <w:noProof/>
          </w:rPr>
          <w:instrText xml:space="preserve"> PAGEREF _Toc152860192 \h </w:instrText>
        </w:r>
        <w:r w:rsidR="00CB2B90">
          <w:rPr>
            <w:noProof/>
          </w:rPr>
        </w:r>
        <w:r w:rsidR="00CB2B90">
          <w:rPr>
            <w:noProof/>
          </w:rPr>
          <w:fldChar w:fldCharType="separate"/>
        </w:r>
        <w:r w:rsidR="00DD1881">
          <w:rPr>
            <w:noProof/>
          </w:rPr>
          <w:t>20</w:t>
        </w:r>
        <w:r w:rsidR="00CB2B90">
          <w:rPr>
            <w:noProof/>
          </w:rPr>
          <w:fldChar w:fldCharType="end"/>
        </w:r>
      </w:hyperlink>
    </w:p>
    <w:p w14:paraId="6198372C"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3" w:history="1">
        <w:r w:rsidRPr="001F198D">
          <w:rPr>
            <w:rStyle w:val="a7"/>
            <w:noProof/>
          </w:rPr>
          <w:t>Статья 24. Финансирование мероприятий по организации и проведению общественных обсуждений или публичных слушаний</w:t>
        </w:r>
        <w:r>
          <w:rPr>
            <w:noProof/>
          </w:rPr>
          <w:tab/>
        </w:r>
        <w:r w:rsidR="00CB2B90">
          <w:rPr>
            <w:noProof/>
          </w:rPr>
          <w:fldChar w:fldCharType="begin"/>
        </w:r>
        <w:r>
          <w:rPr>
            <w:noProof/>
          </w:rPr>
          <w:instrText xml:space="preserve"> PAGEREF _Toc152860193 \h </w:instrText>
        </w:r>
        <w:r w:rsidR="00CB2B90">
          <w:rPr>
            <w:noProof/>
          </w:rPr>
        </w:r>
        <w:r w:rsidR="00CB2B90">
          <w:rPr>
            <w:noProof/>
          </w:rPr>
          <w:fldChar w:fldCharType="separate"/>
        </w:r>
        <w:r w:rsidR="00DD1881">
          <w:rPr>
            <w:noProof/>
          </w:rPr>
          <w:t>20</w:t>
        </w:r>
        <w:r w:rsidR="00CB2B90">
          <w:rPr>
            <w:noProof/>
          </w:rPr>
          <w:fldChar w:fldCharType="end"/>
        </w:r>
      </w:hyperlink>
    </w:p>
    <w:p w14:paraId="27897C8F"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4" w:history="1">
        <w:r w:rsidRPr="001F198D">
          <w:rPr>
            <w:rStyle w:val="a7"/>
            <w:noProof/>
          </w:rPr>
          <w:t>Глава 6. Положения о внесении изменений в Правила</w:t>
        </w:r>
        <w:r>
          <w:rPr>
            <w:noProof/>
          </w:rPr>
          <w:tab/>
        </w:r>
        <w:r w:rsidR="00CB2B90">
          <w:rPr>
            <w:noProof/>
          </w:rPr>
          <w:fldChar w:fldCharType="begin"/>
        </w:r>
        <w:r>
          <w:rPr>
            <w:noProof/>
          </w:rPr>
          <w:instrText xml:space="preserve"> PAGEREF _Toc152860194 \h </w:instrText>
        </w:r>
        <w:r w:rsidR="00CB2B90">
          <w:rPr>
            <w:noProof/>
          </w:rPr>
        </w:r>
        <w:r w:rsidR="00CB2B90">
          <w:rPr>
            <w:noProof/>
          </w:rPr>
          <w:fldChar w:fldCharType="separate"/>
        </w:r>
        <w:r w:rsidR="00DD1881">
          <w:rPr>
            <w:noProof/>
          </w:rPr>
          <w:t>21</w:t>
        </w:r>
        <w:r w:rsidR="00CB2B90">
          <w:rPr>
            <w:noProof/>
          </w:rPr>
          <w:fldChar w:fldCharType="end"/>
        </w:r>
      </w:hyperlink>
    </w:p>
    <w:p w14:paraId="607C512A"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5" w:history="1">
        <w:r w:rsidRPr="001F198D">
          <w:rPr>
            <w:rStyle w:val="a7"/>
            <w:noProof/>
          </w:rPr>
          <w:t>Статья 25. Внесение изменений в настоящие Правила</w:t>
        </w:r>
        <w:r>
          <w:rPr>
            <w:noProof/>
          </w:rPr>
          <w:tab/>
        </w:r>
        <w:r w:rsidR="00CB2B90">
          <w:rPr>
            <w:noProof/>
          </w:rPr>
          <w:fldChar w:fldCharType="begin"/>
        </w:r>
        <w:r>
          <w:rPr>
            <w:noProof/>
          </w:rPr>
          <w:instrText xml:space="preserve"> PAGEREF _Toc152860195 \h </w:instrText>
        </w:r>
        <w:r w:rsidR="00CB2B90">
          <w:rPr>
            <w:noProof/>
          </w:rPr>
        </w:r>
        <w:r w:rsidR="00CB2B90">
          <w:rPr>
            <w:noProof/>
          </w:rPr>
          <w:fldChar w:fldCharType="separate"/>
        </w:r>
        <w:r w:rsidR="00DD1881">
          <w:rPr>
            <w:noProof/>
          </w:rPr>
          <w:t>21</w:t>
        </w:r>
        <w:r w:rsidR="00CB2B90">
          <w:rPr>
            <w:noProof/>
          </w:rPr>
          <w:fldChar w:fldCharType="end"/>
        </w:r>
      </w:hyperlink>
    </w:p>
    <w:p w14:paraId="1C42A295"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6" w:history="1">
        <w:r w:rsidRPr="001F198D">
          <w:rPr>
            <w:rStyle w:val="a7"/>
            <w:noProof/>
          </w:rPr>
          <w:t>Глава 7. Положения о регулировании иных вопросов землепользования и застройки</w:t>
        </w:r>
        <w:r>
          <w:rPr>
            <w:noProof/>
          </w:rPr>
          <w:tab/>
        </w:r>
        <w:r w:rsidR="00CB2B90">
          <w:rPr>
            <w:noProof/>
          </w:rPr>
          <w:fldChar w:fldCharType="begin"/>
        </w:r>
        <w:r>
          <w:rPr>
            <w:noProof/>
          </w:rPr>
          <w:instrText xml:space="preserve"> PAGEREF _Toc152860196 \h </w:instrText>
        </w:r>
        <w:r w:rsidR="00CB2B90">
          <w:rPr>
            <w:noProof/>
          </w:rPr>
        </w:r>
        <w:r w:rsidR="00CB2B90">
          <w:rPr>
            <w:noProof/>
          </w:rPr>
          <w:fldChar w:fldCharType="separate"/>
        </w:r>
        <w:r w:rsidR="00DD1881">
          <w:rPr>
            <w:noProof/>
          </w:rPr>
          <w:t>24</w:t>
        </w:r>
        <w:r w:rsidR="00CB2B90">
          <w:rPr>
            <w:noProof/>
          </w:rPr>
          <w:fldChar w:fldCharType="end"/>
        </w:r>
      </w:hyperlink>
    </w:p>
    <w:p w14:paraId="4363FE4D"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7" w:history="1">
        <w:r w:rsidRPr="001F198D">
          <w:rPr>
            <w:rStyle w:val="a7"/>
            <w:noProof/>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r>
          <w:rPr>
            <w:noProof/>
          </w:rPr>
          <w:tab/>
        </w:r>
        <w:r w:rsidR="00CB2B90">
          <w:rPr>
            <w:noProof/>
          </w:rPr>
          <w:fldChar w:fldCharType="begin"/>
        </w:r>
        <w:r>
          <w:rPr>
            <w:noProof/>
          </w:rPr>
          <w:instrText xml:space="preserve"> PAGEREF _Toc152860197 \h </w:instrText>
        </w:r>
        <w:r w:rsidR="00CB2B90">
          <w:rPr>
            <w:noProof/>
          </w:rPr>
        </w:r>
        <w:r w:rsidR="00CB2B90">
          <w:rPr>
            <w:noProof/>
          </w:rPr>
          <w:fldChar w:fldCharType="separate"/>
        </w:r>
        <w:r w:rsidR="00DD1881">
          <w:rPr>
            <w:noProof/>
          </w:rPr>
          <w:t>24</w:t>
        </w:r>
        <w:r w:rsidR="00CB2B90">
          <w:rPr>
            <w:noProof/>
          </w:rPr>
          <w:fldChar w:fldCharType="end"/>
        </w:r>
      </w:hyperlink>
    </w:p>
    <w:p w14:paraId="6E1FB772"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8" w:history="1">
        <w:r w:rsidRPr="001F198D">
          <w:rPr>
            <w:rStyle w:val="a7"/>
            <w:noProof/>
          </w:rPr>
          <w:t>Статья 27. Градостроительные основания резервирования земель для государственных или муниципальных нужд</w:t>
        </w:r>
        <w:r>
          <w:rPr>
            <w:noProof/>
          </w:rPr>
          <w:tab/>
        </w:r>
        <w:r w:rsidR="00CB2B90">
          <w:rPr>
            <w:noProof/>
          </w:rPr>
          <w:fldChar w:fldCharType="begin"/>
        </w:r>
        <w:r>
          <w:rPr>
            <w:noProof/>
          </w:rPr>
          <w:instrText xml:space="preserve"> PAGEREF _Toc152860198 \h </w:instrText>
        </w:r>
        <w:r w:rsidR="00CB2B90">
          <w:rPr>
            <w:noProof/>
          </w:rPr>
        </w:r>
        <w:r w:rsidR="00CB2B90">
          <w:rPr>
            <w:noProof/>
          </w:rPr>
          <w:fldChar w:fldCharType="separate"/>
        </w:r>
        <w:r w:rsidR="00DD1881">
          <w:rPr>
            <w:noProof/>
          </w:rPr>
          <w:t>24</w:t>
        </w:r>
        <w:r w:rsidR="00CB2B90">
          <w:rPr>
            <w:noProof/>
          </w:rPr>
          <w:fldChar w:fldCharType="end"/>
        </w:r>
      </w:hyperlink>
    </w:p>
    <w:p w14:paraId="51CD8AB2"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199" w:history="1">
        <w:r w:rsidRPr="001F198D">
          <w:rPr>
            <w:rStyle w:val="a7"/>
            <w:noProof/>
          </w:rPr>
          <w:t>Статья 28. Условия установления публичных сервитутов</w:t>
        </w:r>
        <w:r>
          <w:rPr>
            <w:noProof/>
          </w:rPr>
          <w:tab/>
        </w:r>
        <w:r w:rsidR="00CB2B90">
          <w:rPr>
            <w:noProof/>
          </w:rPr>
          <w:fldChar w:fldCharType="begin"/>
        </w:r>
        <w:r>
          <w:rPr>
            <w:noProof/>
          </w:rPr>
          <w:instrText xml:space="preserve"> PAGEREF _Toc152860199 \h </w:instrText>
        </w:r>
        <w:r w:rsidR="00CB2B90">
          <w:rPr>
            <w:noProof/>
          </w:rPr>
        </w:r>
        <w:r w:rsidR="00CB2B90">
          <w:rPr>
            <w:noProof/>
          </w:rPr>
          <w:fldChar w:fldCharType="separate"/>
        </w:r>
        <w:r w:rsidR="00DD1881">
          <w:rPr>
            <w:noProof/>
          </w:rPr>
          <w:t>25</w:t>
        </w:r>
        <w:r w:rsidR="00CB2B90">
          <w:rPr>
            <w:noProof/>
          </w:rPr>
          <w:fldChar w:fldCharType="end"/>
        </w:r>
      </w:hyperlink>
    </w:p>
    <w:p w14:paraId="554EB949"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0" w:history="1">
        <w:r w:rsidRPr="001F198D">
          <w:rPr>
            <w:rStyle w:val="a7"/>
            <w:noProof/>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noProof/>
          </w:rPr>
          <w:tab/>
        </w:r>
        <w:r w:rsidR="00CB2B90">
          <w:rPr>
            <w:noProof/>
          </w:rPr>
          <w:fldChar w:fldCharType="begin"/>
        </w:r>
        <w:r>
          <w:rPr>
            <w:noProof/>
          </w:rPr>
          <w:instrText xml:space="preserve"> PAGEREF _Toc152860200 \h </w:instrText>
        </w:r>
        <w:r w:rsidR="00CB2B90">
          <w:rPr>
            <w:noProof/>
          </w:rPr>
        </w:r>
        <w:r w:rsidR="00CB2B90">
          <w:rPr>
            <w:noProof/>
          </w:rPr>
          <w:fldChar w:fldCharType="separate"/>
        </w:r>
        <w:r w:rsidR="00DD1881">
          <w:rPr>
            <w:noProof/>
          </w:rPr>
          <w:t>26</w:t>
        </w:r>
        <w:r w:rsidR="00CB2B90">
          <w:rPr>
            <w:noProof/>
          </w:rPr>
          <w:fldChar w:fldCharType="end"/>
        </w:r>
      </w:hyperlink>
    </w:p>
    <w:p w14:paraId="48271191"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1" w:history="1">
        <w:r w:rsidRPr="001F198D">
          <w:rPr>
            <w:rStyle w:val="a7"/>
            <w:noProof/>
          </w:rPr>
          <w:t>Статья 30. Выдача разрешений на строительство</w:t>
        </w:r>
        <w:r>
          <w:rPr>
            <w:noProof/>
          </w:rPr>
          <w:tab/>
        </w:r>
        <w:r w:rsidR="00CB2B90">
          <w:rPr>
            <w:noProof/>
          </w:rPr>
          <w:fldChar w:fldCharType="begin"/>
        </w:r>
        <w:r>
          <w:rPr>
            <w:noProof/>
          </w:rPr>
          <w:instrText xml:space="preserve"> PAGEREF _Toc152860201 \h </w:instrText>
        </w:r>
        <w:r w:rsidR="00CB2B90">
          <w:rPr>
            <w:noProof/>
          </w:rPr>
        </w:r>
        <w:r w:rsidR="00CB2B90">
          <w:rPr>
            <w:noProof/>
          </w:rPr>
          <w:fldChar w:fldCharType="separate"/>
        </w:r>
        <w:r w:rsidR="00DD1881">
          <w:rPr>
            <w:noProof/>
          </w:rPr>
          <w:t>26</w:t>
        </w:r>
        <w:r w:rsidR="00CB2B90">
          <w:rPr>
            <w:noProof/>
          </w:rPr>
          <w:fldChar w:fldCharType="end"/>
        </w:r>
      </w:hyperlink>
    </w:p>
    <w:p w14:paraId="1DD9BEAC"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2" w:history="1">
        <w:r w:rsidRPr="001F198D">
          <w:rPr>
            <w:rStyle w:val="a7"/>
            <w:noProof/>
          </w:rPr>
          <w:t>Статья 31. Строительство, реконструкция, капитальный ремонт объекта капитального строительства</w:t>
        </w:r>
        <w:r>
          <w:rPr>
            <w:noProof/>
          </w:rPr>
          <w:tab/>
        </w:r>
        <w:r w:rsidR="00CB2B90">
          <w:rPr>
            <w:noProof/>
          </w:rPr>
          <w:fldChar w:fldCharType="begin"/>
        </w:r>
        <w:r>
          <w:rPr>
            <w:noProof/>
          </w:rPr>
          <w:instrText xml:space="preserve"> PAGEREF _Toc152860202 \h </w:instrText>
        </w:r>
        <w:r w:rsidR="00CB2B90">
          <w:rPr>
            <w:noProof/>
          </w:rPr>
        </w:r>
        <w:r w:rsidR="00CB2B90">
          <w:rPr>
            <w:noProof/>
          </w:rPr>
          <w:fldChar w:fldCharType="separate"/>
        </w:r>
        <w:r w:rsidR="00DD1881">
          <w:rPr>
            <w:noProof/>
          </w:rPr>
          <w:t>26</w:t>
        </w:r>
        <w:r w:rsidR="00CB2B90">
          <w:rPr>
            <w:noProof/>
          </w:rPr>
          <w:fldChar w:fldCharType="end"/>
        </w:r>
      </w:hyperlink>
    </w:p>
    <w:p w14:paraId="45747B8A"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3" w:history="1">
        <w:r w:rsidRPr="001F198D">
          <w:rPr>
            <w:rStyle w:val="a7"/>
            <w:noProof/>
          </w:rPr>
          <w:t>Статья 32. Выдача разрешения на ввод объекта в эксплуатацию</w:t>
        </w:r>
        <w:r>
          <w:rPr>
            <w:noProof/>
          </w:rPr>
          <w:tab/>
        </w:r>
        <w:r w:rsidR="00CB2B90">
          <w:rPr>
            <w:noProof/>
          </w:rPr>
          <w:fldChar w:fldCharType="begin"/>
        </w:r>
        <w:r>
          <w:rPr>
            <w:noProof/>
          </w:rPr>
          <w:instrText xml:space="preserve"> PAGEREF _Toc152860203 \h </w:instrText>
        </w:r>
        <w:r w:rsidR="00CB2B90">
          <w:rPr>
            <w:noProof/>
          </w:rPr>
        </w:r>
        <w:r w:rsidR="00CB2B90">
          <w:rPr>
            <w:noProof/>
          </w:rPr>
          <w:fldChar w:fldCharType="separate"/>
        </w:r>
        <w:r w:rsidR="00DD1881">
          <w:rPr>
            <w:noProof/>
          </w:rPr>
          <w:t>27</w:t>
        </w:r>
        <w:r w:rsidR="00CB2B90">
          <w:rPr>
            <w:noProof/>
          </w:rPr>
          <w:fldChar w:fldCharType="end"/>
        </w:r>
      </w:hyperlink>
    </w:p>
    <w:p w14:paraId="20B439AC"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4" w:history="1">
        <w:r w:rsidRPr="001F198D">
          <w:rPr>
            <w:rStyle w:val="a7"/>
            <w:noProof/>
          </w:rPr>
          <w:t>Статья 33. Ограждение земельных участков</w:t>
        </w:r>
        <w:r>
          <w:rPr>
            <w:noProof/>
          </w:rPr>
          <w:tab/>
        </w:r>
        <w:r w:rsidR="00CB2B90">
          <w:rPr>
            <w:noProof/>
          </w:rPr>
          <w:fldChar w:fldCharType="begin"/>
        </w:r>
        <w:r>
          <w:rPr>
            <w:noProof/>
          </w:rPr>
          <w:instrText xml:space="preserve"> PAGEREF _Toc152860204 \h </w:instrText>
        </w:r>
        <w:r w:rsidR="00CB2B90">
          <w:rPr>
            <w:noProof/>
          </w:rPr>
        </w:r>
        <w:r w:rsidR="00CB2B90">
          <w:rPr>
            <w:noProof/>
          </w:rPr>
          <w:fldChar w:fldCharType="separate"/>
        </w:r>
        <w:r w:rsidR="00DD1881">
          <w:rPr>
            <w:noProof/>
          </w:rPr>
          <w:t>27</w:t>
        </w:r>
        <w:r w:rsidR="00CB2B90">
          <w:rPr>
            <w:noProof/>
          </w:rPr>
          <w:fldChar w:fldCharType="end"/>
        </w:r>
      </w:hyperlink>
    </w:p>
    <w:p w14:paraId="3D153B79"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5" w:history="1">
        <w:r w:rsidRPr="001F198D">
          <w:rPr>
            <w:rStyle w:val="a7"/>
            <w:noProof/>
          </w:rPr>
          <w:t>Статья 34. Порядок производства работ по прокладке, ремонту подземных инженерных сооружений</w:t>
        </w:r>
        <w:r>
          <w:rPr>
            <w:noProof/>
          </w:rPr>
          <w:tab/>
        </w:r>
        <w:r w:rsidR="00CB2B90">
          <w:rPr>
            <w:noProof/>
          </w:rPr>
          <w:fldChar w:fldCharType="begin"/>
        </w:r>
        <w:r>
          <w:rPr>
            <w:noProof/>
          </w:rPr>
          <w:instrText xml:space="preserve"> PAGEREF _Toc152860205 \h </w:instrText>
        </w:r>
        <w:r w:rsidR="00CB2B90">
          <w:rPr>
            <w:noProof/>
          </w:rPr>
        </w:r>
        <w:r w:rsidR="00CB2B90">
          <w:rPr>
            <w:noProof/>
          </w:rPr>
          <w:fldChar w:fldCharType="separate"/>
        </w:r>
        <w:r w:rsidR="00DD1881">
          <w:rPr>
            <w:noProof/>
          </w:rPr>
          <w:t>27</w:t>
        </w:r>
        <w:r w:rsidR="00CB2B90">
          <w:rPr>
            <w:noProof/>
          </w:rPr>
          <w:fldChar w:fldCharType="end"/>
        </w:r>
      </w:hyperlink>
    </w:p>
    <w:p w14:paraId="72976F70"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6" w:history="1">
        <w:r w:rsidRPr="001F198D">
          <w:rPr>
            <w:rStyle w:val="a7"/>
            <w:noProof/>
          </w:rPr>
          <w:t>Статья 35. Размещение временных сооружений</w:t>
        </w:r>
        <w:r>
          <w:rPr>
            <w:noProof/>
          </w:rPr>
          <w:tab/>
        </w:r>
        <w:r w:rsidR="00CB2B90">
          <w:rPr>
            <w:noProof/>
          </w:rPr>
          <w:fldChar w:fldCharType="begin"/>
        </w:r>
        <w:r>
          <w:rPr>
            <w:noProof/>
          </w:rPr>
          <w:instrText xml:space="preserve"> PAGEREF _Toc152860206 \h </w:instrText>
        </w:r>
        <w:r w:rsidR="00CB2B90">
          <w:rPr>
            <w:noProof/>
          </w:rPr>
        </w:r>
        <w:r w:rsidR="00CB2B90">
          <w:rPr>
            <w:noProof/>
          </w:rPr>
          <w:fldChar w:fldCharType="separate"/>
        </w:r>
        <w:r w:rsidR="00DD1881">
          <w:rPr>
            <w:noProof/>
          </w:rPr>
          <w:t>28</w:t>
        </w:r>
        <w:r w:rsidR="00CB2B90">
          <w:rPr>
            <w:noProof/>
          </w:rPr>
          <w:fldChar w:fldCharType="end"/>
        </w:r>
      </w:hyperlink>
    </w:p>
    <w:p w14:paraId="369B1DC4"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7" w:history="1">
        <w:r w:rsidRPr="001F198D">
          <w:rPr>
            <w:rStyle w:val="a7"/>
            <w:noProof/>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r>
          <w:rPr>
            <w:noProof/>
          </w:rPr>
          <w:tab/>
        </w:r>
        <w:r w:rsidR="00CB2B90">
          <w:rPr>
            <w:noProof/>
          </w:rPr>
          <w:fldChar w:fldCharType="begin"/>
        </w:r>
        <w:r>
          <w:rPr>
            <w:noProof/>
          </w:rPr>
          <w:instrText xml:space="preserve"> PAGEREF _Toc152860207 \h </w:instrText>
        </w:r>
        <w:r w:rsidR="00CB2B90">
          <w:rPr>
            <w:noProof/>
          </w:rPr>
        </w:r>
        <w:r w:rsidR="00CB2B90">
          <w:rPr>
            <w:noProof/>
          </w:rPr>
          <w:fldChar w:fldCharType="separate"/>
        </w:r>
        <w:r w:rsidR="00DD1881">
          <w:rPr>
            <w:noProof/>
          </w:rPr>
          <w:t>28</w:t>
        </w:r>
        <w:r w:rsidR="00CB2B90">
          <w:rPr>
            <w:noProof/>
          </w:rPr>
          <w:fldChar w:fldCharType="end"/>
        </w:r>
      </w:hyperlink>
    </w:p>
    <w:p w14:paraId="77D1A844"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8" w:history="1">
        <w:r w:rsidRPr="001F198D">
          <w:rPr>
            <w:rStyle w:val="a7"/>
            <w:noProof/>
          </w:rPr>
          <w:t>Статья 37. Ответственность за нарушение настоящих Правил</w:t>
        </w:r>
        <w:r>
          <w:rPr>
            <w:noProof/>
          </w:rPr>
          <w:tab/>
        </w:r>
        <w:r w:rsidR="00CB2B90">
          <w:rPr>
            <w:noProof/>
          </w:rPr>
          <w:fldChar w:fldCharType="begin"/>
        </w:r>
        <w:r>
          <w:rPr>
            <w:noProof/>
          </w:rPr>
          <w:instrText xml:space="preserve"> PAGEREF _Toc152860208 \h </w:instrText>
        </w:r>
        <w:r w:rsidR="00CB2B90">
          <w:rPr>
            <w:noProof/>
          </w:rPr>
        </w:r>
        <w:r w:rsidR="00CB2B90">
          <w:rPr>
            <w:noProof/>
          </w:rPr>
          <w:fldChar w:fldCharType="separate"/>
        </w:r>
        <w:r w:rsidR="00DD1881">
          <w:rPr>
            <w:noProof/>
          </w:rPr>
          <w:t>29</w:t>
        </w:r>
        <w:r w:rsidR="00CB2B90">
          <w:rPr>
            <w:noProof/>
          </w:rPr>
          <w:fldChar w:fldCharType="end"/>
        </w:r>
      </w:hyperlink>
    </w:p>
    <w:p w14:paraId="41311E28"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09" w:history="1">
        <w:r w:rsidRPr="001F198D">
          <w:rPr>
            <w:rStyle w:val="a7"/>
            <w:noProof/>
          </w:rPr>
          <w:t xml:space="preserve">ЧАСТЬ </w:t>
        </w:r>
        <w:r w:rsidRPr="001F198D">
          <w:rPr>
            <w:rStyle w:val="a7"/>
            <w:noProof/>
            <w:lang w:val="en-US"/>
          </w:rPr>
          <w:t>II</w:t>
        </w:r>
        <w:r w:rsidRPr="001F198D">
          <w:rPr>
            <w:rStyle w:val="a7"/>
            <w:noProof/>
          </w:rPr>
          <w:t>. КАРТА ГРАДОСТРОИТЕЛЬНОГО ЗОНИРОВАНИЯ</w:t>
        </w:r>
        <w:r>
          <w:rPr>
            <w:noProof/>
          </w:rPr>
          <w:tab/>
        </w:r>
        <w:r w:rsidR="00CB2B90">
          <w:rPr>
            <w:noProof/>
          </w:rPr>
          <w:fldChar w:fldCharType="begin"/>
        </w:r>
        <w:r>
          <w:rPr>
            <w:noProof/>
          </w:rPr>
          <w:instrText xml:space="preserve"> PAGEREF _Toc152860209 \h </w:instrText>
        </w:r>
        <w:r w:rsidR="00CB2B90">
          <w:rPr>
            <w:noProof/>
          </w:rPr>
        </w:r>
        <w:r w:rsidR="00CB2B90">
          <w:rPr>
            <w:noProof/>
          </w:rPr>
          <w:fldChar w:fldCharType="separate"/>
        </w:r>
        <w:r w:rsidR="00DD1881">
          <w:rPr>
            <w:noProof/>
          </w:rPr>
          <w:t>29</w:t>
        </w:r>
        <w:r w:rsidR="00CB2B90">
          <w:rPr>
            <w:noProof/>
          </w:rPr>
          <w:fldChar w:fldCharType="end"/>
        </w:r>
      </w:hyperlink>
    </w:p>
    <w:p w14:paraId="145EBC46"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0" w:history="1">
        <w:r w:rsidRPr="001F198D">
          <w:rPr>
            <w:rStyle w:val="a7"/>
            <w:noProof/>
          </w:rPr>
          <w:t>Статья 38. Содержание карты градостроительного зонирования Поселения</w:t>
        </w:r>
        <w:r>
          <w:rPr>
            <w:noProof/>
          </w:rPr>
          <w:tab/>
        </w:r>
        <w:r w:rsidR="00CB2B90">
          <w:rPr>
            <w:noProof/>
          </w:rPr>
          <w:fldChar w:fldCharType="begin"/>
        </w:r>
        <w:r>
          <w:rPr>
            <w:noProof/>
          </w:rPr>
          <w:instrText xml:space="preserve"> PAGEREF _Toc152860210 \h </w:instrText>
        </w:r>
        <w:r w:rsidR="00CB2B90">
          <w:rPr>
            <w:noProof/>
          </w:rPr>
        </w:r>
        <w:r w:rsidR="00CB2B90">
          <w:rPr>
            <w:noProof/>
          </w:rPr>
          <w:fldChar w:fldCharType="separate"/>
        </w:r>
        <w:r w:rsidR="00DD1881">
          <w:rPr>
            <w:noProof/>
          </w:rPr>
          <w:t>29</w:t>
        </w:r>
        <w:r w:rsidR="00CB2B90">
          <w:rPr>
            <w:noProof/>
          </w:rPr>
          <w:fldChar w:fldCharType="end"/>
        </w:r>
      </w:hyperlink>
    </w:p>
    <w:p w14:paraId="116997CF"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1" w:history="1">
        <w:r w:rsidRPr="001F198D">
          <w:rPr>
            <w:rStyle w:val="a7"/>
            <w:noProof/>
          </w:rPr>
          <w:t>ЧАСТЬ III. ГРАДОСТРОИТЕЛЬНЫЕ РЕГЛАМЕНТЫ</w:t>
        </w:r>
        <w:r>
          <w:rPr>
            <w:noProof/>
          </w:rPr>
          <w:tab/>
        </w:r>
        <w:r w:rsidR="00CB2B90">
          <w:rPr>
            <w:noProof/>
          </w:rPr>
          <w:fldChar w:fldCharType="begin"/>
        </w:r>
        <w:r>
          <w:rPr>
            <w:noProof/>
          </w:rPr>
          <w:instrText xml:space="preserve"> PAGEREF _Toc152860211 \h </w:instrText>
        </w:r>
        <w:r w:rsidR="00CB2B90">
          <w:rPr>
            <w:noProof/>
          </w:rPr>
        </w:r>
        <w:r w:rsidR="00CB2B90">
          <w:rPr>
            <w:noProof/>
          </w:rPr>
          <w:fldChar w:fldCharType="separate"/>
        </w:r>
        <w:r w:rsidR="00DD1881">
          <w:rPr>
            <w:noProof/>
          </w:rPr>
          <w:t>31</w:t>
        </w:r>
        <w:r w:rsidR="00CB2B90">
          <w:rPr>
            <w:noProof/>
          </w:rPr>
          <w:fldChar w:fldCharType="end"/>
        </w:r>
      </w:hyperlink>
    </w:p>
    <w:p w14:paraId="1AF19387"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2" w:history="1">
        <w:r w:rsidRPr="001F198D">
          <w:rPr>
            <w:rStyle w:val="a7"/>
            <w:iCs/>
            <w:noProof/>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r>
          <w:rPr>
            <w:noProof/>
          </w:rPr>
          <w:tab/>
        </w:r>
        <w:r w:rsidR="00CB2B90">
          <w:rPr>
            <w:noProof/>
          </w:rPr>
          <w:fldChar w:fldCharType="begin"/>
        </w:r>
        <w:r>
          <w:rPr>
            <w:noProof/>
          </w:rPr>
          <w:instrText xml:space="preserve"> PAGEREF _Toc152860212 \h </w:instrText>
        </w:r>
        <w:r w:rsidR="00CB2B90">
          <w:rPr>
            <w:noProof/>
          </w:rPr>
        </w:r>
        <w:r w:rsidR="00CB2B90">
          <w:rPr>
            <w:noProof/>
          </w:rPr>
          <w:fldChar w:fldCharType="separate"/>
        </w:r>
        <w:r w:rsidR="00DD1881">
          <w:rPr>
            <w:noProof/>
          </w:rPr>
          <w:t>31</w:t>
        </w:r>
        <w:r w:rsidR="00CB2B90">
          <w:rPr>
            <w:noProof/>
          </w:rPr>
          <w:fldChar w:fldCharType="end"/>
        </w:r>
      </w:hyperlink>
    </w:p>
    <w:p w14:paraId="40B565C7"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3" w:history="1">
        <w:r w:rsidRPr="001F198D">
          <w:rPr>
            <w:rStyle w:val="a7"/>
            <w:iCs/>
            <w:noProof/>
          </w:rPr>
          <w:t>Статья 39. Виды территориальных зон</w:t>
        </w:r>
        <w:r>
          <w:rPr>
            <w:noProof/>
          </w:rPr>
          <w:tab/>
        </w:r>
        <w:r w:rsidR="00CB2B90">
          <w:rPr>
            <w:noProof/>
          </w:rPr>
          <w:fldChar w:fldCharType="begin"/>
        </w:r>
        <w:r>
          <w:rPr>
            <w:noProof/>
          </w:rPr>
          <w:instrText xml:space="preserve"> PAGEREF _Toc152860213 \h </w:instrText>
        </w:r>
        <w:r w:rsidR="00CB2B90">
          <w:rPr>
            <w:noProof/>
          </w:rPr>
        </w:r>
        <w:r w:rsidR="00CB2B90">
          <w:rPr>
            <w:noProof/>
          </w:rPr>
          <w:fldChar w:fldCharType="separate"/>
        </w:r>
        <w:r w:rsidR="00DD1881">
          <w:rPr>
            <w:noProof/>
          </w:rPr>
          <w:t>31</w:t>
        </w:r>
        <w:r w:rsidR="00CB2B90">
          <w:rPr>
            <w:noProof/>
          </w:rPr>
          <w:fldChar w:fldCharType="end"/>
        </w:r>
      </w:hyperlink>
    </w:p>
    <w:p w14:paraId="0A0E64EE"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4" w:history="1">
        <w:r w:rsidRPr="001F198D">
          <w:rPr>
            <w:rStyle w:val="a7"/>
            <w:iCs/>
            <w:noProof/>
          </w:rPr>
          <w:t>Статья 40. Ж - жилые зоны</w:t>
        </w:r>
        <w:r>
          <w:rPr>
            <w:noProof/>
          </w:rPr>
          <w:tab/>
        </w:r>
        <w:r w:rsidR="00CB2B90">
          <w:rPr>
            <w:noProof/>
          </w:rPr>
          <w:fldChar w:fldCharType="begin"/>
        </w:r>
        <w:r>
          <w:rPr>
            <w:noProof/>
          </w:rPr>
          <w:instrText xml:space="preserve"> PAGEREF _Toc152860214 \h </w:instrText>
        </w:r>
        <w:r w:rsidR="00CB2B90">
          <w:rPr>
            <w:noProof/>
          </w:rPr>
        </w:r>
        <w:r w:rsidR="00CB2B90">
          <w:rPr>
            <w:noProof/>
          </w:rPr>
          <w:fldChar w:fldCharType="separate"/>
        </w:r>
        <w:r w:rsidR="00DD1881">
          <w:rPr>
            <w:noProof/>
          </w:rPr>
          <w:t>31</w:t>
        </w:r>
        <w:r w:rsidR="00CB2B90">
          <w:rPr>
            <w:noProof/>
          </w:rPr>
          <w:fldChar w:fldCharType="end"/>
        </w:r>
      </w:hyperlink>
    </w:p>
    <w:p w14:paraId="6542A592"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5" w:history="1">
        <w:r w:rsidRPr="001F198D">
          <w:rPr>
            <w:rStyle w:val="a7"/>
            <w:iCs/>
            <w:noProof/>
          </w:rPr>
          <w:t>Статья 41. Ж1 - зона застройки индивидуальными жилыми домами</w:t>
        </w:r>
        <w:r>
          <w:rPr>
            <w:noProof/>
          </w:rPr>
          <w:tab/>
        </w:r>
        <w:r w:rsidR="00CB2B90">
          <w:rPr>
            <w:noProof/>
          </w:rPr>
          <w:fldChar w:fldCharType="begin"/>
        </w:r>
        <w:r>
          <w:rPr>
            <w:noProof/>
          </w:rPr>
          <w:instrText xml:space="preserve"> PAGEREF _Toc152860215 \h </w:instrText>
        </w:r>
        <w:r w:rsidR="00CB2B90">
          <w:rPr>
            <w:noProof/>
          </w:rPr>
        </w:r>
        <w:r w:rsidR="00CB2B90">
          <w:rPr>
            <w:noProof/>
          </w:rPr>
          <w:fldChar w:fldCharType="separate"/>
        </w:r>
        <w:r w:rsidR="00DD1881">
          <w:rPr>
            <w:noProof/>
          </w:rPr>
          <w:t>32</w:t>
        </w:r>
        <w:r w:rsidR="00CB2B90">
          <w:rPr>
            <w:noProof/>
          </w:rPr>
          <w:fldChar w:fldCharType="end"/>
        </w:r>
      </w:hyperlink>
    </w:p>
    <w:p w14:paraId="48D6CB33"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6" w:history="1">
        <w:r w:rsidRPr="001F198D">
          <w:rPr>
            <w:rStyle w:val="a7"/>
            <w:iCs/>
            <w:noProof/>
          </w:rPr>
          <w:t>Статья 42. СХ – зоны сельскохозяйственного использования</w:t>
        </w:r>
        <w:r>
          <w:rPr>
            <w:noProof/>
          </w:rPr>
          <w:tab/>
        </w:r>
        <w:r w:rsidR="00CB2B90">
          <w:rPr>
            <w:noProof/>
          </w:rPr>
          <w:fldChar w:fldCharType="begin"/>
        </w:r>
        <w:r>
          <w:rPr>
            <w:noProof/>
          </w:rPr>
          <w:instrText xml:space="preserve"> PAGEREF _Toc152860216 \h </w:instrText>
        </w:r>
        <w:r w:rsidR="00CB2B90">
          <w:rPr>
            <w:noProof/>
          </w:rPr>
        </w:r>
        <w:r w:rsidR="00CB2B90">
          <w:rPr>
            <w:noProof/>
          </w:rPr>
          <w:fldChar w:fldCharType="separate"/>
        </w:r>
        <w:r w:rsidR="00DD1881">
          <w:rPr>
            <w:noProof/>
          </w:rPr>
          <w:t>36</w:t>
        </w:r>
        <w:r w:rsidR="00CB2B90">
          <w:rPr>
            <w:noProof/>
          </w:rPr>
          <w:fldChar w:fldCharType="end"/>
        </w:r>
      </w:hyperlink>
    </w:p>
    <w:p w14:paraId="733E3259"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7" w:history="1">
        <w:r w:rsidRPr="001F198D">
          <w:rPr>
            <w:rStyle w:val="a7"/>
            <w:iCs/>
            <w:noProof/>
          </w:rPr>
          <w:t xml:space="preserve">Статья 43. СХ1 – </w:t>
        </w:r>
        <w:r w:rsidRPr="001F198D">
          <w:rPr>
            <w:rStyle w:val="a7"/>
            <w:bCs/>
            <w:noProof/>
          </w:rPr>
          <w:t>зона сельскохозяйственного использования</w:t>
        </w:r>
        <w:r>
          <w:rPr>
            <w:noProof/>
          </w:rPr>
          <w:tab/>
        </w:r>
        <w:r w:rsidR="00CB2B90">
          <w:rPr>
            <w:noProof/>
          </w:rPr>
          <w:fldChar w:fldCharType="begin"/>
        </w:r>
        <w:r>
          <w:rPr>
            <w:noProof/>
          </w:rPr>
          <w:instrText xml:space="preserve"> PAGEREF _Toc152860217 \h </w:instrText>
        </w:r>
        <w:r w:rsidR="00CB2B90">
          <w:rPr>
            <w:noProof/>
          </w:rPr>
        </w:r>
        <w:r w:rsidR="00CB2B90">
          <w:rPr>
            <w:noProof/>
          </w:rPr>
          <w:fldChar w:fldCharType="separate"/>
        </w:r>
        <w:r w:rsidR="00DD1881">
          <w:rPr>
            <w:noProof/>
          </w:rPr>
          <w:t>37</w:t>
        </w:r>
        <w:r w:rsidR="00CB2B90">
          <w:rPr>
            <w:noProof/>
          </w:rPr>
          <w:fldChar w:fldCharType="end"/>
        </w:r>
      </w:hyperlink>
    </w:p>
    <w:p w14:paraId="341E83D5"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8" w:history="1">
        <w:r w:rsidRPr="001F198D">
          <w:rPr>
            <w:rStyle w:val="a7"/>
            <w:iCs/>
            <w:noProof/>
          </w:rPr>
          <w:t>Статья 44. Р – рекреационные зоны</w:t>
        </w:r>
        <w:r>
          <w:rPr>
            <w:noProof/>
          </w:rPr>
          <w:tab/>
        </w:r>
        <w:r w:rsidR="00CB2B90">
          <w:rPr>
            <w:noProof/>
          </w:rPr>
          <w:fldChar w:fldCharType="begin"/>
        </w:r>
        <w:r>
          <w:rPr>
            <w:noProof/>
          </w:rPr>
          <w:instrText xml:space="preserve"> PAGEREF _Toc152860218 \h </w:instrText>
        </w:r>
        <w:r w:rsidR="00CB2B90">
          <w:rPr>
            <w:noProof/>
          </w:rPr>
        </w:r>
        <w:r w:rsidR="00CB2B90">
          <w:rPr>
            <w:noProof/>
          </w:rPr>
          <w:fldChar w:fldCharType="separate"/>
        </w:r>
        <w:r w:rsidR="00DD1881">
          <w:rPr>
            <w:noProof/>
          </w:rPr>
          <w:t>39</w:t>
        </w:r>
        <w:r w:rsidR="00CB2B90">
          <w:rPr>
            <w:noProof/>
          </w:rPr>
          <w:fldChar w:fldCharType="end"/>
        </w:r>
      </w:hyperlink>
    </w:p>
    <w:p w14:paraId="11B453D4"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19" w:history="1">
        <w:r w:rsidRPr="001F198D">
          <w:rPr>
            <w:rStyle w:val="a7"/>
            <w:iCs/>
            <w:noProof/>
          </w:rPr>
          <w:t xml:space="preserve">Статья 45. Р1 – </w:t>
        </w:r>
        <w:r w:rsidRPr="001F198D">
          <w:rPr>
            <w:rStyle w:val="a7"/>
            <w:bCs/>
            <w:noProof/>
          </w:rPr>
          <w:t xml:space="preserve">зона </w:t>
        </w:r>
        <w:r w:rsidRPr="001F198D">
          <w:rPr>
            <w:rStyle w:val="a7"/>
            <w:noProof/>
          </w:rPr>
          <w:t xml:space="preserve">размещения объектов отдыха, туризма, санаторно-курортного лечения, </w:t>
        </w:r>
        <w:r w:rsidRPr="001F198D">
          <w:rPr>
            <w:rStyle w:val="a7"/>
            <w:noProof/>
          </w:rPr>
          <w:lastRenderedPageBreak/>
          <w:t>физической культуры и спорта</w:t>
        </w:r>
        <w:r>
          <w:rPr>
            <w:noProof/>
          </w:rPr>
          <w:tab/>
        </w:r>
        <w:r w:rsidR="00CB2B90">
          <w:rPr>
            <w:noProof/>
          </w:rPr>
          <w:fldChar w:fldCharType="begin"/>
        </w:r>
        <w:r>
          <w:rPr>
            <w:noProof/>
          </w:rPr>
          <w:instrText xml:space="preserve"> PAGEREF _Toc152860219 \h </w:instrText>
        </w:r>
        <w:r w:rsidR="00CB2B90">
          <w:rPr>
            <w:noProof/>
          </w:rPr>
        </w:r>
        <w:r w:rsidR="00CB2B90">
          <w:rPr>
            <w:noProof/>
          </w:rPr>
          <w:fldChar w:fldCharType="separate"/>
        </w:r>
        <w:r w:rsidR="00DD1881">
          <w:rPr>
            <w:noProof/>
          </w:rPr>
          <w:t>40</w:t>
        </w:r>
        <w:r w:rsidR="00CB2B90">
          <w:rPr>
            <w:noProof/>
          </w:rPr>
          <w:fldChar w:fldCharType="end"/>
        </w:r>
      </w:hyperlink>
    </w:p>
    <w:p w14:paraId="4E00B080"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0" w:history="1">
        <w:r w:rsidRPr="001F198D">
          <w:rPr>
            <w:rStyle w:val="a7"/>
            <w:iCs/>
            <w:noProof/>
          </w:rPr>
          <w:t>Статья 46. СН – зоны специального назначения</w:t>
        </w:r>
        <w:r>
          <w:rPr>
            <w:noProof/>
          </w:rPr>
          <w:tab/>
        </w:r>
        <w:r w:rsidR="00CB2B90">
          <w:rPr>
            <w:noProof/>
          </w:rPr>
          <w:fldChar w:fldCharType="begin"/>
        </w:r>
        <w:r>
          <w:rPr>
            <w:noProof/>
          </w:rPr>
          <w:instrText xml:space="preserve"> PAGEREF _Toc152860220 \h </w:instrText>
        </w:r>
        <w:r w:rsidR="00CB2B90">
          <w:rPr>
            <w:noProof/>
          </w:rPr>
        </w:r>
        <w:r w:rsidR="00CB2B90">
          <w:rPr>
            <w:noProof/>
          </w:rPr>
          <w:fldChar w:fldCharType="separate"/>
        </w:r>
        <w:r w:rsidR="00DD1881">
          <w:rPr>
            <w:noProof/>
          </w:rPr>
          <w:t>41</w:t>
        </w:r>
        <w:r w:rsidR="00CB2B90">
          <w:rPr>
            <w:noProof/>
          </w:rPr>
          <w:fldChar w:fldCharType="end"/>
        </w:r>
      </w:hyperlink>
    </w:p>
    <w:p w14:paraId="0B7FF918"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1" w:history="1">
        <w:r w:rsidRPr="001F198D">
          <w:rPr>
            <w:rStyle w:val="a7"/>
            <w:iCs/>
            <w:noProof/>
          </w:rPr>
          <w:t>Статья 47. СН1 – зона кладбищ</w:t>
        </w:r>
        <w:r>
          <w:rPr>
            <w:noProof/>
          </w:rPr>
          <w:tab/>
        </w:r>
        <w:r w:rsidR="00CB2B90">
          <w:rPr>
            <w:noProof/>
          </w:rPr>
          <w:fldChar w:fldCharType="begin"/>
        </w:r>
        <w:r>
          <w:rPr>
            <w:noProof/>
          </w:rPr>
          <w:instrText xml:space="preserve"> PAGEREF _Toc152860221 \h </w:instrText>
        </w:r>
        <w:r w:rsidR="00CB2B90">
          <w:rPr>
            <w:noProof/>
          </w:rPr>
        </w:r>
        <w:r w:rsidR="00CB2B90">
          <w:rPr>
            <w:noProof/>
          </w:rPr>
          <w:fldChar w:fldCharType="separate"/>
        </w:r>
        <w:r w:rsidR="00DD1881">
          <w:rPr>
            <w:noProof/>
          </w:rPr>
          <w:t>41</w:t>
        </w:r>
        <w:r w:rsidR="00CB2B90">
          <w:rPr>
            <w:noProof/>
          </w:rPr>
          <w:fldChar w:fldCharType="end"/>
        </w:r>
      </w:hyperlink>
    </w:p>
    <w:p w14:paraId="4783B1FC"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2" w:history="1">
        <w:r w:rsidRPr="001F198D">
          <w:rPr>
            <w:rStyle w:val="a7"/>
            <w:iCs/>
            <w:noProof/>
          </w:rPr>
          <w:t>Статья 48. ВО1 – зоны размещения военных объектов</w:t>
        </w:r>
        <w:r>
          <w:rPr>
            <w:noProof/>
          </w:rPr>
          <w:tab/>
        </w:r>
        <w:r w:rsidR="00CB2B90">
          <w:rPr>
            <w:noProof/>
          </w:rPr>
          <w:fldChar w:fldCharType="begin"/>
        </w:r>
        <w:r>
          <w:rPr>
            <w:noProof/>
          </w:rPr>
          <w:instrText xml:space="preserve"> PAGEREF _Toc152860222 \h </w:instrText>
        </w:r>
        <w:r w:rsidR="00CB2B90">
          <w:rPr>
            <w:noProof/>
          </w:rPr>
        </w:r>
        <w:r w:rsidR="00CB2B90">
          <w:rPr>
            <w:noProof/>
          </w:rPr>
          <w:fldChar w:fldCharType="separate"/>
        </w:r>
        <w:r w:rsidR="00DD1881">
          <w:rPr>
            <w:noProof/>
          </w:rPr>
          <w:t>43</w:t>
        </w:r>
        <w:r w:rsidR="00CB2B90">
          <w:rPr>
            <w:noProof/>
          </w:rPr>
          <w:fldChar w:fldCharType="end"/>
        </w:r>
      </w:hyperlink>
    </w:p>
    <w:p w14:paraId="224FE717"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3" w:history="1">
        <w:r w:rsidRPr="001F198D">
          <w:rPr>
            <w:rStyle w:val="a7"/>
            <w:iCs/>
            <w:noProof/>
          </w:rPr>
          <w:t>Статья 49. Ограничения использования земельных участков и объектов капитального строительства</w:t>
        </w:r>
        <w:r>
          <w:rPr>
            <w:noProof/>
          </w:rPr>
          <w:tab/>
        </w:r>
        <w:r w:rsidR="00CB2B90">
          <w:rPr>
            <w:noProof/>
          </w:rPr>
          <w:fldChar w:fldCharType="begin"/>
        </w:r>
        <w:r>
          <w:rPr>
            <w:noProof/>
          </w:rPr>
          <w:instrText xml:space="preserve"> PAGEREF _Toc152860223 \h </w:instrText>
        </w:r>
        <w:r w:rsidR="00CB2B90">
          <w:rPr>
            <w:noProof/>
          </w:rPr>
        </w:r>
        <w:r w:rsidR="00CB2B90">
          <w:rPr>
            <w:noProof/>
          </w:rPr>
          <w:fldChar w:fldCharType="separate"/>
        </w:r>
        <w:r w:rsidR="00DD1881">
          <w:rPr>
            <w:noProof/>
          </w:rPr>
          <w:t>44</w:t>
        </w:r>
        <w:r w:rsidR="00CB2B90">
          <w:rPr>
            <w:noProof/>
          </w:rPr>
          <w:fldChar w:fldCharType="end"/>
        </w:r>
      </w:hyperlink>
    </w:p>
    <w:p w14:paraId="6E612F53"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4" w:history="1">
        <w:r w:rsidRPr="001F198D">
          <w:rPr>
            <w:rStyle w:val="a7"/>
            <w:iCs/>
            <w:noProof/>
          </w:rPr>
          <w:t>Статья 50. Санитарно-защитная зона</w:t>
        </w:r>
        <w:r>
          <w:rPr>
            <w:noProof/>
          </w:rPr>
          <w:tab/>
        </w:r>
        <w:r w:rsidR="00CB2B90">
          <w:rPr>
            <w:noProof/>
          </w:rPr>
          <w:fldChar w:fldCharType="begin"/>
        </w:r>
        <w:r>
          <w:rPr>
            <w:noProof/>
          </w:rPr>
          <w:instrText xml:space="preserve"> PAGEREF _Toc152860224 \h </w:instrText>
        </w:r>
        <w:r w:rsidR="00CB2B90">
          <w:rPr>
            <w:noProof/>
          </w:rPr>
        </w:r>
        <w:r w:rsidR="00CB2B90">
          <w:rPr>
            <w:noProof/>
          </w:rPr>
          <w:fldChar w:fldCharType="separate"/>
        </w:r>
        <w:r w:rsidR="00DD1881">
          <w:rPr>
            <w:noProof/>
          </w:rPr>
          <w:t>45</w:t>
        </w:r>
        <w:r w:rsidR="00CB2B90">
          <w:rPr>
            <w:noProof/>
          </w:rPr>
          <w:fldChar w:fldCharType="end"/>
        </w:r>
      </w:hyperlink>
    </w:p>
    <w:p w14:paraId="2161786B"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5" w:history="1">
        <w:r w:rsidRPr="001F198D">
          <w:rPr>
            <w:rStyle w:val="a7"/>
            <w:iCs/>
            <w:noProof/>
          </w:rPr>
          <w:t>Статья 51. Водоохранная зона</w:t>
        </w:r>
        <w:r>
          <w:rPr>
            <w:noProof/>
          </w:rPr>
          <w:tab/>
        </w:r>
        <w:r w:rsidR="00CB2B90">
          <w:rPr>
            <w:noProof/>
          </w:rPr>
          <w:fldChar w:fldCharType="begin"/>
        </w:r>
        <w:r>
          <w:rPr>
            <w:noProof/>
          </w:rPr>
          <w:instrText xml:space="preserve"> PAGEREF _Toc152860225 \h </w:instrText>
        </w:r>
        <w:r w:rsidR="00CB2B90">
          <w:rPr>
            <w:noProof/>
          </w:rPr>
        </w:r>
        <w:r w:rsidR="00CB2B90">
          <w:rPr>
            <w:noProof/>
          </w:rPr>
          <w:fldChar w:fldCharType="separate"/>
        </w:r>
        <w:r w:rsidR="00DD1881">
          <w:rPr>
            <w:noProof/>
          </w:rPr>
          <w:t>45</w:t>
        </w:r>
        <w:r w:rsidR="00CB2B90">
          <w:rPr>
            <w:noProof/>
          </w:rPr>
          <w:fldChar w:fldCharType="end"/>
        </w:r>
      </w:hyperlink>
    </w:p>
    <w:p w14:paraId="33555EB0"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6" w:history="1">
        <w:r w:rsidRPr="001F198D">
          <w:rPr>
            <w:rStyle w:val="a7"/>
            <w:iCs/>
            <w:noProof/>
          </w:rPr>
          <w:t>Статья 52. Прибрежная защитная полоса</w:t>
        </w:r>
        <w:r>
          <w:rPr>
            <w:noProof/>
          </w:rPr>
          <w:tab/>
        </w:r>
        <w:r w:rsidR="00CB2B90">
          <w:rPr>
            <w:noProof/>
          </w:rPr>
          <w:fldChar w:fldCharType="begin"/>
        </w:r>
        <w:r>
          <w:rPr>
            <w:noProof/>
          </w:rPr>
          <w:instrText xml:space="preserve"> PAGEREF _Toc152860226 \h </w:instrText>
        </w:r>
        <w:r w:rsidR="00CB2B90">
          <w:rPr>
            <w:noProof/>
          </w:rPr>
        </w:r>
        <w:r w:rsidR="00CB2B90">
          <w:rPr>
            <w:noProof/>
          </w:rPr>
          <w:fldChar w:fldCharType="separate"/>
        </w:r>
        <w:r w:rsidR="00DD1881">
          <w:rPr>
            <w:noProof/>
          </w:rPr>
          <w:t>46</w:t>
        </w:r>
        <w:r w:rsidR="00CB2B90">
          <w:rPr>
            <w:noProof/>
          </w:rPr>
          <w:fldChar w:fldCharType="end"/>
        </w:r>
      </w:hyperlink>
    </w:p>
    <w:p w14:paraId="6D1E5A28"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7" w:history="1">
        <w:r w:rsidRPr="001F198D">
          <w:rPr>
            <w:rStyle w:val="a7"/>
            <w:iCs/>
            <w:noProof/>
          </w:rPr>
          <w:t>Статья 53. Охранная зона объектов электроэнергетики (объектов электросетевого хозяйства и объектов по производству электрической энергии)</w:t>
        </w:r>
        <w:r>
          <w:rPr>
            <w:noProof/>
          </w:rPr>
          <w:tab/>
        </w:r>
        <w:r w:rsidR="00CB2B90">
          <w:rPr>
            <w:noProof/>
          </w:rPr>
          <w:fldChar w:fldCharType="begin"/>
        </w:r>
        <w:r>
          <w:rPr>
            <w:noProof/>
          </w:rPr>
          <w:instrText xml:space="preserve"> PAGEREF _Toc152860227 \h </w:instrText>
        </w:r>
        <w:r w:rsidR="00CB2B90">
          <w:rPr>
            <w:noProof/>
          </w:rPr>
        </w:r>
        <w:r w:rsidR="00CB2B90">
          <w:rPr>
            <w:noProof/>
          </w:rPr>
          <w:fldChar w:fldCharType="separate"/>
        </w:r>
        <w:r w:rsidR="00DD1881">
          <w:rPr>
            <w:noProof/>
          </w:rPr>
          <w:t>46</w:t>
        </w:r>
        <w:r w:rsidR="00CB2B90">
          <w:rPr>
            <w:noProof/>
          </w:rPr>
          <w:fldChar w:fldCharType="end"/>
        </w:r>
      </w:hyperlink>
    </w:p>
    <w:p w14:paraId="407590AA"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8" w:history="1">
        <w:r w:rsidRPr="001F198D">
          <w:rPr>
            <w:rStyle w:val="a7"/>
            <w:iCs/>
            <w:noProof/>
          </w:rPr>
          <w:t xml:space="preserve">Статья 54. </w:t>
        </w:r>
        <w:r w:rsidRPr="001F198D">
          <w:rPr>
            <w:rStyle w:val="a7"/>
            <w:rFonts w:eastAsia="Arial"/>
            <w:noProof/>
            <w:lang w:eastAsia="zh-CN" w:bidi="hi-IN"/>
          </w:rPr>
          <w:t>Охранная зона трубопроводов (газопроводов, нефтепроводов и нефтепродуктопроводов, аммиакопроводов)</w:t>
        </w:r>
        <w:r>
          <w:rPr>
            <w:noProof/>
          </w:rPr>
          <w:tab/>
        </w:r>
        <w:r w:rsidR="00CB2B90">
          <w:rPr>
            <w:noProof/>
          </w:rPr>
          <w:fldChar w:fldCharType="begin"/>
        </w:r>
        <w:r>
          <w:rPr>
            <w:noProof/>
          </w:rPr>
          <w:instrText xml:space="preserve"> PAGEREF _Toc152860228 \h </w:instrText>
        </w:r>
        <w:r w:rsidR="00CB2B90">
          <w:rPr>
            <w:noProof/>
          </w:rPr>
        </w:r>
        <w:r w:rsidR="00CB2B90">
          <w:rPr>
            <w:noProof/>
          </w:rPr>
          <w:fldChar w:fldCharType="separate"/>
        </w:r>
        <w:r w:rsidR="00DD1881">
          <w:rPr>
            <w:noProof/>
          </w:rPr>
          <w:t>46</w:t>
        </w:r>
        <w:r w:rsidR="00CB2B90">
          <w:rPr>
            <w:noProof/>
          </w:rPr>
          <w:fldChar w:fldCharType="end"/>
        </w:r>
      </w:hyperlink>
    </w:p>
    <w:p w14:paraId="793BA564"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29" w:history="1">
        <w:r w:rsidRPr="001F198D">
          <w:rPr>
            <w:rStyle w:val="a7"/>
            <w:iCs/>
            <w:noProof/>
          </w:rPr>
          <w:t>Статья 55. Охранная зона линий и сооружений связи</w:t>
        </w:r>
        <w:r>
          <w:rPr>
            <w:noProof/>
          </w:rPr>
          <w:tab/>
        </w:r>
        <w:r w:rsidR="00CB2B90">
          <w:rPr>
            <w:noProof/>
          </w:rPr>
          <w:fldChar w:fldCharType="begin"/>
        </w:r>
        <w:r>
          <w:rPr>
            <w:noProof/>
          </w:rPr>
          <w:instrText xml:space="preserve"> PAGEREF _Toc152860229 \h </w:instrText>
        </w:r>
        <w:r w:rsidR="00CB2B90">
          <w:rPr>
            <w:noProof/>
          </w:rPr>
        </w:r>
        <w:r w:rsidR="00CB2B90">
          <w:rPr>
            <w:noProof/>
          </w:rPr>
          <w:fldChar w:fldCharType="separate"/>
        </w:r>
        <w:r w:rsidR="00DD1881">
          <w:rPr>
            <w:noProof/>
          </w:rPr>
          <w:t>46</w:t>
        </w:r>
        <w:r w:rsidR="00CB2B90">
          <w:rPr>
            <w:noProof/>
          </w:rPr>
          <w:fldChar w:fldCharType="end"/>
        </w:r>
      </w:hyperlink>
    </w:p>
    <w:p w14:paraId="0044F327"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30" w:history="1">
        <w:r w:rsidRPr="001F198D">
          <w:rPr>
            <w:rStyle w:val="a7"/>
            <w:iCs/>
            <w:noProof/>
          </w:rPr>
          <w:t>Статья 56. Зона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Pr>
            <w:noProof/>
          </w:rPr>
          <w:tab/>
        </w:r>
        <w:r w:rsidR="00CB2B90">
          <w:rPr>
            <w:noProof/>
          </w:rPr>
          <w:fldChar w:fldCharType="begin"/>
        </w:r>
        <w:r>
          <w:rPr>
            <w:noProof/>
          </w:rPr>
          <w:instrText xml:space="preserve"> PAGEREF _Toc152860230 \h </w:instrText>
        </w:r>
        <w:r w:rsidR="00CB2B90">
          <w:rPr>
            <w:noProof/>
          </w:rPr>
        </w:r>
        <w:r w:rsidR="00CB2B90">
          <w:rPr>
            <w:noProof/>
          </w:rPr>
          <w:fldChar w:fldCharType="separate"/>
        </w:r>
        <w:r w:rsidR="00DD1881">
          <w:rPr>
            <w:noProof/>
          </w:rPr>
          <w:t>46</w:t>
        </w:r>
        <w:r w:rsidR="00CB2B90">
          <w:rPr>
            <w:noProof/>
          </w:rPr>
          <w:fldChar w:fldCharType="end"/>
        </w:r>
      </w:hyperlink>
    </w:p>
    <w:p w14:paraId="7030E287"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31" w:history="1">
        <w:r w:rsidRPr="001F198D">
          <w:rPr>
            <w:rStyle w:val="a7"/>
            <w:iCs/>
            <w:noProof/>
          </w:rPr>
          <w:t>Статья 57. Придорожные полосы автомобильных дорог</w:t>
        </w:r>
        <w:r>
          <w:rPr>
            <w:noProof/>
          </w:rPr>
          <w:tab/>
        </w:r>
        <w:r w:rsidR="00CB2B90">
          <w:rPr>
            <w:noProof/>
          </w:rPr>
          <w:fldChar w:fldCharType="begin"/>
        </w:r>
        <w:r>
          <w:rPr>
            <w:noProof/>
          </w:rPr>
          <w:instrText xml:space="preserve"> PAGEREF _Toc152860231 \h </w:instrText>
        </w:r>
        <w:r w:rsidR="00CB2B90">
          <w:rPr>
            <w:noProof/>
          </w:rPr>
        </w:r>
        <w:r w:rsidR="00CB2B90">
          <w:rPr>
            <w:noProof/>
          </w:rPr>
          <w:fldChar w:fldCharType="separate"/>
        </w:r>
        <w:r w:rsidR="00DD1881">
          <w:rPr>
            <w:noProof/>
          </w:rPr>
          <w:t>47</w:t>
        </w:r>
        <w:r w:rsidR="00CB2B90">
          <w:rPr>
            <w:noProof/>
          </w:rPr>
          <w:fldChar w:fldCharType="end"/>
        </w:r>
      </w:hyperlink>
    </w:p>
    <w:p w14:paraId="1E6F3A33"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32" w:history="1">
        <w:r w:rsidRPr="001F198D">
          <w:rPr>
            <w:rStyle w:val="a7"/>
            <w:iCs/>
            <w:noProof/>
          </w:rPr>
          <w:t xml:space="preserve">Статья 58. </w:t>
        </w:r>
        <w:r w:rsidRPr="001F198D">
          <w:rPr>
            <w:rStyle w:val="a7"/>
            <w:rFonts w:eastAsia="Arial"/>
            <w:noProof/>
            <w:lang w:eastAsia="zh-CN" w:bidi="hi-IN"/>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r>
          <w:rPr>
            <w:noProof/>
          </w:rPr>
          <w:tab/>
        </w:r>
        <w:r w:rsidR="00CB2B90">
          <w:rPr>
            <w:noProof/>
          </w:rPr>
          <w:fldChar w:fldCharType="begin"/>
        </w:r>
        <w:r>
          <w:rPr>
            <w:noProof/>
          </w:rPr>
          <w:instrText xml:space="preserve"> PAGEREF _Toc152860232 \h </w:instrText>
        </w:r>
        <w:r w:rsidR="00CB2B90">
          <w:rPr>
            <w:noProof/>
          </w:rPr>
        </w:r>
        <w:r w:rsidR="00CB2B90">
          <w:rPr>
            <w:noProof/>
          </w:rPr>
          <w:fldChar w:fldCharType="separate"/>
        </w:r>
        <w:r w:rsidR="00DD1881">
          <w:rPr>
            <w:noProof/>
          </w:rPr>
          <w:t>47</w:t>
        </w:r>
        <w:r w:rsidR="00CB2B90">
          <w:rPr>
            <w:noProof/>
          </w:rPr>
          <w:fldChar w:fldCharType="end"/>
        </w:r>
      </w:hyperlink>
    </w:p>
    <w:p w14:paraId="2C1880A2"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33" w:history="1">
        <w:r w:rsidRPr="001F198D">
          <w:rPr>
            <w:rStyle w:val="a7"/>
            <w:iCs/>
            <w:noProof/>
          </w:rPr>
          <w:t xml:space="preserve">Статья 59. Охранная зона </w:t>
        </w:r>
        <w:r w:rsidRPr="001F198D">
          <w:rPr>
            <w:rStyle w:val="a7"/>
            <w:rFonts w:eastAsia="Arial"/>
            <w:noProof/>
            <w:lang w:eastAsia="zh-CN" w:bidi="hi-IN"/>
          </w:rPr>
          <w:t>пунктов государственной геодезической сети, государственной нивелирной сети и государственной гравиметрической сети</w:t>
        </w:r>
        <w:r>
          <w:rPr>
            <w:noProof/>
          </w:rPr>
          <w:tab/>
        </w:r>
        <w:r w:rsidR="00CB2B90">
          <w:rPr>
            <w:noProof/>
          </w:rPr>
          <w:fldChar w:fldCharType="begin"/>
        </w:r>
        <w:r>
          <w:rPr>
            <w:noProof/>
          </w:rPr>
          <w:instrText xml:space="preserve"> PAGEREF _Toc152860233 \h </w:instrText>
        </w:r>
        <w:r w:rsidR="00CB2B90">
          <w:rPr>
            <w:noProof/>
          </w:rPr>
        </w:r>
        <w:r w:rsidR="00CB2B90">
          <w:rPr>
            <w:noProof/>
          </w:rPr>
          <w:fldChar w:fldCharType="separate"/>
        </w:r>
        <w:r w:rsidR="00DD1881">
          <w:rPr>
            <w:noProof/>
          </w:rPr>
          <w:t>47</w:t>
        </w:r>
        <w:r w:rsidR="00CB2B90">
          <w:rPr>
            <w:noProof/>
          </w:rPr>
          <w:fldChar w:fldCharType="end"/>
        </w:r>
      </w:hyperlink>
    </w:p>
    <w:p w14:paraId="430B92FB"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34" w:history="1">
        <w:r w:rsidRPr="001F198D">
          <w:rPr>
            <w:rStyle w:val="a7"/>
            <w:iCs/>
            <w:noProof/>
          </w:rPr>
          <w:t>Статья 60. Территория объекта культурного наследия</w:t>
        </w:r>
        <w:r>
          <w:rPr>
            <w:noProof/>
          </w:rPr>
          <w:tab/>
        </w:r>
        <w:r w:rsidR="00CB2B90">
          <w:rPr>
            <w:noProof/>
          </w:rPr>
          <w:fldChar w:fldCharType="begin"/>
        </w:r>
        <w:r>
          <w:rPr>
            <w:noProof/>
          </w:rPr>
          <w:instrText xml:space="preserve"> PAGEREF _Toc152860234 \h </w:instrText>
        </w:r>
        <w:r w:rsidR="00CB2B90">
          <w:rPr>
            <w:noProof/>
          </w:rPr>
        </w:r>
        <w:r w:rsidR="00CB2B90">
          <w:rPr>
            <w:noProof/>
          </w:rPr>
          <w:fldChar w:fldCharType="separate"/>
        </w:r>
        <w:r w:rsidR="00DD1881">
          <w:rPr>
            <w:noProof/>
          </w:rPr>
          <w:t>47</w:t>
        </w:r>
        <w:r w:rsidR="00CB2B90">
          <w:rPr>
            <w:noProof/>
          </w:rPr>
          <w:fldChar w:fldCharType="end"/>
        </w:r>
      </w:hyperlink>
    </w:p>
    <w:p w14:paraId="2E126FA4" w14:textId="77777777" w:rsidR="005B6033" w:rsidRDefault="005B6033">
      <w:pPr>
        <w:pStyle w:val="11"/>
        <w:rPr>
          <w:rFonts w:asciiTheme="minorHAnsi" w:eastAsiaTheme="minorEastAsia" w:hAnsiTheme="minorHAnsi" w:cstheme="minorBidi"/>
          <w:noProof/>
          <w:kern w:val="2"/>
          <w:sz w:val="22"/>
          <w:szCs w:val="22"/>
          <w:lang w:eastAsia="ru-RU"/>
        </w:rPr>
      </w:pPr>
      <w:hyperlink w:anchor="_Toc152860235" w:history="1">
        <w:r w:rsidRPr="001F198D">
          <w:rPr>
            <w:rStyle w:val="a7"/>
            <w:iCs/>
            <w:noProof/>
          </w:rPr>
          <w:t>Статья 61. Особо охраняемая природная территория</w:t>
        </w:r>
        <w:r>
          <w:rPr>
            <w:noProof/>
          </w:rPr>
          <w:tab/>
        </w:r>
        <w:r w:rsidR="00CB2B90">
          <w:rPr>
            <w:noProof/>
          </w:rPr>
          <w:fldChar w:fldCharType="begin"/>
        </w:r>
        <w:r>
          <w:rPr>
            <w:noProof/>
          </w:rPr>
          <w:instrText xml:space="preserve"> PAGEREF _Toc152860235 \h </w:instrText>
        </w:r>
        <w:r w:rsidR="00CB2B90">
          <w:rPr>
            <w:noProof/>
          </w:rPr>
        </w:r>
        <w:r w:rsidR="00CB2B90">
          <w:rPr>
            <w:noProof/>
          </w:rPr>
          <w:fldChar w:fldCharType="separate"/>
        </w:r>
        <w:r w:rsidR="00DD1881">
          <w:rPr>
            <w:noProof/>
          </w:rPr>
          <w:t>47</w:t>
        </w:r>
        <w:r w:rsidR="00CB2B90">
          <w:rPr>
            <w:noProof/>
          </w:rPr>
          <w:fldChar w:fldCharType="end"/>
        </w:r>
      </w:hyperlink>
    </w:p>
    <w:p w14:paraId="1451B2DC" w14:textId="77777777" w:rsidR="00486260" w:rsidRPr="006A28E5" w:rsidRDefault="00CB2B90" w:rsidP="001B5DB1">
      <w:pPr>
        <w:pStyle w:val="11"/>
        <w:tabs>
          <w:tab w:val="clear" w:pos="10206"/>
          <w:tab w:val="right" w:leader="dot" w:pos="9720"/>
          <w:tab w:val="right" w:leader="dot" w:pos="9781"/>
        </w:tabs>
        <w:rPr>
          <w:rFonts w:ascii="Times New Roman" w:hAnsi="Times New Roman" w:cs="Times New Roman"/>
          <w:noProof/>
          <w:sz w:val="24"/>
          <w:szCs w:val="24"/>
        </w:rPr>
      </w:pPr>
      <w:r w:rsidRPr="006A28E5">
        <w:rPr>
          <w:rFonts w:ascii="Times New Roman" w:hAnsi="Times New Roman" w:cs="Times New Roman"/>
          <w:noProof/>
          <w:sz w:val="24"/>
          <w:szCs w:val="24"/>
        </w:rPr>
        <w:fldChar w:fldCharType="end"/>
      </w:r>
    </w:p>
    <w:p w14:paraId="1D4751F4" w14:textId="77777777" w:rsidR="006A28E5" w:rsidRPr="006A28E5" w:rsidRDefault="006A28E5" w:rsidP="006A28E5">
      <w:pPr>
        <w:rPr>
          <w:rFonts w:ascii="Times New Roman" w:hAnsi="Times New Roman" w:cs="Times New Roman"/>
          <w:sz w:val="24"/>
          <w:szCs w:val="24"/>
        </w:rPr>
      </w:pPr>
    </w:p>
    <w:p w14:paraId="541FC1AD" w14:textId="77777777" w:rsidR="006A28E5" w:rsidRPr="006A28E5" w:rsidRDefault="006A28E5" w:rsidP="006A28E5">
      <w:pPr>
        <w:rPr>
          <w:rFonts w:ascii="Times New Roman" w:hAnsi="Times New Roman" w:cs="Times New Roman"/>
          <w:sz w:val="24"/>
          <w:szCs w:val="24"/>
        </w:rPr>
      </w:pPr>
    </w:p>
    <w:p w14:paraId="6155E0FD" w14:textId="77777777" w:rsidR="006A28E5" w:rsidRPr="006A28E5" w:rsidRDefault="006A28E5" w:rsidP="006A28E5">
      <w:pPr>
        <w:rPr>
          <w:rFonts w:ascii="Times New Roman" w:hAnsi="Times New Roman" w:cs="Times New Roman"/>
          <w:sz w:val="24"/>
          <w:szCs w:val="24"/>
        </w:rPr>
      </w:pPr>
    </w:p>
    <w:p w14:paraId="36A52D44" w14:textId="77777777" w:rsidR="006A28E5" w:rsidRPr="006A28E5" w:rsidRDefault="006A28E5" w:rsidP="006A28E5">
      <w:pPr>
        <w:rPr>
          <w:rFonts w:ascii="Times New Roman" w:hAnsi="Times New Roman" w:cs="Times New Roman"/>
          <w:sz w:val="24"/>
          <w:szCs w:val="24"/>
        </w:rPr>
      </w:pPr>
    </w:p>
    <w:p w14:paraId="79C65DFF" w14:textId="77777777" w:rsidR="006A28E5" w:rsidRPr="006A28E5" w:rsidRDefault="006A28E5" w:rsidP="006A28E5">
      <w:pPr>
        <w:rPr>
          <w:rFonts w:ascii="Times New Roman" w:hAnsi="Times New Roman" w:cs="Times New Roman"/>
          <w:sz w:val="24"/>
          <w:szCs w:val="24"/>
        </w:rPr>
      </w:pPr>
    </w:p>
    <w:p w14:paraId="4A10E6BD" w14:textId="77777777" w:rsidR="006A28E5" w:rsidRPr="006A28E5" w:rsidRDefault="006A28E5" w:rsidP="006A28E5">
      <w:pPr>
        <w:rPr>
          <w:rFonts w:ascii="Times New Roman" w:hAnsi="Times New Roman" w:cs="Times New Roman"/>
          <w:sz w:val="24"/>
          <w:szCs w:val="24"/>
        </w:rPr>
      </w:pPr>
    </w:p>
    <w:p w14:paraId="0570B81B" w14:textId="77777777" w:rsidR="006A28E5" w:rsidRPr="006A28E5" w:rsidRDefault="006A28E5" w:rsidP="006A28E5">
      <w:pPr>
        <w:rPr>
          <w:rFonts w:ascii="Times New Roman" w:hAnsi="Times New Roman" w:cs="Times New Roman"/>
          <w:sz w:val="24"/>
          <w:szCs w:val="24"/>
        </w:rPr>
      </w:pPr>
    </w:p>
    <w:p w14:paraId="5053964F" w14:textId="77777777" w:rsidR="006A28E5" w:rsidRPr="006A28E5" w:rsidRDefault="006A28E5" w:rsidP="006A28E5">
      <w:pPr>
        <w:rPr>
          <w:rFonts w:ascii="Times New Roman" w:hAnsi="Times New Roman" w:cs="Times New Roman"/>
          <w:sz w:val="24"/>
          <w:szCs w:val="24"/>
        </w:rPr>
      </w:pPr>
    </w:p>
    <w:p w14:paraId="31BA3EE0" w14:textId="77777777" w:rsidR="006A28E5" w:rsidRPr="006A28E5" w:rsidRDefault="006A28E5" w:rsidP="006A28E5">
      <w:pPr>
        <w:rPr>
          <w:rFonts w:ascii="Times New Roman" w:hAnsi="Times New Roman" w:cs="Times New Roman"/>
          <w:sz w:val="24"/>
          <w:szCs w:val="24"/>
        </w:rPr>
      </w:pPr>
    </w:p>
    <w:p w14:paraId="510AD99C" w14:textId="77777777" w:rsidR="006A28E5" w:rsidRPr="006A28E5" w:rsidRDefault="006A28E5" w:rsidP="006A28E5">
      <w:pPr>
        <w:rPr>
          <w:rFonts w:ascii="Times New Roman" w:hAnsi="Times New Roman" w:cs="Times New Roman"/>
          <w:sz w:val="24"/>
          <w:szCs w:val="24"/>
        </w:rPr>
      </w:pPr>
    </w:p>
    <w:p w14:paraId="284B2564" w14:textId="77777777" w:rsidR="006A28E5" w:rsidRPr="006A28E5" w:rsidRDefault="006A28E5" w:rsidP="006A28E5">
      <w:pPr>
        <w:rPr>
          <w:rFonts w:ascii="Times New Roman" w:hAnsi="Times New Roman" w:cs="Times New Roman"/>
          <w:sz w:val="24"/>
          <w:szCs w:val="24"/>
        </w:rPr>
      </w:pPr>
    </w:p>
    <w:p w14:paraId="65E6407F" w14:textId="77777777" w:rsidR="006A28E5" w:rsidRDefault="006A28E5" w:rsidP="006A28E5"/>
    <w:p w14:paraId="4D4539CD" w14:textId="77777777" w:rsidR="006A28E5" w:rsidRDefault="006A28E5" w:rsidP="006A28E5"/>
    <w:p w14:paraId="73C75C5D" w14:textId="77777777" w:rsidR="006A28E5" w:rsidRDefault="006A28E5" w:rsidP="006A28E5"/>
    <w:p w14:paraId="422F5565" w14:textId="77777777" w:rsidR="006A28E5" w:rsidRDefault="006A28E5" w:rsidP="006A28E5"/>
    <w:p w14:paraId="2CEBD60A" w14:textId="77777777" w:rsidR="006A28E5" w:rsidRDefault="006A28E5" w:rsidP="006A28E5"/>
    <w:p w14:paraId="6E7F0902" w14:textId="77777777" w:rsidR="006A28E5" w:rsidRDefault="006A28E5" w:rsidP="006A28E5"/>
    <w:p w14:paraId="1A898797" w14:textId="77777777" w:rsidR="006A28E5" w:rsidRDefault="006A28E5" w:rsidP="006A28E5"/>
    <w:p w14:paraId="29237B0E" w14:textId="77777777" w:rsidR="006A28E5" w:rsidRDefault="006A28E5" w:rsidP="006A28E5"/>
    <w:p w14:paraId="5134A1B3" w14:textId="77777777" w:rsidR="006A28E5" w:rsidRDefault="006A28E5" w:rsidP="006A28E5"/>
    <w:p w14:paraId="6B2C3328" w14:textId="77777777" w:rsidR="00486260" w:rsidRPr="001B5DB1" w:rsidRDefault="00486260" w:rsidP="002C6067">
      <w:pPr>
        <w:pStyle w:val="ConsPlusTitle"/>
        <w:jc w:val="center"/>
        <w:rPr>
          <w:sz w:val="28"/>
          <w:szCs w:val="28"/>
        </w:rPr>
      </w:pPr>
      <w:r w:rsidRPr="001B5DB1">
        <w:rPr>
          <w:sz w:val="28"/>
          <w:szCs w:val="28"/>
        </w:rPr>
        <w:lastRenderedPageBreak/>
        <w:t>ПРАВИЛА</w:t>
      </w:r>
      <w:r w:rsidR="00495AA0" w:rsidRPr="001B5DB1">
        <w:rPr>
          <w:sz w:val="28"/>
          <w:szCs w:val="28"/>
        </w:rPr>
        <w:t xml:space="preserve"> </w:t>
      </w:r>
      <w:r w:rsidRPr="001B5DB1">
        <w:rPr>
          <w:sz w:val="28"/>
          <w:szCs w:val="28"/>
        </w:rPr>
        <w:t xml:space="preserve">ЗЕМЛЕПОЛЬЗОВАНИЯ И ЗАСТРОЙКИ </w:t>
      </w:r>
      <w:r w:rsidR="001B5DB1">
        <w:rPr>
          <w:sz w:val="28"/>
          <w:szCs w:val="28"/>
        </w:rPr>
        <w:br/>
      </w:r>
      <w:r w:rsidR="00CD6B7F" w:rsidRPr="001B5DB1">
        <w:rPr>
          <w:sz w:val="28"/>
          <w:szCs w:val="28"/>
        </w:rPr>
        <w:t>ИВАНТЕЕВСКОГО</w:t>
      </w:r>
      <w:r w:rsidR="0006492D" w:rsidRPr="001B5DB1">
        <w:rPr>
          <w:sz w:val="28"/>
          <w:szCs w:val="28"/>
        </w:rPr>
        <w:t xml:space="preserve"> </w:t>
      </w:r>
      <w:r w:rsidR="006E78FA" w:rsidRPr="001B5DB1">
        <w:rPr>
          <w:sz w:val="28"/>
          <w:szCs w:val="28"/>
        </w:rPr>
        <w:t xml:space="preserve">СЕЛЬСКОГО </w:t>
      </w:r>
      <w:r w:rsidRPr="001B5DB1">
        <w:rPr>
          <w:sz w:val="28"/>
          <w:szCs w:val="28"/>
        </w:rPr>
        <w:t>ПОСЕЛЕНИЯ</w:t>
      </w:r>
    </w:p>
    <w:p w14:paraId="19B36B49" w14:textId="77777777" w:rsidR="00486260" w:rsidRPr="002C6067" w:rsidRDefault="00486260" w:rsidP="002C6067">
      <w:pPr>
        <w:pStyle w:val="1"/>
        <w:tabs>
          <w:tab w:val="left" w:pos="0"/>
          <w:tab w:val="left" w:pos="240"/>
          <w:tab w:val="left" w:pos="560"/>
        </w:tabs>
        <w:spacing w:line="360" w:lineRule="auto"/>
        <w:ind w:firstLine="560"/>
        <w:rPr>
          <w:sz w:val="24"/>
          <w:szCs w:val="24"/>
        </w:rPr>
      </w:pPr>
    </w:p>
    <w:p w14:paraId="13279CC6" w14:textId="77777777" w:rsidR="00486260" w:rsidRPr="002C6067" w:rsidRDefault="00486260" w:rsidP="002C6067">
      <w:pPr>
        <w:pStyle w:val="1"/>
        <w:tabs>
          <w:tab w:val="left" w:pos="0"/>
          <w:tab w:val="left" w:pos="240"/>
          <w:tab w:val="left" w:pos="560"/>
        </w:tabs>
        <w:ind w:firstLine="561"/>
        <w:rPr>
          <w:sz w:val="24"/>
          <w:szCs w:val="24"/>
        </w:rPr>
      </w:pPr>
      <w:bookmarkStart w:id="0" w:name="_Toc152860164"/>
      <w:r w:rsidRPr="002C6067">
        <w:rPr>
          <w:sz w:val="24"/>
          <w:szCs w:val="24"/>
        </w:rPr>
        <w:t>ЧАСТЬ I. ПОРЯДОК ПРИМЕНЕНИЯ ПРАВИЛ ЗЕМЛЕПОЛЬЗОВАНИЯ И ЗАСТРОЙКИ И ВНЕСЕНИЯ В НИХ ИЗМЕНЕНИЙ</w:t>
      </w:r>
      <w:bookmarkEnd w:id="0"/>
    </w:p>
    <w:p w14:paraId="71B615D1" w14:textId="77777777" w:rsidR="00486260" w:rsidRPr="002C6067" w:rsidRDefault="00486260" w:rsidP="002C6067"/>
    <w:p w14:paraId="716FF479" w14:textId="77777777" w:rsidR="00486260" w:rsidRPr="002C6067" w:rsidRDefault="00486260" w:rsidP="002C6067">
      <w:pPr>
        <w:pStyle w:val="1"/>
        <w:tabs>
          <w:tab w:val="left" w:pos="0"/>
          <w:tab w:val="left" w:pos="240"/>
          <w:tab w:val="left" w:pos="560"/>
        </w:tabs>
        <w:spacing w:line="360" w:lineRule="auto"/>
        <w:ind w:firstLine="560"/>
        <w:rPr>
          <w:sz w:val="24"/>
          <w:szCs w:val="24"/>
        </w:rPr>
      </w:pPr>
      <w:bookmarkStart w:id="1" w:name="_Toc152860165"/>
      <w:r w:rsidRPr="002C6067">
        <w:rPr>
          <w:sz w:val="24"/>
          <w:szCs w:val="24"/>
        </w:rPr>
        <w:t xml:space="preserve">ГЛАВА </w:t>
      </w:r>
      <w:r w:rsidR="00934E38" w:rsidRPr="002C6067">
        <w:rPr>
          <w:sz w:val="24"/>
          <w:szCs w:val="24"/>
        </w:rPr>
        <w:t>1</w:t>
      </w:r>
      <w:r w:rsidRPr="002C6067">
        <w:rPr>
          <w:sz w:val="24"/>
          <w:szCs w:val="24"/>
        </w:rPr>
        <w:t>. ОБЩИЕ ПОЛОЖЕНИЯ</w:t>
      </w:r>
      <w:bookmarkEnd w:id="1"/>
    </w:p>
    <w:p w14:paraId="6F02C868" w14:textId="77777777" w:rsidR="00486260" w:rsidRPr="002C6067" w:rsidRDefault="00486260" w:rsidP="002C6067">
      <w:pPr>
        <w:pStyle w:val="1"/>
        <w:tabs>
          <w:tab w:val="left" w:pos="0"/>
          <w:tab w:val="left" w:pos="240"/>
          <w:tab w:val="left" w:pos="560"/>
        </w:tabs>
        <w:ind w:firstLine="709"/>
        <w:jc w:val="both"/>
        <w:rPr>
          <w:sz w:val="24"/>
          <w:szCs w:val="24"/>
        </w:rPr>
      </w:pPr>
      <w:bookmarkStart w:id="2" w:name="_Toc152860166"/>
      <w:r w:rsidRPr="002C6067">
        <w:rPr>
          <w:sz w:val="24"/>
          <w:szCs w:val="24"/>
        </w:rPr>
        <w:t xml:space="preserve">Статья 1. </w:t>
      </w:r>
      <w:r w:rsidR="00CD2F03" w:rsidRPr="002C6067">
        <w:rPr>
          <w:sz w:val="24"/>
          <w:szCs w:val="24"/>
        </w:rPr>
        <w:t xml:space="preserve">Назначение, область применения и содержание Правил землепользования и застройки </w:t>
      </w:r>
      <w:r w:rsidR="00CD6B7F" w:rsidRPr="002C6067">
        <w:rPr>
          <w:sz w:val="24"/>
          <w:szCs w:val="24"/>
        </w:rPr>
        <w:t>Ивантеевского</w:t>
      </w:r>
      <w:r w:rsidR="00CD2F03" w:rsidRPr="002C6067">
        <w:rPr>
          <w:sz w:val="24"/>
          <w:szCs w:val="24"/>
        </w:rPr>
        <w:t xml:space="preserve"> сельского поселения</w:t>
      </w:r>
      <w:bookmarkEnd w:id="2"/>
      <w:r w:rsidR="00CD2F03" w:rsidRPr="002C6067">
        <w:rPr>
          <w:sz w:val="24"/>
          <w:szCs w:val="24"/>
        </w:rPr>
        <w:t xml:space="preserve"> </w:t>
      </w:r>
    </w:p>
    <w:p w14:paraId="58CF20C3" w14:textId="77777777" w:rsidR="00CD2F03" w:rsidRPr="002C6067" w:rsidRDefault="00CD2F03" w:rsidP="002C6067">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Настоящие Правила землепользования и застройки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Правила) разработаны в соответствии с Градостроительным </w:t>
      </w:r>
      <w:hyperlink r:id="rId11"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Земельным </w:t>
      </w:r>
      <w:hyperlink r:id="rId12"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Федеральным </w:t>
      </w:r>
      <w:hyperlink r:id="rId13" w:history="1">
        <w:r w:rsidRPr="002C6067">
          <w:rPr>
            <w:rFonts w:ascii="Times New Roman" w:hAnsi="Times New Roman" w:cs="Times New Roman"/>
            <w:sz w:val="24"/>
            <w:szCs w:val="24"/>
          </w:rPr>
          <w:t>законом</w:t>
        </w:r>
      </w:hyperlink>
      <w:r w:rsidRPr="002C6067">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 </w:t>
      </w:r>
      <w:hyperlink r:id="rId14" w:history="1">
        <w:r w:rsidRPr="002C6067">
          <w:rPr>
            <w:rFonts w:ascii="Times New Roman" w:hAnsi="Times New Roman" w:cs="Times New Roman"/>
            <w:sz w:val="24"/>
            <w:szCs w:val="24"/>
          </w:rPr>
          <w:t>Уставом</w:t>
        </w:r>
      </w:hyperlink>
      <w:r w:rsidRPr="002C6067">
        <w:rPr>
          <w:rFonts w:ascii="Times New Roman" w:hAnsi="Times New Roman" w:cs="Times New Roman"/>
          <w:sz w:val="24"/>
          <w:szCs w:val="24"/>
        </w:rPr>
        <w:t xml:space="preserve">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Поселение), Генеральным планом Поселения, а также с учетом положений иных правовых актов, определяющих основные направления социально-экономического и градостроительного развития поселения, охраны культурного наследия, окружающей среды и рационального использования природных ресурсов.</w:t>
      </w:r>
    </w:p>
    <w:p w14:paraId="1D28B0BC" w14:textId="77777777" w:rsidR="00CD2F03" w:rsidRPr="002C6067" w:rsidRDefault="00CD2F03" w:rsidP="002C6067">
      <w:pPr>
        <w:pStyle w:val="af"/>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2. Действие настоящих Правил распространяется на всю территорию Поселения.</w:t>
      </w:r>
    </w:p>
    <w:p w14:paraId="3D10D23F" w14:textId="77777777" w:rsidR="00CD2F03" w:rsidRPr="002C6067" w:rsidRDefault="00CD2F03" w:rsidP="002C6067">
      <w:pPr>
        <w:pStyle w:val="af"/>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3.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14:paraId="495E8C55" w14:textId="77777777" w:rsidR="00CD2F03" w:rsidRPr="002C6067" w:rsidRDefault="00CD2F03" w:rsidP="002C6067">
      <w:pPr>
        <w:pStyle w:val="af"/>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4. Предметом регулирования настоящих Правил являются отношения по вопросам застройки и землепользования на территории Поселения, установление границ территориальных зон, градостроительных регламентов, порядка применения настоящих Правил и порядка внесения в них изменений.</w:t>
      </w:r>
    </w:p>
    <w:p w14:paraId="4B3A83BA" w14:textId="77777777" w:rsidR="00CD2F03" w:rsidRPr="002C6067" w:rsidRDefault="00CD2F03" w:rsidP="002C6067">
      <w:pPr>
        <w:pStyle w:val="af"/>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5. Настоящие Правила разработаны в целях:</w:t>
      </w:r>
    </w:p>
    <w:p w14:paraId="1EDC5129"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создания условий для устойчивого развития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 сохранения окружающей среды и объектов культурного наследия;</w:t>
      </w:r>
    </w:p>
    <w:p w14:paraId="05225C87"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создания условий для планировки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w:t>
      </w:r>
    </w:p>
    <w:p w14:paraId="1244573A"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2D2F7AD"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2749D1C"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При переходе к другому правообладателю прав на земельный участок, объект капитального строительства правовой режим такого земельного участка, объекта капитального строительства, определенный градостроительным регламентом, установленным настоящими Правилами, сохраняется.</w:t>
      </w:r>
    </w:p>
    <w:p w14:paraId="5EBC1F46"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Настоящие Правила применяются при:</w:t>
      </w:r>
    </w:p>
    <w:p w14:paraId="7208B40B"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подготовке, проверке и утверждении документации по планировке территории;</w:t>
      </w:r>
    </w:p>
    <w:p w14:paraId="52EFEE40"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5993E896"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1A4EAC72"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принятии решений о выдаче или об отказе в выдаче разрешений на строительство и ввод объектов в эксплуатацию;</w:t>
      </w:r>
    </w:p>
    <w:p w14:paraId="573A3EBF"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осуществлении муниципального земельного контроля и государственного земельного надзора за использованием земель на территории Поселения.</w:t>
      </w:r>
    </w:p>
    <w:p w14:paraId="7085FB1A"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Настоящие Правила включают в себя:</w:t>
      </w:r>
    </w:p>
    <w:p w14:paraId="5EFF0CDB"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порядок применения настоящих Правил и внесения в них изменений;</w:t>
      </w:r>
    </w:p>
    <w:p w14:paraId="799D0380"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карту градостроительного зонирования</w:t>
      </w:r>
    </w:p>
    <w:p w14:paraId="179C2C74"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w:t>
      </w:r>
    </w:p>
    <w:p w14:paraId="5D6227CB" w14:textId="77777777"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Понятия и термины, используемые в настоящих Правилах, применяются в том значении, в каком они используются в Градостроительном </w:t>
      </w:r>
      <w:hyperlink r:id="rId15">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Земельном </w:t>
      </w:r>
      <w:hyperlink r:id="rId16">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ином федеральном законодательстве.</w:t>
      </w:r>
    </w:p>
    <w:p w14:paraId="199D85CB" w14:textId="77777777" w:rsidR="00486260" w:rsidRPr="002C6067" w:rsidRDefault="00486260" w:rsidP="002C6067"/>
    <w:p w14:paraId="4B227790" w14:textId="77777777" w:rsidR="00486260" w:rsidRPr="002C6067" w:rsidRDefault="00486260" w:rsidP="002C6067">
      <w:pPr>
        <w:pStyle w:val="1"/>
        <w:tabs>
          <w:tab w:val="clear" w:pos="0"/>
          <w:tab w:val="num" w:pos="-851"/>
          <w:tab w:val="left" w:pos="-426"/>
        </w:tabs>
        <w:ind w:firstLine="709"/>
        <w:jc w:val="both"/>
        <w:rPr>
          <w:sz w:val="24"/>
          <w:szCs w:val="24"/>
        </w:rPr>
      </w:pPr>
      <w:bookmarkStart w:id="3" w:name="_Toc152860167"/>
      <w:r w:rsidRPr="002C6067">
        <w:rPr>
          <w:sz w:val="24"/>
          <w:szCs w:val="24"/>
        </w:rPr>
        <w:t xml:space="preserve">Статья 2. </w:t>
      </w:r>
      <w:r w:rsidR="00D417A1" w:rsidRPr="002C6067">
        <w:rPr>
          <w:sz w:val="24"/>
          <w:szCs w:val="24"/>
        </w:rPr>
        <w:t xml:space="preserve">Соотношение настоящих Правил с Генеральным планом </w:t>
      </w:r>
      <w:bookmarkStart w:id="4" w:name="_Hlk133496744"/>
      <w:r w:rsidR="000C56E4" w:rsidRPr="002C6067">
        <w:rPr>
          <w:sz w:val="24"/>
          <w:szCs w:val="24"/>
        </w:rPr>
        <w:t>П</w:t>
      </w:r>
      <w:r w:rsidR="00D417A1" w:rsidRPr="002C6067">
        <w:rPr>
          <w:sz w:val="24"/>
          <w:szCs w:val="24"/>
        </w:rPr>
        <w:t xml:space="preserve">оселения </w:t>
      </w:r>
      <w:bookmarkEnd w:id="4"/>
      <w:r w:rsidR="00D417A1" w:rsidRPr="002C6067">
        <w:rPr>
          <w:sz w:val="24"/>
          <w:szCs w:val="24"/>
        </w:rPr>
        <w:t>и документацией по планировке территории</w:t>
      </w:r>
      <w:bookmarkEnd w:id="3"/>
      <w:r w:rsidR="00D417A1" w:rsidRPr="002C6067">
        <w:rPr>
          <w:rFonts w:eastAsia="Arial"/>
          <w:b w:val="0"/>
          <w:color w:val="000000"/>
          <w:kern w:val="2"/>
          <w:sz w:val="24"/>
          <w:szCs w:val="24"/>
          <w:lang w:eastAsia="zh-CN" w:bidi="hi-IN"/>
        </w:rPr>
        <w:t xml:space="preserve"> </w:t>
      </w:r>
    </w:p>
    <w:p w14:paraId="0451BFB5" w14:textId="77777777"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случае внесения в установленном порядке изменений в Генеральный план Поселения соответствующие изменения, при необходимости, вносятся в настоящие Правила.</w:t>
      </w:r>
    </w:p>
    <w:p w14:paraId="4F3447EA" w14:textId="77777777"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Документация по планировке территории разрабатывается на основе Генерального плана Поселения, настоящих Правил.</w:t>
      </w:r>
    </w:p>
    <w:p w14:paraId="23B7A896" w14:textId="77777777"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Муниципальные правовые акты органов местного самоуправления Поселения, за исключением Генерального плана Поселения, принятые до вступления в силу настоящих Правил, применяются в части, не противоречащей им.</w:t>
      </w:r>
    </w:p>
    <w:p w14:paraId="57CB4E65" w14:textId="77777777"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14:paraId="2D8B529B" w14:textId="77777777" w:rsidR="00486260" w:rsidRPr="002C6067" w:rsidRDefault="00486260" w:rsidP="002C6067">
      <w:pPr>
        <w:pStyle w:val="1"/>
        <w:tabs>
          <w:tab w:val="clear" w:pos="0"/>
          <w:tab w:val="num" w:pos="-851"/>
          <w:tab w:val="left" w:pos="-426"/>
        </w:tabs>
        <w:ind w:firstLine="709"/>
        <w:jc w:val="both"/>
        <w:rPr>
          <w:sz w:val="24"/>
          <w:szCs w:val="24"/>
        </w:rPr>
      </w:pPr>
      <w:bookmarkStart w:id="5" w:name="_Toc152860168"/>
      <w:r w:rsidRPr="002C6067">
        <w:rPr>
          <w:sz w:val="24"/>
          <w:szCs w:val="24"/>
        </w:rPr>
        <w:t xml:space="preserve">Статья </w:t>
      </w:r>
      <w:r w:rsidR="00263073" w:rsidRPr="002C6067">
        <w:rPr>
          <w:sz w:val="24"/>
          <w:szCs w:val="24"/>
        </w:rPr>
        <w:t>3</w:t>
      </w:r>
      <w:r w:rsidRPr="002C6067">
        <w:rPr>
          <w:sz w:val="24"/>
          <w:szCs w:val="24"/>
        </w:rPr>
        <w:t>. Открытость и доступность информации о землепользовании и застройке</w:t>
      </w:r>
      <w:bookmarkEnd w:id="5"/>
    </w:p>
    <w:p w14:paraId="54ECDCF3" w14:textId="77777777"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14:paraId="1DE52B8C" w14:textId="77777777"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Органы местного самоуправления Поселения обеспечивают возможность ознакомления с Правилами путем:</w:t>
      </w:r>
    </w:p>
    <w:p w14:paraId="7BC46875" w14:textId="77777777"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14:paraId="38E83F19" w14:textId="77777777"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Поселения;</w:t>
      </w:r>
    </w:p>
    <w:p w14:paraId="40C97FD1" w14:textId="77777777"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14:paraId="0D3957AF" w14:textId="77777777" w:rsidR="002B1DC6" w:rsidRPr="00426A49"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Настоящие Правила в соответствии со статьей 57.1 Градостроительного кодекса Российской Федерации, после утверждения, в </w:t>
      </w:r>
      <w:r w:rsidRPr="00426A49">
        <w:rPr>
          <w:rFonts w:ascii="Times New Roman" w:hAnsi="Times New Roman" w:cs="Times New Roman"/>
          <w:sz w:val="24"/>
          <w:szCs w:val="24"/>
        </w:rPr>
        <w:t>обязательном порядке размещаются в федеральной государственной информационной системе территориального планирования</w:t>
      </w:r>
      <w:r w:rsidR="002913DE" w:rsidRPr="00426A49">
        <w:rPr>
          <w:rFonts w:ascii="Times New Roman" w:hAnsi="Times New Roman" w:cs="Times New Roman"/>
          <w:sz w:val="24"/>
          <w:szCs w:val="24"/>
        </w:rPr>
        <w:t>, на официальном сайте Поселения</w:t>
      </w:r>
      <w:r w:rsidRPr="00426A49">
        <w:rPr>
          <w:rFonts w:ascii="Times New Roman" w:hAnsi="Times New Roman" w:cs="Times New Roman"/>
          <w:sz w:val="24"/>
          <w:szCs w:val="24"/>
        </w:rPr>
        <w:t xml:space="preserve"> в сети "Интернет".</w:t>
      </w:r>
    </w:p>
    <w:p w14:paraId="6BE5977C" w14:textId="77777777"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w:t>
      </w:r>
      <w:r w:rsidR="00263073" w:rsidRPr="002C6067">
        <w:rPr>
          <w:rFonts w:ascii="Times New Roman" w:hAnsi="Times New Roman" w:cs="Times New Roman"/>
          <w:sz w:val="24"/>
          <w:szCs w:val="24"/>
        </w:rPr>
        <w:t xml:space="preserve">государственной информационной </w:t>
      </w:r>
      <w:r w:rsidRPr="002C6067">
        <w:rPr>
          <w:rFonts w:ascii="Times New Roman" w:hAnsi="Times New Roman" w:cs="Times New Roman"/>
          <w:sz w:val="24"/>
          <w:szCs w:val="24"/>
        </w:rPr>
        <w:t xml:space="preserve">системе обеспечения градостроительной деятельности </w:t>
      </w:r>
      <w:r w:rsidR="00263073" w:rsidRPr="002C6067">
        <w:rPr>
          <w:rFonts w:ascii="Times New Roman" w:hAnsi="Times New Roman" w:cs="Times New Roman"/>
          <w:sz w:val="24"/>
          <w:szCs w:val="24"/>
        </w:rPr>
        <w:t>Новгородской области</w:t>
      </w:r>
      <w:r w:rsidRPr="002C6067">
        <w:rPr>
          <w:rFonts w:ascii="Times New Roman" w:hAnsi="Times New Roman" w:cs="Times New Roman"/>
          <w:sz w:val="24"/>
          <w:szCs w:val="24"/>
        </w:rPr>
        <w:t>,</w:t>
      </w:r>
      <w:r w:rsidR="00263073" w:rsidRPr="002C6067">
        <w:rPr>
          <w:rFonts w:ascii="Times New Roman" w:hAnsi="Times New Roman" w:cs="Times New Roman"/>
          <w:sz w:val="24"/>
          <w:szCs w:val="24"/>
        </w:rPr>
        <w:t xml:space="preserve"> информационной системе обеспечения градостроительной деятельности муниципального района,</w:t>
      </w:r>
      <w:r w:rsidRPr="002C6067">
        <w:rPr>
          <w:rFonts w:ascii="Times New Roman" w:hAnsi="Times New Roman" w:cs="Times New Roman"/>
          <w:sz w:val="24"/>
          <w:szCs w:val="24"/>
        </w:rPr>
        <w:t xml:space="preserve"> ведение и состав котор</w:t>
      </w:r>
      <w:r w:rsidR="00263073" w:rsidRPr="002C6067">
        <w:rPr>
          <w:rFonts w:ascii="Times New Roman" w:hAnsi="Times New Roman" w:cs="Times New Roman"/>
          <w:sz w:val="24"/>
          <w:szCs w:val="24"/>
        </w:rPr>
        <w:t>ых</w:t>
      </w:r>
      <w:r w:rsidRPr="002C6067">
        <w:rPr>
          <w:rFonts w:ascii="Times New Roman" w:hAnsi="Times New Roman" w:cs="Times New Roman"/>
          <w:sz w:val="24"/>
          <w:szCs w:val="24"/>
        </w:rPr>
        <w:t xml:space="preserve"> определяются в соответствии с действующим законодательством</w:t>
      </w:r>
      <w:r w:rsidR="00263073" w:rsidRPr="002C6067">
        <w:rPr>
          <w:rFonts w:ascii="Times New Roman" w:hAnsi="Times New Roman" w:cs="Times New Roman"/>
          <w:sz w:val="24"/>
          <w:szCs w:val="24"/>
        </w:rPr>
        <w:t xml:space="preserve"> Российской Федерации</w:t>
      </w:r>
      <w:r w:rsidR="002913DE">
        <w:rPr>
          <w:rFonts w:ascii="Times New Roman" w:hAnsi="Times New Roman" w:cs="Times New Roman"/>
          <w:sz w:val="24"/>
          <w:szCs w:val="24"/>
        </w:rPr>
        <w:t>.</w:t>
      </w:r>
      <w:r w:rsidRPr="002C6067">
        <w:rPr>
          <w:rFonts w:ascii="Times New Roman" w:hAnsi="Times New Roman" w:cs="Times New Roman"/>
          <w:sz w:val="24"/>
          <w:szCs w:val="24"/>
        </w:rPr>
        <w:t xml:space="preserve"> </w:t>
      </w:r>
    </w:p>
    <w:p w14:paraId="61F151C0" w14:textId="77777777" w:rsidR="00263073" w:rsidRPr="002C6067" w:rsidRDefault="00263073" w:rsidP="002C6067">
      <w:pPr>
        <w:spacing w:line="240" w:lineRule="auto"/>
        <w:ind w:firstLine="709"/>
        <w:rPr>
          <w:rFonts w:ascii="Times New Roman" w:hAnsi="Times New Roman" w:cs="Times New Roman"/>
          <w:sz w:val="24"/>
          <w:szCs w:val="24"/>
        </w:rPr>
      </w:pPr>
    </w:p>
    <w:p w14:paraId="01DA2D90" w14:textId="77777777" w:rsidR="00263073" w:rsidRPr="002C6067" w:rsidRDefault="00F4045B" w:rsidP="002C6067">
      <w:pPr>
        <w:pStyle w:val="1"/>
        <w:tabs>
          <w:tab w:val="clear" w:pos="0"/>
          <w:tab w:val="num" w:pos="-851"/>
          <w:tab w:val="left" w:pos="-426"/>
        </w:tabs>
        <w:ind w:firstLine="709"/>
        <w:jc w:val="both"/>
        <w:rPr>
          <w:sz w:val="24"/>
          <w:szCs w:val="24"/>
        </w:rPr>
      </w:pPr>
      <w:bookmarkStart w:id="6" w:name="_Toc152860169"/>
      <w:bookmarkStart w:id="7" w:name="_Toc494277457"/>
      <w:r>
        <w:rPr>
          <w:sz w:val="24"/>
          <w:szCs w:val="24"/>
        </w:rPr>
        <w:lastRenderedPageBreak/>
        <w:t xml:space="preserve">Статья 4. Комиссия </w:t>
      </w:r>
      <w:r w:rsidR="00263073" w:rsidRPr="002C6067">
        <w:rPr>
          <w:sz w:val="24"/>
          <w:szCs w:val="24"/>
        </w:rPr>
        <w:t xml:space="preserve">по </w:t>
      </w:r>
      <w:r w:rsidR="00144B67" w:rsidRPr="002C6067">
        <w:rPr>
          <w:sz w:val="24"/>
          <w:szCs w:val="24"/>
        </w:rPr>
        <w:t>землепользованию и застройке</w:t>
      </w:r>
      <w:bookmarkEnd w:id="6"/>
      <w:r w:rsidR="00263073" w:rsidRPr="002C6067">
        <w:rPr>
          <w:sz w:val="24"/>
          <w:szCs w:val="24"/>
        </w:rPr>
        <w:t xml:space="preserve"> </w:t>
      </w:r>
      <w:bookmarkEnd w:id="7"/>
    </w:p>
    <w:p w14:paraId="2A1295A0" w14:textId="77777777"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426A49">
        <w:rPr>
          <w:rFonts w:ascii="Times New Roman" w:hAnsi="Times New Roman" w:cs="Times New Roman"/>
          <w:szCs w:val="24"/>
        </w:rPr>
        <w:t xml:space="preserve">1. </w:t>
      </w:r>
      <w:r w:rsidR="00F4045B" w:rsidRPr="00426A49">
        <w:rPr>
          <w:rFonts w:ascii="Times New Roman" w:hAnsi="Times New Roman" w:cs="Times New Roman"/>
          <w:szCs w:val="24"/>
        </w:rPr>
        <w:t xml:space="preserve">Комиссия по </w:t>
      </w:r>
      <w:r w:rsidR="002913DE" w:rsidRPr="00426A49">
        <w:rPr>
          <w:rFonts w:ascii="Times New Roman" w:hAnsi="Times New Roman" w:cs="Times New Roman"/>
          <w:szCs w:val="24"/>
        </w:rPr>
        <w:t>землепользованию и застройке (далее-</w:t>
      </w:r>
      <w:r w:rsidRPr="00426A49">
        <w:rPr>
          <w:rFonts w:ascii="Times New Roman" w:hAnsi="Times New Roman" w:cs="Times New Roman"/>
          <w:szCs w:val="24"/>
        </w:rPr>
        <w:t>Комиссия</w:t>
      </w:r>
      <w:r w:rsidR="002913DE" w:rsidRPr="00426A49">
        <w:rPr>
          <w:rFonts w:ascii="Times New Roman" w:hAnsi="Times New Roman" w:cs="Times New Roman"/>
          <w:szCs w:val="24"/>
        </w:rPr>
        <w:t>)</w:t>
      </w:r>
      <w:r w:rsidRPr="00426A49">
        <w:rPr>
          <w:rFonts w:ascii="Times New Roman" w:hAnsi="Times New Roman" w:cs="Times New Roman"/>
          <w:szCs w:val="24"/>
        </w:rPr>
        <w:t xml:space="preserve">  в своей деятельности </w:t>
      </w:r>
      <w:r w:rsidRPr="002C6067">
        <w:rPr>
          <w:rFonts w:ascii="Times New Roman" w:hAnsi="Times New Roman" w:cs="Times New Roman"/>
          <w:szCs w:val="24"/>
        </w:rPr>
        <w:t xml:space="preserve">руководствуется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Новгородской области, ведомственными нормативными актами, Генеральным планом </w:t>
      </w:r>
      <w:r w:rsidR="005C4943" w:rsidRPr="002C6067">
        <w:rPr>
          <w:rFonts w:ascii="Times New Roman" w:hAnsi="Times New Roman" w:cs="Times New Roman"/>
          <w:szCs w:val="24"/>
        </w:rPr>
        <w:t>Поселения</w:t>
      </w:r>
      <w:r w:rsidRPr="002C6067">
        <w:rPr>
          <w:rFonts w:ascii="Times New Roman" w:hAnsi="Times New Roman" w:cs="Times New Roman"/>
          <w:szCs w:val="24"/>
        </w:rPr>
        <w:t xml:space="preserve">, настоящими Правилами, иными нормативными правовыми актами и </w:t>
      </w:r>
      <w:r w:rsidR="00CD6B7F" w:rsidRPr="002C6067">
        <w:rPr>
          <w:rFonts w:ascii="Times New Roman" w:hAnsi="Times New Roman" w:cs="Times New Roman"/>
          <w:szCs w:val="24"/>
        </w:rPr>
        <w:t>Положением о  деятельности  комиссии  по внесению изменений в Генеральный план Ивантеевского сельского поселения и  Правила землепользования и застройки Ивантеевского сельского поселения</w:t>
      </w:r>
      <w:r w:rsidR="002913DE">
        <w:rPr>
          <w:rFonts w:ascii="Times New Roman" w:hAnsi="Times New Roman" w:cs="Times New Roman"/>
          <w:szCs w:val="24"/>
        </w:rPr>
        <w:t>.</w:t>
      </w:r>
    </w:p>
    <w:p w14:paraId="2602EA54" w14:textId="77777777"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2. Комиссия  является постоянно действующим</w:t>
      </w:r>
      <w:r w:rsidR="0004457E" w:rsidRPr="002C6067">
        <w:rPr>
          <w:rFonts w:ascii="Times New Roman" w:hAnsi="Times New Roman" w:cs="Times New Roman"/>
          <w:szCs w:val="24"/>
        </w:rPr>
        <w:t>,</w:t>
      </w:r>
      <w:r w:rsidRPr="002C6067">
        <w:rPr>
          <w:rFonts w:ascii="Times New Roman" w:hAnsi="Times New Roman" w:cs="Times New Roman"/>
          <w:szCs w:val="24"/>
        </w:rPr>
        <w:t xml:space="preserve"> </w:t>
      </w:r>
      <w:r w:rsidR="0004457E" w:rsidRPr="002C6067">
        <w:rPr>
          <w:rFonts w:ascii="Times New Roman" w:hAnsi="Times New Roman" w:cs="Times New Roman"/>
          <w:szCs w:val="24"/>
        </w:rPr>
        <w:t xml:space="preserve">консультативным, коллегиальным совещательным органом при </w:t>
      </w:r>
      <w:r w:rsidR="00C55E84" w:rsidRPr="002C6067">
        <w:rPr>
          <w:rFonts w:ascii="Times New Roman" w:hAnsi="Times New Roman" w:cs="Times New Roman"/>
          <w:szCs w:val="24"/>
        </w:rPr>
        <w:t xml:space="preserve">Администрации </w:t>
      </w:r>
      <w:r w:rsidR="00CD6B7F" w:rsidRPr="002C6067">
        <w:rPr>
          <w:rFonts w:ascii="Times New Roman" w:hAnsi="Times New Roman" w:cs="Times New Roman"/>
          <w:szCs w:val="24"/>
        </w:rPr>
        <w:t>Ивантеевского</w:t>
      </w:r>
      <w:r w:rsidR="00C55E84" w:rsidRPr="002C6067">
        <w:rPr>
          <w:rFonts w:ascii="Times New Roman" w:hAnsi="Times New Roman" w:cs="Times New Roman"/>
          <w:szCs w:val="24"/>
        </w:rPr>
        <w:t xml:space="preserve"> </w:t>
      </w:r>
      <w:r w:rsidR="00CD6B7F" w:rsidRPr="002C6067">
        <w:rPr>
          <w:rFonts w:ascii="Times New Roman" w:hAnsi="Times New Roman" w:cs="Times New Roman"/>
          <w:szCs w:val="24"/>
        </w:rPr>
        <w:t>сельского поселения</w:t>
      </w:r>
      <w:r w:rsidRPr="002C6067">
        <w:rPr>
          <w:rFonts w:ascii="Times New Roman" w:hAnsi="Times New Roman" w:cs="Times New Roman"/>
          <w:szCs w:val="24"/>
        </w:rPr>
        <w:t>.</w:t>
      </w:r>
    </w:p>
    <w:p w14:paraId="58E462C5" w14:textId="77777777" w:rsidR="00A50307"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 xml:space="preserve">3. </w:t>
      </w:r>
      <w:r w:rsidR="00A50307" w:rsidRPr="002C6067">
        <w:rPr>
          <w:rFonts w:ascii="Times New Roman" w:hAnsi="Times New Roman" w:cs="Times New Roman"/>
          <w:szCs w:val="24"/>
        </w:rPr>
        <w:t>Права и обязанности председателя комиссии:</w:t>
      </w:r>
    </w:p>
    <w:p w14:paraId="4CADF9A1"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3.1. Руководить, </w:t>
      </w:r>
      <w:proofErr w:type="gramStart"/>
      <w:r w:rsidRPr="002C6067">
        <w:rPr>
          <w:rFonts w:ascii="Times New Roman" w:hAnsi="Times New Roman" w:cs="Times New Roman"/>
          <w:sz w:val="24"/>
          <w:szCs w:val="24"/>
        </w:rPr>
        <w:t>организовывать  и</w:t>
      </w:r>
      <w:proofErr w:type="gramEnd"/>
      <w:r w:rsidRPr="002C6067">
        <w:rPr>
          <w:rFonts w:ascii="Times New Roman" w:hAnsi="Times New Roman" w:cs="Times New Roman"/>
          <w:sz w:val="24"/>
          <w:szCs w:val="24"/>
        </w:rPr>
        <w:t xml:space="preserve"> контролировать деятельность комиссии.</w:t>
      </w:r>
    </w:p>
    <w:p w14:paraId="494E7C11"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3.2. Распределять обязанности между членами комиссии.</w:t>
      </w:r>
    </w:p>
    <w:p w14:paraId="62FA6533"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3.3. Организовать проведение заседаний и вести заседания комиссии.</w:t>
      </w:r>
    </w:p>
    <w:p w14:paraId="3B094B3E"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3.4. Утверждать план мероприятий и протоколы заседаний комиссии.</w:t>
      </w:r>
    </w:p>
    <w:p w14:paraId="6E984AB5"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14:paraId="63770301"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3.6. Обобщать внесенные замечания, предложения и дополнения к  Правилам, ставить на голосование для выработки решения для внесения в протокол.</w:t>
      </w:r>
    </w:p>
    <w:p w14:paraId="67BB23F0"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3.7. Вносить дополнения в план мероприятий в целях решения вопросов, возникающих в ходе деятельности комиссии.</w:t>
      </w:r>
    </w:p>
    <w:p w14:paraId="115EA195"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14:paraId="76697A1D"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14:paraId="477E9216"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3.10. Давать поручения членам комиссии для доработки (подготовки)  документов (материалов), необходимых для  внесения изменений  в  Правила.</w:t>
      </w:r>
    </w:p>
    <w:p w14:paraId="5DB73107"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3.11. Привлекать других специалистов для разъяснения вопросов, рассматриваемых членами комиссии.</w:t>
      </w:r>
    </w:p>
    <w:p w14:paraId="57E0CDFB"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3.12. Созывать в случае необходимости внеочередное заседание комиссии.</w:t>
      </w:r>
    </w:p>
    <w:p w14:paraId="664AFA5C"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Права и обязанности членов комиссии.</w:t>
      </w:r>
    </w:p>
    <w:p w14:paraId="65739601"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4.1. Принимать участие в разработке Плана мероприятий комиссии.</w:t>
      </w:r>
    </w:p>
    <w:p w14:paraId="1E4E8480"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4.2. Участвовать в обсуждении и голосовании рассматриваемых вопросов на заседаниях комиссии.</w:t>
      </w:r>
    </w:p>
    <w:p w14:paraId="453DD7B3"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4.3. Высказывать замечания, предложения </w:t>
      </w:r>
      <w:proofErr w:type="gramStart"/>
      <w:r w:rsidRPr="002C6067">
        <w:rPr>
          <w:rFonts w:ascii="Times New Roman" w:hAnsi="Times New Roman" w:cs="Times New Roman"/>
          <w:sz w:val="24"/>
          <w:szCs w:val="24"/>
        </w:rPr>
        <w:t>и  дополнения</w:t>
      </w:r>
      <w:proofErr w:type="gramEnd"/>
      <w:r w:rsidRPr="002C6067">
        <w:rPr>
          <w:rFonts w:ascii="Times New Roman" w:hAnsi="Times New Roman" w:cs="Times New Roman"/>
          <w:sz w:val="24"/>
          <w:szCs w:val="24"/>
        </w:rPr>
        <w:t xml:space="preserve"> в письменном или устном виде, касающиеся основных положений проекта Правил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14:paraId="7088C684" w14:textId="77777777"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4.4. Высказывать особое мнение с обязательным внесением его в протокол заседания.</w:t>
      </w:r>
    </w:p>
    <w:p w14:paraId="4A34A3A6" w14:textId="77777777" w:rsidR="00A50307" w:rsidRPr="002C6067" w:rsidRDefault="00A50307" w:rsidP="002C6067">
      <w:pPr>
        <w:pStyle w:val="ConsPlusNormal"/>
        <w:ind w:firstLine="709"/>
        <w:jc w:val="both"/>
        <w:rPr>
          <w:rFonts w:ascii="Times New Roman" w:eastAsia="Times New Roman" w:hAnsi="Times New Roman" w:cs="Times New Roman"/>
          <w:sz w:val="24"/>
          <w:szCs w:val="24"/>
        </w:rPr>
      </w:pPr>
      <w:r w:rsidRPr="002C6067">
        <w:rPr>
          <w:rFonts w:ascii="Times New Roman" w:eastAsia="Times New Roman" w:hAnsi="Times New Roman" w:cs="Times New Roman"/>
          <w:sz w:val="24"/>
          <w:szCs w:val="24"/>
        </w:rPr>
        <w:t>4.5. Своевременно выполнять все поручения председателя комиссии.</w:t>
      </w:r>
    </w:p>
    <w:p w14:paraId="6076EE25" w14:textId="77777777" w:rsidR="00263073" w:rsidRPr="002C6067" w:rsidRDefault="00263073" w:rsidP="002C6067">
      <w:pPr>
        <w:spacing w:line="240" w:lineRule="auto"/>
        <w:ind w:firstLine="709"/>
        <w:rPr>
          <w:rFonts w:ascii="Times New Roman" w:hAnsi="Times New Roman" w:cs="Times New Roman"/>
          <w:sz w:val="24"/>
          <w:szCs w:val="24"/>
        </w:rPr>
      </w:pPr>
    </w:p>
    <w:p w14:paraId="4D9AEF49" w14:textId="77777777" w:rsidR="00486260" w:rsidRPr="002C6067" w:rsidRDefault="00486260" w:rsidP="002C6067">
      <w:pPr>
        <w:pStyle w:val="1"/>
        <w:tabs>
          <w:tab w:val="clear" w:pos="0"/>
          <w:tab w:val="num" w:pos="-851"/>
          <w:tab w:val="left" w:pos="-426"/>
        </w:tabs>
        <w:ind w:firstLine="709"/>
        <w:rPr>
          <w:sz w:val="24"/>
          <w:szCs w:val="24"/>
        </w:rPr>
      </w:pPr>
      <w:bookmarkStart w:id="8" w:name="_Toc152860170"/>
      <w:r w:rsidRPr="002C6067">
        <w:rPr>
          <w:sz w:val="24"/>
          <w:szCs w:val="24"/>
        </w:rPr>
        <w:t xml:space="preserve">Глава </w:t>
      </w:r>
      <w:r w:rsidR="00934E38" w:rsidRPr="002C6067">
        <w:rPr>
          <w:sz w:val="24"/>
          <w:szCs w:val="24"/>
        </w:rPr>
        <w:t>2</w:t>
      </w:r>
      <w:r w:rsidRPr="002C6067">
        <w:rPr>
          <w:sz w:val="24"/>
          <w:szCs w:val="24"/>
        </w:rPr>
        <w:t xml:space="preserve">. </w:t>
      </w:r>
      <w:r w:rsidR="003E3D12" w:rsidRPr="002C6067">
        <w:rPr>
          <w:sz w:val="24"/>
          <w:szCs w:val="24"/>
        </w:rPr>
        <w:t>Положение о регулировании землепользования и застройки на территории Поселения</w:t>
      </w:r>
      <w:bookmarkEnd w:id="8"/>
      <w:r w:rsidR="003E3D12" w:rsidRPr="002C6067">
        <w:rPr>
          <w:sz w:val="24"/>
          <w:szCs w:val="24"/>
        </w:rPr>
        <w:t xml:space="preserve">  </w:t>
      </w:r>
    </w:p>
    <w:p w14:paraId="4BDAA84C" w14:textId="77777777" w:rsidR="00486260" w:rsidRPr="002C6067" w:rsidRDefault="00486260" w:rsidP="002C6067"/>
    <w:p w14:paraId="1E775137" w14:textId="77777777" w:rsidR="003E3D12" w:rsidRPr="002C6067" w:rsidRDefault="003E3D12" w:rsidP="002C6067">
      <w:pPr>
        <w:pStyle w:val="1"/>
        <w:tabs>
          <w:tab w:val="clear" w:pos="0"/>
          <w:tab w:val="num" w:pos="-851"/>
          <w:tab w:val="left" w:pos="-426"/>
        </w:tabs>
        <w:ind w:firstLine="709"/>
        <w:jc w:val="both"/>
        <w:rPr>
          <w:sz w:val="24"/>
          <w:szCs w:val="24"/>
        </w:rPr>
      </w:pPr>
      <w:bookmarkStart w:id="9" w:name="_Toc152860171"/>
      <w:r w:rsidRPr="002C6067">
        <w:rPr>
          <w:sz w:val="24"/>
          <w:szCs w:val="24"/>
        </w:rPr>
        <w:t xml:space="preserve">Статья </w:t>
      </w:r>
      <w:r w:rsidR="009E786F" w:rsidRPr="002C6067">
        <w:rPr>
          <w:sz w:val="24"/>
          <w:szCs w:val="24"/>
        </w:rPr>
        <w:t>5</w:t>
      </w:r>
      <w:r w:rsidRPr="002C6067">
        <w:rPr>
          <w:sz w:val="24"/>
          <w:szCs w:val="24"/>
        </w:rPr>
        <w:t>. Порядок применения градостроительных регламентов</w:t>
      </w:r>
      <w:bookmarkEnd w:id="9"/>
    </w:p>
    <w:p w14:paraId="62736A25"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0BBEC01"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Новгородской области и (или) нормативов градостроительного проектирования </w:t>
      </w:r>
      <w:r w:rsidR="00A50307" w:rsidRPr="002C6067">
        <w:rPr>
          <w:rFonts w:ascii="Times New Roman" w:hAnsi="Times New Roman" w:cs="Times New Roman"/>
          <w:sz w:val="24"/>
          <w:szCs w:val="24"/>
        </w:rPr>
        <w:t>Валдайского</w:t>
      </w:r>
      <w:r w:rsidRPr="002C6067">
        <w:rPr>
          <w:rFonts w:ascii="Times New Roman" w:hAnsi="Times New Roman" w:cs="Times New Roman"/>
          <w:sz w:val="24"/>
          <w:szCs w:val="24"/>
        </w:rPr>
        <w:t xml:space="preserve"> муниципального района, Поселения,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44599EAE"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 установлены с учетом:</w:t>
      </w:r>
    </w:p>
    <w:p w14:paraId="3D295B85"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76A8C83E"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416E4F0"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функциональных зон и характеристик их планируемого развития, определенных Генеральным планом;</w:t>
      </w:r>
    </w:p>
    <w:p w14:paraId="3D59B31D"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видов территориальных зон;</w:t>
      </w:r>
    </w:p>
    <w:p w14:paraId="353936E7"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6EFC0DD0" w14:textId="77777777" w:rsidR="003E3D12" w:rsidRPr="002C6067" w:rsidRDefault="003E3D12" w:rsidP="002C6067">
      <w:pPr>
        <w:autoSpaceDN w:val="0"/>
        <w:spacing w:line="240" w:lineRule="auto"/>
        <w:ind w:firstLine="709"/>
        <w:rPr>
          <w:rFonts w:ascii="Times New Roman" w:hAnsi="Times New Roman" w:cs="Times New Roman"/>
          <w:sz w:val="24"/>
          <w:szCs w:val="24"/>
        </w:rPr>
      </w:pPr>
      <w:bookmarkStart w:id="10" w:name="P148"/>
      <w:bookmarkEnd w:id="10"/>
      <w:r w:rsidRPr="002C6067">
        <w:rPr>
          <w:rFonts w:ascii="Times New Roman" w:hAnsi="Times New Roman" w:cs="Times New Roman"/>
          <w:sz w:val="24"/>
          <w:szCs w:val="24"/>
        </w:rPr>
        <w:t>4. Применительно к каждой территориальной зоне настоящими Правилами установлены:</w:t>
      </w:r>
    </w:p>
    <w:p w14:paraId="56AAD2DB"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14:paraId="726803C8"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B6602E6"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389F31E"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4E409D44"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Для каждого земельного участка и объекта капитального строительства разрешенным считается такое использование, которое соответствует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объектов капитального строительства, расчетным показателям, указанным в части 4 настоящей статьи, и с обязательным учетом ограничений на использование объектов недвижимости.</w:t>
      </w:r>
    </w:p>
    <w:p w14:paraId="1FDE0B9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14:paraId="246FDAE1"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Действие градостроительного регламента не распространяется на земельные участки:</w:t>
      </w:r>
    </w:p>
    <w:p w14:paraId="722CAB99"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w:t>
      </w:r>
      <w:r w:rsidRPr="002C6067">
        <w:rPr>
          <w:rFonts w:ascii="Times New Roman" w:hAnsi="Times New Roman" w:cs="Times New Roman"/>
          <w:sz w:val="24"/>
          <w:szCs w:val="24"/>
        </w:rPr>
        <w:lastRenderedPageBreak/>
        <w:t>об охране объектов культурного наследия;</w:t>
      </w:r>
    </w:p>
    <w:p w14:paraId="36BFFFD3"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границах территорий общего пользования;</w:t>
      </w:r>
    </w:p>
    <w:p w14:paraId="7EC60336"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предназначенные для размещения линейных объектов и (или) занятые линейными объектами;</w:t>
      </w:r>
    </w:p>
    <w:p w14:paraId="0D762C5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предоставленные для добычи полезных ископаемых.</w:t>
      </w:r>
    </w:p>
    <w:p w14:paraId="09902462"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79D0731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9.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CDCB2CB"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9C3E372" w14:textId="77777777" w:rsidR="003E3D12" w:rsidRPr="002C6067" w:rsidRDefault="003E3D12" w:rsidP="002C6067">
      <w:pPr>
        <w:autoSpaceDN w:val="0"/>
        <w:spacing w:line="240" w:lineRule="auto"/>
        <w:ind w:firstLine="709"/>
        <w:rPr>
          <w:rFonts w:ascii="Times New Roman" w:hAnsi="Times New Roman" w:cs="Times New Roman"/>
          <w:sz w:val="24"/>
          <w:szCs w:val="24"/>
        </w:rPr>
      </w:pPr>
      <w:bookmarkStart w:id="11" w:name="P165"/>
      <w:bookmarkEnd w:id="11"/>
      <w:r w:rsidRPr="002C6067">
        <w:rPr>
          <w:rFonts w:ascii="Times New Roman" w:hAnsi="Times New Roman" w:cs="Times New Roman"/>
          <w:sz w:val="24"/>
          <w:szCs w:val="24"/>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AF9741D"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Реконструкция указанных в части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EE8655C"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13. В случае если использование указанных в части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48558C2" w14:textId="77777777" w:rsidR="00576275" w:rsidRPr="002C6067" w:rsidRDefault="00576275" w:rsidP="002C6067">
      <w:pPr>
        <w:autoSpaceDN w:val="0"/>
        <w:spacing w:line="240" w:lineRule="auto"/>
        <w:ind w:firstLine="709"/>
        <w:rPr>
          <w:rFonts w:ascii="Times New Roman" w:hAnsi="Times New Roman" w:cs="Times New Roman"/>
          <w:sz w:val="24"/>
          <w:szCs w:val="24"/>
        </w:rPr>
      </w:pPr>
    </w:p>
    <w:p w14:paraId="4AAAD840" w14:textId="77777777" w:rsidR="003E3D12" w:rsidRPr="002C6067" w:rsidRDefault="003E3D12" w:rsidP="002C6067">
      <w:pPr>
        <w:pStyle w:val="1"/>
        <w:tabs>
          <w:tab w:val="clear" w:pos="0"/>
          <w:tab w:val="num" w:pos="-851"/>
          <w:tab w:val="left" w:pos="-426"/>
        </w:tabs>
        <w:ind w:firstLine="709"/>
        <w:jc w:val="both"/>
        <w:rPr>
          <w:sz w:val="24"/>
          <w:szCs w:val="24"/>
        </w:rPr>
      </w:pPr>
      <w:bookmarkStart w:id="12" w:name="_Toc152860172"/>
      <w:r w:rsidRPr="002C6067">
        <w:rPr>
          <w:sz w:val="24"/>
          <w:szCs w:val="24"/>
        </w:rPr>
        <w:t xml:space="preserve">Статья </w:t>
      </w:r>
      <w:r w:rsidR="009E786F" w:rsidRPr="002C6067">
        <w:rPr>
          <w:sz w:val="24"/>
          <w:szCs w:val="24"/>
        </w:rPr>
        <w:t>6</w:t>
      </w:r>
      <w:r w:rsidRPr="002C6067">
        <w:rPr>
          <w:sz w:val="24"/>
          <w:szCs w:val="24"/>
        </w:rPr>
        <w:t>. Виды разрешенного использования земельных участков и объектов капитального строительства</w:t>
      </w:r>
      <w:bookmarkEnd w:id="12"/>
    </w:p>
    <w:p w14:paraId="1736FDEC" w14:textId="77777777" w:rsidR="003E3D12" w:rsidRPr="00426A49"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w:t>
      </w:r>
      <w:r w:rsidR="008F3770" w:rsidRPr="002C6067">
        <w:rPr>
          <w:rFonts w:ascii="Times New Roman" w:hAnsi="Times New Roman" w:cs="Times New Roman"/>
          <w:sz w:val="24"/>
          <w:szCs w:val="24"/>
        </w:rPr>
        <w:t xml:space="preserve"> и объектов капитального строительства,</w:t>
      </w:r>
      <w:r w:rsidRPr="002C6067">
        <w:rPr>
          <w:rFonts w:ascii="Times New Roman" w:hAnsi="Times New Roman" w:cs="Times New Roman"/>
          <w:sz w:val="24"/>
          <w:szCs w:val="24"/>
        </w:rPr>
        <w:t xml:space="preserve"> содержащиеся в градостроительных регламентах, установлены в соответствии с </w:t>
      </w:r>
      <w:r w:rsidR="00F4045B" w:rsidRPr="00426A49">
        <w:rPr>
          <w:rFonts w:ascii="Times New Roman" w:hAnsi="Times New Roman" w:cs="Times New Roman"/>
          <w:sz w:val="24"/>
          <w:szCs w:val="24"/>
        </w:rPr>
        <w:t xml:space="preserve">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r w:rsidRPr="00426A49">
        <w:rPr>
          <w:rFonts w:ascii="Times New Roman" w:hAnsi="Times New Roman" w:cs="Times New Roman"/>
          <w:sz w:val="24"/>
          <w:szCs w:val="24"/>
        </w:rPr>
        <w:t>(далее - Классификатор).</w:t>
      </w:r>
    </w:p>
    <w:p w14:paraId="33B80513"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Структура вида разрешенного использования в градостроительных регламентах, являющихся неотъемлемой частью настоящих Правил, содержит следующие элементы:</w:t>
      </w:r>
    </w:p>
    <w:p w14:paraId="35A7888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код (числовое обозначение) вида разрешенного использования;</w:t>
      </w:r>
    </w:p>
    <w:p w14:paraId="772DD96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наименование вида разрешенного использования.</w:t>
      </w:r>
    </w:p>
    <w:p w14:paraId="34FABC0F"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настоящих Правилах используются код (числовое обозначение) вида разрешенного использования земельного участка и текстовое наименование вида разрешенного использования земельного участка</w:t>
      </w:r>
      <w:r w:rsidR="006F3E6C" w:rsidRPr="002C6067">
        <w:rPr>
          <w:rFonts w:ascii="Times New Roman" w:hAnsi="Times New Roman" w:cs="Times New Roman"/>
          <w:sz w:val="24"/>
          <w:szCs w:val="24"/>
        </w:rPr>
        <w:t xml:space="preserve"> и объекта капитального строительства</w:t>
      </w:r>
      <w:r w:rsidRPr="002C6067">
        <w:rPr>
          <w:rFonts w:ascii="Times New Roman" w:hAnsi="Times New Roman" w:cs="Times New Roman"/>
          <w:sz w:val="24"/>
          <w:szCs w:val="24"/>
        </w:rPr>
        <w:t>, установленные Классификатором.</w:t>
      </w:r>
    </w:p>
    <w:p w14:paraId="120D4B5E"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14:paraId="2311064E"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При выборе вида разрешенного использования необходимо руководствоваться градостроительными регламентами, установленными в настоящих Правилах, и Классификатором.</w:t>
      </w:r>
    </w:p>
    <w:p w14:paraId="5F2B97CE"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При указании в градостроительном регламенте вида разрешенного использования, содержание которого включает в себя в соответствии с Классификатором содержание иных видов разрешенного использования, правообладатель земельного участка либо объекта капитального строительства может выбрать любой из этих иных видов разрешенного использования, руководствуясь Классификатором.</w:t>
      </w:r>
    </w:p>
    <w:p w14:paraId="266B9FE4"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09E1B071"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Разрешенное использование земельных участков и объектов капитального строительства может быть следующих видов:</w:t>
      </w:r>
    </w:p>
    <w:p w14:paraId="323AA4E3"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основные виды разрешенного использования;</w:t>
      </w:r>
    </w:p>
    <w:p w14:paraId="0ED45709"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условно разрешенные виды использования;</w:t>
      </w:r>
    </w:p>
    <w:p w14:paraId="031B9B16"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51951E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47685D52"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Российской Федерации.</w:t>
      </w:r>
    </w:p>
    <w:p w14:paraId="09D0DF12"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Со дня принятия решения о комплексном развитии территории и до дня </w:t>
      </w:r>
      <w:r w:rsidRPr="002C6067">
        <w:rPr>
          <w:rFonts w:ascii="Times New Roman" w:hAnsi="Times New Roman" w:cs="Times New Roman"/>
          <w:sz w:val="24"/>
          <w:szCs w:val="24"/>
        </w:rPr>
        <w:lastRenderedPageBreak/>
        <w:t>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2D0A6592"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14:paraId="02E75614"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Градостроительным кодексом Российской Федерации.</w:t>
      </w:r>
    </w:p>
    <w:p w14:paraId="7FDDEE0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0001FF5C" w14:textId="77777777" w:rsidR="00576275" w:rsidRPr="002C6067" w:rsidRDefault="00576275" w:rsidP="002C6067">
      <w:pPr>
        <w:autoSpaceDN w:val="0"/>
        <w:spacing w:line="240" w:lineRule="auto"/>
        <w:ind w:firstLine="709"/>
        <w:rPr>
          <w:rFonts w:ascii="Times New Roman" w:hAnsi="Times New Roman" w:cs="Times New Roman"/>
          <w:sz w:val="24"/>
          <w:szCs w:val="24"/>
        </w:rPr>
      </w:pPr>
    </w:p>
    <w:p w14:paraId="67AE0B11" w14:textId="77777777" w:rsidR="003E3D12" w:rsidRPr="002C6067" w:rsidRDefault="003E3D12" w:rsidP="002C6067">
      <w:pPr>
        <w:pStyle w:val="1"/>
        <w:tabs>
          <w:tab w:val="clear" w:pos="0"/>
          <w:tab w:val="num" w:pos="-851"/>
          <w:tab w:val="left" w:pos="-426"/>
        </w:tabs>
        <w:ind w:firstLine="709"/>
        <w:jc w:val="both"/>
        <w:rPr>
          <w:sz w:val="24"/>
          <w:szCs w:val="24"/>
        </w:rPr>
      </w:pPr>
      <w:bookmarkStart w:id="13" w:name="_Toc152860173"/>
      <w:r w:rsidRPr="002C6067">
        <w:rPr>
          <w:sz w:val="24"/>
          <w:szCs w:val="24"/>
        </w:rPr>
        <w:t xml:space="preserve">Статья </w:t>
      </w:r>
      <w:r w:rsidR="009E786F" w:rsidRPr="002C6067">
        <w:rPr>
          <w:sz w:val="24"/>
          <w:szCs w:val="24"/>
        </w:rPr>
        <w:t>7</w:t>
      </w:r>
      <w:r w:rsidRPr="002C6067">
        <w:rPr>
          <w:sz w:val="24"/>
          <w:szCs w:val="24"/>
        </w:rPr>
        <w:t>.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
    </w:p>
    <w:p w14:paraId="1AEB702F" w14:textId="77777777" w:rsidR="003E3D12" w:rsidRPr="002C6067" w:rsidRDefault="003E3D12" w:rsidP="002C6067">
      <w:pPr>
        <w:autoSpaceDN w:val="0"/>
        <w:spacing w:line="240" w:lineRule="auto"/>
        <w:ind w:firstLine="709"/>
        <w:rPr>
          <w:rFonts w:ascii="Times New Roman" w:hAnsi="Times New Roman" w:cs="Times New Roman"/>
          <w:sz w:val="24"/>
          <w:szCs w:val="24"/>
        </w:rPr>
      </w:pPr>
      <w:bookmarkStart w:id="14" w:name="P199"/>
      <w:bookmarkEnd w:id="14"/>
      <w:r w:rsidRPr="002C606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53B76B7"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14:paraId="65463ACC"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4A88A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предельное количество этажей или предельную высоту зданий, строений, сооружений;</w:t>
      </w:r>
    </w:p>
    <w:p w14:paraId="1069B275"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1EFFE08"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2C6067">
        <w:rPr>
          <w:rFonts w:ascii="Times New Roman" w:hAnsi="Times New Roman" w:cs="Times New Roman"/>
          <w:color w:val="000000"/>
          <w:sz w:val="24"/>
          <w:szCs w:val="24"/>
        </w:rPr>
        <w:t>частью 1</w:t>
      </w:r>
      <w:r w:rsidRPr="002C6067">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EF15658"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Новгородской области и (или) </w:t>
      </w:r>
      <w:r w:rsidR="00087305" w:rsidRPr="000B40DD">
        <w:rPr>
          <w:rFonts w:ascii="Times New Roman" w:hAnsi="Times New Roman" w:cs="Times New Roman"/>
          <w:color w:val="000000" w:themeColor="text1"/>
          <w:sz w:val="24"/>
          <w:szCs w:val="24"/>
        </w:rPr>
        <w:t>Валдайского</w:t>
      </w:r>
      <w:r w:rsidRPr="000B40DD">
        <w:rPr>
          <w:rFonts w:ascii="Times New Roman" w:hAnsi="Times New Roman" w:cs="Times New Roman"/>
          <w:color w:val="000000" w:themeColor="text1"/>
          <w:sz w:val="24"/>
          <w:szCs w:val="24"/>
        </w:rPr>
        <w:t xml:space="preserve"> муниципального района</w:t>
      </w:r>
      <w:r w:rsidRPr="00F4045B">
        <w:rPr>
          <w:rFonts w:ascii="Times New Roman" w:hAnsi="Times New Roman" w:cs="Times New Roman"/>
          <w:color w:val="FF0000"/>
          <w:sz w:val="24"/>
          <w:szCs w:val="24"/>
        </w:rPr>
        <w:t>,</w:t>
      </w:r>
      <w:r w:rsidR="00345B2C"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7B8A34D9" w14:textId="77777777" w:rsidR="00345B2C" w:rsidRPr="002C6067" w:rsidRDefault="00345B2C" w:rsidP="002C6067">
      <w:pPr>
        <w:autoSpaceDN w:val="0"/>
        <w:spacing w:line="240" w:lineRule="auto"/>
        <w:ind w:firstLine="709"/>
        <w:rPr>
          <w:rFonts w:ascii="Times New Roman" w:hAnsi="Times New Roman" w:cs="Times New Roman"/>
          <w:sz w:val="24"/>
          <w:szCs w:val="24"/>
        </w:rPr>
      </w:pPr>
    </w:p>
    <w:p w14:paraId="001A6298" w14:textId="77777777" w:rsidR="003E3D12" w:rsidRPr="002C6067" w:rsidRDefault="003E3D12" w:rsidP="002C6067">
      <w:pPr>
        <w:pStyle w:val="1"/>
        <w:tabs>
          <w:tab w:val="clear" w:pos="0"/>
          <w:tab w:val="num" w:pos="-851"/>
          <w:tab w:val="left" w:pos="-426"/>
        </w:tabs>
        <w:ind w:firstLine="709"/>
        <w:jc w:val="both"/>
        <w:rPr>
          <w:sz w:val="24"/>
          <w:szCs w:val="24"/>
        </w:rPr>
      </w:pPr>
      <w:bookmarkStart w:id="15" w:name="_Toc152860174"/>
      <w:r w:rsidRPr="002C6067">
        <w:rPr>
          <w:sz w:val="24"/>
          <w:szCs w:val="24"/>
        </w:rPr>
        <w:t xml:space="preserve">Статья </w:t>
      </w:r>
      <w:r w:rsidR="009E786F" w:rsidRPr="002C6067">
        <w:rPr>
          <w:sz w:val="24"/>
          <w:szCs w:val="24"/>
        </w:rPr>
        <w:t>8</w:t>
      </w:r>
      <w:r w:rsidRPr="002C6067">
        <w:rPr>
          <w:sz w:val="24"/>
          <w:szCs w:val="24"/>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5"/>
    </w:p>
    <w:p w14:paraId="0F451B24"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Требования градостроительного регламента в части видов разрешенного </w:t>
      </w:r>
      <w:r w:rsidRPr="002C6067">
        <w:rPr>
          <w:rFonts w:ascii="Times New Roman" w:hAnsi="Times New Roman" w:cs="Times New Roman"/>
          <w:sz w:val="24"/>
          <w:szCs w:val="24"/>
        </w:rPr>
        <w:lastRenderedPageBreak/>
        <w:t>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692EF737"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49CED799" w14:textId="77777777" w:rsidR="00345B2C" w:rsidRPr="002C6067" w:rsidRDefault="00345B2C" w:rsidP="002C6067">
      <w:pPr>
        <w:autoSpaceDN w:val="0"/>
        <w:spacing w:line="240" w:lineRule="auto"/>
        <w:ind w:firstLine="709"/>
        <w:rPr>
          <w:rFonts w:ascii="Times New Roman" w:hAnsi="Times New Roman" w:cs="Times New Roman"/>
          <w:sz w:val="24"/>
          <w:szCs w:val="24"/>
        </w:rPr>
      </w:pPr>
    </w:p>
    <w:p w14:paraId="1F31D3BD" w14:textId="77777777" w:rsidR="003E3D12" w:rsidRPr="002C6067" w:rsidRDefault="003E3D12" w:rsidP="002C6067">
      <w:pPr>
        <w:pStyle w:val="1"/>
        <w:tabs>
          <w:tab w:val="clear" w:pos="0"/>
          <w:tab w:val="num" w:pos="-851"/>
          <w:tab w:val="left" w:pos="-426"/>
        </w:tabs>
        <w:ind w:firstLine="709"/>
        <w:jc w:val="both"/>
        <w:rPr>
          <w:sz w:val="24"/>
          <w:szCs w:val="24"/>
        </w:rPr>
      </w:pPr>
      <w:bookmarkStart w:id="16" w:name="_Toc152860175"/>
      <w:r w:rsidRPr="002C6067">
        <w:rPr>
          <w:sz w:val="24"/>
          <w:szCs w:val="24"/>
        </w:rPr>
        <w:t xml:space="preserve">Статья </w:t>
      </w:r>
      <w:r w:rsidR="009E786F" w:rsidRPr="002C6067">
        <w:rPr>
          <w:sz w:val="24"/>
          <w:szCs w:val="24"/>
        </w:rPr>
        <w:t>9</w:t>
      </w:r>
      <w:r w:rsidRPr="002C6067">
        <w:rPr>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6"/>
    </w:p>
    <w:p w14:paraId="5594B441"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44D3FD1A"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их использования не входят в перечень видов разрешенного использования;</w:t>
      </w:r>
    </w:p>
    <w:p w14:paraId="13A19FF8"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14:paraId="3A82B88C"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43EEA954"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35E2C685"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57E6AF56" w14:textId="77777777" w:rsidR="00965C2E" w:rsidRPr="002C6067" w:rsidRDefault="00965C2E" w:rsidP="002C6067">
      <w:pPr>
        <w:autoSpaceDN w:val="0"/>
        <w:spacing w:line="240" w:lineRule="auto"/>
        <w:ind w:firstLine="709"/>
        <w:rPr>
          <w:rFonts w:ascii="Times New Roman" w:hAnsi="Times New Roman" w:cs="Times New Roman"/>
          <w:sz w:val="24"/>
          <w:szCs w:val="24"/>
        </w:rPr>
      </w:pPr>
    </w:p>
    <w:p w14:paraId="47E159F9" w14:textId="77777777" w:rsidR="003E3D12" w:rsidRPr="002C6067" w:rsidRDefault="003E3D12" w:rsidP="002C6067">
      <w:pPr>
        <w:pStyle w:val="1"/>
        <w:tabs>
          <w:tab w:val="clear" w:pos="0"/>
          <w:tab w:val="num" w:pos="-851"/>
          <w:tab w:val="left" w:pos="-426"/>
        </w:tabs>
        <w:ind w:firstLine="709"/>
        <w:jc w:val="both"/>
        <w:rPr>
          <w:sz w:val="24"/>
          <w:szCs w:val="24"/>
        </w:rPr>
      </w:pPr>
      <w:bookmarkStart w:id="17" w:name="_Toc152860176"/>
      <w:r w:rsidRPr="002C6067">
        <w:rPr>
          <w:sz w:val="24"/>
          <w:szCs w:val="24"/>
        </w:rPr>
        <w:t>Статья 1</w:t>
      </w:r>
      <w:r w:rsidR="009E786F" w:rsidRPr="002C6067">
        <w:rPr>
          <w:sz w:val="24"/>
          <w:szCs w:val="24"/>
        </w:rPr>
        <w:t>0</w:t>
      </w:r>
      <w:r w:rsidRPr="002C6067">
        <w:rPr>
          <w:sz w:val="24"/>
          <w:szCs w:val="24"/>
        </w:rPr>
        <w:t>.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7"/>
    </w:p>
    <w:p w14:paraId="2B45763B"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2D587EF" w14:textId="77777777"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4CC8EC6" w14:textId="77777777"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Заинтересованное в получении разрешения на отклонение от предельных </w:t>
      </w:r>
      <w:r w:rsidRPr="002C6067">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68E2F8C" w14:textId="77777777"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14:paraId="77C3042B" w14:textId="77777777"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0F83DE8F" w14:textId="77777777" w:rsidR="00965C2E" w:rsidRPr="002C6067" w:rsidRDefault="00965C2E" w:rsidP="002C6067">
      <w:pPr>
        <w:autoSpaceDN w:val="0"/>
        <w:adjustRightInd w:val="0"/>
        <w:spacing w:line="240" w:lineRule="auto"/>
        <w:ind w:firstLine="709"/>
        <w:rPr>
          <w:rFonts w:ascii="Times New Roman" w:hAnsi="Times New Roman" w:cs="Times New Roman"/>
          <w:sz w:val="24"/>
          <w:szCs w:val="24"/>
        </w:rPr>
      </w:pPr>
    </w:p>
    <w:p w14:paraId="50FDCE05" w14:textId="77777777" w:rsidR="003E3D12" w:rsidRPr="002C6067" w:rsidRDefault="003E3D12" w:rsidP="002C6067">
      <w:pPr>
        <w:pStyle w:val="1"/>
        <w:tabs>
          <w:tab w:val="clear" w:pos="0"/>
          <w:tab w:val="num" w:pos="-851"/>
          <w:tab w:val="left" w:pos="-426"/>
        </w:tabs>
        <w:ind w:firstLine="709"/>
        <w:jc w:val="both"/>
        <w:rPr>
          <w:sz w:val="24"/>
          <w:szCs w:val="24"/>
        </w:rPr>
      </w:pPr>
      <w:bookmarkStart w:id="18" w:name="_Toc152860177"/>
      <w:r w:rsidRPr="002C6067">
        <w:rPr>
          <w:sz w:val="24"/>
          <w:szCs w:val="24"/>
        </w:rPr>
        <w:t>Статья 1</w:t>
      </w:r>
      <w:r w:rsidR="009E786F" w:rsidRPr="002C6067">
        <w:rPr>
          <w:sz w:val="24"/>
          <w:szCs w:val="24"/>
        </w:rPr>
        <w:t>1</w:t>
      </w:r>
      <w:r w:rsidRPr="002C6067">
        <w:rPr>
          <w:sz w:val="24"/>
          <w:szCs w:val="24"/>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8"/>
    </w:p>
    <w:p w14:paraId="33D566E4"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1CD900D6"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В границах территорий общего пользования (улиц, проездов, набережных, пляжей, скверов, парков, бульваров и других подобных </w:t>
      </w:r>
      <w:r w:rsidRPr="00426A49">
        <w:rPr>
          <w:rFonts w:ascii="Times New Roman" w:hAnsi="Times New Roman" w:cs="Times New Roman"/>
          <w:sz w:val="24"/>
          <w:szCs w:val="24"/>
        </w:rPr>
        <w:t xml:space="preserve">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w:t>
      </w:r>
      <w:r w:rsidR="006936EF" w:rsidRPr="00426A49">
        <w:rPr>
          <w:rFonts w:ascii="Times New Roman" w:hAnsi="Times New Roman" w:cs="Times New Roman"/>
          <w:sz w:val="24"/>
          <w:szCs w:val="24"/>
        </w:rPr>
        <w:t xml:space="preserve">в пределах своей компетенции и </w:t>
      </w:r>
      <w:r w:rsidRPr="00426A49">
        <w:rPr>
          <w:rFonts w:ascii="Times New Roman" w:hAnsi="Times New Roman" w:cs="Times New Roman"/>
          <w:sz w:val="24"/>
          <w:szCs w:val="24"/>
        </w:rPr>
        <w:t xml:space="preserve">в соответствии с требованиями технических регламентов, нормативов градостроительного проектирования Новгородской области и (или) </w:t>
      </w:r>
      <w:r w:rsidR="006828DB" w:rsidRPr="00426A49">
        <w:rPr>
          <w:rFonts w:ascii="Times New Roman" w:hAnsi="Times New Roman" w:cs="Times New Roman"/>
          <w:sz w:val="24"/>
          <w:szCs w:val="24"/>
        </w:rPr>
        <w:t>Валдайского</w:t>
      </w:r>
      <w:r w:rsidRPr="00426A49">
        <w:rPr>
          <w:rFonts w:ascii="Times New Roman" w:hAnsi="Times New Roman" w:cs="Times New Roman"/>
          <w:sz w:val="24"/>
          <w:szCs w:val="24"/>
        </w:rPr>
        <w:t xml:space="preserve"> </w:t>
      </w:r>
      <w:r w:rsidRPr="002C6067">
        <w:rPr>
          <w:rFonts w:ascii="Times New Roman" w:hAnsi="Times New Roman" w:cs="Times New Roman"/>
          <w:sz w:val="24"/>
          <w:szCs w:val="24"/>
        </w:rPr>
        <w:t>муниципального района,</w:t>
      </w:r>
      <w:r w:rsidR="00965C2E"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П</w:t>
      </w:r>
      <w:r w:rsidR="006936EF">
        <w:rPr>
          <w:rFonts w:ascii="Times New Roman" w:hAnsi="Times New Roman" w:cs="Times New Roman"/>
          <w:sz w:val="24"/>
          <w:szCs w:val="24"/>
        </w:rPr>
        <w:t>равил благоустройства территорий</w:t>
      </w:r>
      <w:r w:rsidRPr="002C6067">
        <w:rPr>
          <w:rFonts w:ascii="Times New Roman" w:hAnsi="Times New Roman" w:cs="Times New Roman"/>
          <w:sz w:val="24"/>
          <w:szCs w:val="24"/>
        </w:rPr>
        <w:t xml:space="preserve"> </w:t>
      </w:r>
      <w:r w:rsidR="00965C2E" w:rsidRPr="002C6067">
        <w:rPr>
          <w:rFonts w:ascii="Times New Roman" w:hAnsi="Times New Roman" w:cs="Times New Roman"/>
          <w:sz w:val="24"/>
          <w:szCs w:val="24"/>
        </w:rPr>
        <w:t>П</w:t>
      </w:r>
      <w:r w:rsidRPr="002C6067">
        <w:rPr>
          <w:rFonts w:ascii="Times New Roman" w:hAnsi="Times New Roman" w:cs="Times New Roman"/>
          <w:sz w:val="24"/>
          <w:szCs w:val="24"/>
        </w:rPr>
        <w:t>оселения, документации по планировке территории, проектной документации и другими требованиями действующего законодательства.</w:t>
      </w:r>
    </w:p>
    <w:p w14:paraId="4C01DA92"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пределах своей компетенции в соответствии с законодательством Российской Федерации.</w:t>
      </w:r>
    </w:p>
    <w:p w14:paraId="7E2B0227" w14:textId="77777777"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 границах территорий, предоставленных для добычи полезных ископаемых, решение об использовании земельных участков, использовании и строительстве, реконструкции объектов капитального строительства принимается в соответствии с законодательством Российской Федерации о недрах.</w:t>
      </w:r>
    </w:p>
    <w:p w14:paraId="52FEA0AE" w14:textId="77777777"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14:paraId="0D671FA3" w14:textId="77777777" w:rsidR="00965C2E" w:rsidRPr="002C6067" w:rsidRDefault="00965C2E" w:rsidP="002C6067">
      <w:pPr>
        <w:pStyle w:val="1"/>
        <w:tabs>
          <w:tab w:val="clear" w:pos="0"/>
          <w:tab w:val="num" w:pos="-851"/>
          <w:tab w:val="left" w:pos="-426"/>
        </w:tabs>
        <w:ind w:firstLine="709"/>
        <w:rPr>
          <w:sz w:val="24"/>
          <w:szCs w:val="24"/>
        </w:rPr>
      </w:pPr>
      <w:bookmarkStart w:id="19" w:name="_Toc152860178"/>
      <w:r w:rsidRPr="002C6067">
        <w:rPr>
          <w:sz w:val="24"/>
          <w:szCs w:val="24"/>
        </w:rPr>
        <w:t xml:space="preserve">Глава 3. Положение </w:t>
      </w:r>
      <w:bookmarkStart w:id="20" w:name="_Hlk133503616"/>
      <w:r w:rsidRPr="002C6067">
        <w:rPr>
          <w:sz w:val="24"/>
          <w:szCs w:val="24"/>
        </w:rPr>
        <w:t>об изменении видов разрешенного использования земельных участков и объектов капитального строительства</w:t>
      </w:r>
      <w:bookmarkEnd w:id="19"/>
      <w:bookmarkEnd w:id="20"/>
    </w:p>
    <w:p w14:paraId="48355D52" w14:textId="77777777" w:rsidR="00875EBA" w:rsidRPr="002C6067" w:rsidRDefault="00875EBA" w:rsidP="002C6067">
      <w:pPr>
        <w:ind w:left="160" w:firstLine="0"/>
      </w:pPr>
    </w:p>
    <w:p w14:paraId="4249F9F7" w14:textId="77777777" w:rsidR="00965C2E" w:rsidRPr="002C6067" w:rsidRDefault="00965C2E" w:rsidP="002C6067">
      <w:pPr>
        <w:pStyle w:val="1"/>
        <w:tabs>
          <w:tab w:val="clear" w:pos="0"/>
          <w:tab w:val="num" w:pos="-851"/>
          <w:tab w:val="left" w:pos="-426"/>
        </w:tabs>
        <w:ind w:firstLine="709"/>
        <w:jc w:val="both"/>
        <w:rPr>
          <w:sz w:val="24"/>
          <w:szCs w:val="24"/>
        </w:rPr>
      </w:pPr>
      <w:bookmarkStart w:id="21" w:name="_Toc152860179"/>
      <w:r w:rsidRPr="002C6067">
        <w:rPr>
          <w:sz w:val="24"/>
          <w:szCs w:val="24"/>
        </w:rPr>
        <w:t>Статья 1</w:t>
      </w:r>
      <w:r w:rsidR="009E786F" w:rsidRPr="002C6067">
        <w:rPr>
          <w:sz w:val="24"/>
          <w:szCs w:val="24"/>
        </w:rPr>
        <w:t>2</w:t>
      </w:r>
      <w:r w:rsidRPr="002C6067">
        <w:rPr>
          <w:sz w:val="24"/>
          <w:szCs w:val="24"/>
        </w:rPr>
        <w:t>.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bookmarkEnd w:id="21"/>
    </w:p>
    <w:p w14:paraId="2B075724" w14:textId="77777777" w:rsidR="00965C2E" w:rsidRPr="002C6067" w:rsidRDefault="00965C2E" w:rsidP="002C6067">
      <w:pPr>
        <w:autoSpaceDN w:val="0"/>
        <w:spacing w:line="240" w:lineRule="auto"/>
        <w:ind w:firstLine="709"/>
        <w:rPr>
          <w:rFonts w:ascii="Times New Roman" w:hAnsi="Times New Roman" w:cs="Times New Roman"/>
          <w:sz w:val="24"/>
          <w:szCs w:val="24"/>
        </w:rPr>
      </w:pPr>
      <w:bookmarkStart w:id="22" w:name="P194"/>
      <w:bookmarkEnd w:id="22"/>
      <w:r w:rsidRPr="002C6067">
        <w:rPr>
          <w:rFonts w:ascii="Times New Roman" w:hAnsi="Times New Roman" w:cs="Times New Roman"/>
          <w:sz w:val="24"/>
          <w:szCs w:val="24"/>
        </w:rPr>
        <w:t xml:space="preserve">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w:t>
      </w:r>
      <w:r w:rsidRPr="002C6067">
        <w:rPr>
          <w:rFonts w:ascii="Times New Roman" w:hAnsi="Times New Roman" w:cs="Times New Roman"/>
          <w:sz w:val="24"/>
          <w:szCs w:val="24"/>
        </w:rPr>
        <w:lastRenderedPageBreak/>
        <w:t xml:space="preserve">условии соблюдения требований технических регламентов, санитарных норм, нормативов градостроительного проектирования Новгородской области и (или) </w:t>
      </w:r>
      <w:r w:rsidR="006828DB" w:rsidRPr="000B40DD">
        <w:rPr>
          <w:rFonts w:ascii="Times New Roman" w:hAnsi="Times New Roman" w:cs="Times New Roman"/>
          <w:color w:val="000000" w:themeColor="text1"/>
          <w:sz w:val="24"/>
          <w:szCs w:val="24"/>
        </w:rPr>
        <w:t>Валдайского</w:t>
      </w:r>
      <w:r w:rsidRPr="000B40DD">
        <w:rPr>
          <w:rFonts w:ascii="Times New Roman" w:hAnsi="Times New Roman" w:cs="Times New Roman"/>
          <w:color w:val="000000" w:themeColor="text1"/>
          <w:sz w:val="24"/>
          <w:szCs w:val="24"/>
        </w:rPr>
        <w:t xml:space="preserve"> муниципального района</w:t>
      </w:r>
      <w:r w:rsidRPr="000B40DD">
        <w:rPr>
          <w:rFonts w:ascii="Times New Roman" w:hAnsi="Times New Roman" w:cs="Times New Roman"/>
          <w:b/>
          <w:color w:val="000000" w:themeColor="text1"/>
          <w:sz w:val="24"/>
          <w:szCs w:val="24"/>
        </w:rPr>
        <w:t>,</w:t>
      </w:r>
      <w:r w:rsidR="00875EBA" w:rsidRPr="000B40DD">
        <w:rPr>
          <w:rFonts w:ascii="Times New Roman" w:hAnsi="Times New Roman" w:cs="Times New Roman"/>
          <w:color w:val="000000" w:themeColor="text1"/>
          <w:sz w:val="24"/>
          <w:szCs w:val="24"/>
        </w:rPr>
        <w:t xml:space="preserve"> Поселения,</w:t>
      </w:r>
      <w:r w:rsidRPr="000B40DD">
        <w:rPr>
          <w:rFonts w:ascii="Times New Roman" w:hAnsi="Times New Roman" w:cs="Times New Roman"/>
          <w:color w:val="000000" w:themeColor="text1"/>
          <w:sz w:val="24"/>
          <w:szCs w:val="24"/>
        </w:rPr>
        <w:t xml:space="preserve"> ограничений использования земельны</w:t>
      </w:r>
      <w:r w:rsidRPr="002C6067">
        <w:rPr>
          <w:rFonts w:ascii="Times New Roman" w:hAnsi="Times New Roman" w:cs="Times New Roman"/>
          <w:sz w:val="24"/>
          <w:szCs w:val="24"/>
        </w:rPr>
        <w:t>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53A6D4D2" w14:textId="77777777"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Изменение видов разрешенного использования объектов капитального строительства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w:t>
      </w:r>
      <w:r w:rsidRPr="002C6067">
        <w:rPr>
          <w:rFonts w:ascii="Times New Roman" w:hAnsi="Times New Roman" w:cs="Times New Roman"/>
          <w:color w:val="000000"/>
          <w:sz w:val="24"/>
          <w:szCs w:val="24"/>
        </w:rPr>
        <w:t>части 1</w:t>
      </w:r>
      <w:r w:rsidRPr="002C6067">
        <w:rPr>
          <w:rFonts w:ascii="Times New Roman" w:hAnsi="Times New Roman" w:cs="Times New Roman"/>
          <w:sz w:val="24"/>
          <w:szCs w:val="24"/>
        </w:rPr>
        <w:t xml:space="preserve"> настоящей статьи, и действующим законодательством Российской Федерации.</w:t>
      </w:r>
    </w:p>
    <w:p w14:paraId="423F66D6" w14:textId="77777777" w:rsidR="00875EBA" w:rsidRPr="002C6067" w:rsidRDefault="00875EBA" w:rsidP="002C6067">
      <w:pPr>
        <w:autoSpaceDN w:val="0"/>
        <w:spacing w:line="240" w:lineRule="auto"/>
        <w:ind w:firstLine="709"/>
        <w:rPr>
          <w:rFonts w:ascii="Times New Roman" w:hAnsi="Times New Roman" w:cs="Times New Roman"/>
          <w:sz w:val="24"/>
          <w:szCs w:val="24"/>
        </w:rPr>
      </w:pPr>
    </w:p>
    <w:p w14:paraId="155904D3" w14:textId="77777777" w:rsidR="00965C2E" w:rsidRPr="002C6067" w:rsidRDefault="00965C2E" w:rsidP="002C6067">
      <w:pPr>
        <w:pStyle w:val="1"/>
        <w:tabs>
          <w:tab w:val="clear" w:pos="0"/>
          <w:tab w:val="num" w:pos="-851"/>
          <w:tab w:val="left" w:pos="-426"/>
        </w:tabs>
        <w:ind w:firstLine="709"/>
        <w:rPr>
          <w:sz w:val="24"/>
          <w:szCs w:val="24"/>
        </w:rPr>
      </w:pPr>
      <w:bookmarkStart w:id="23" w:name="_Toc152860180"/>
      <w:r w:rsidRPr="002C6067">
        <w:rPr>
          <w:sz w:val="24"/>
          <w:szCs w:val="24"/>
        </w:rPr>
        <w:t>Статья 1</w:t>
      </w:r>
      <w:r w:rsidR="009E786F" w:rsidRPr="002C6067">
        <w:rPr>
          <w:sz w:val="24"/>
          <w:szCs w:val="24"/>
        </w:rPr>
        <w:t>3</w:t>
      </w:r>
      <w:r w:rsidRPr="002C6067">
        <w:rPr>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p>
    <w:p w14:paraId="131AC768" w14:textId="77777777"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5608F77" w14:textId="77777777" w:rsidR="00965C2E" w:rsidRPr="002C6067" w:rsidRDefault="00965C2E" w:rsidP="002C6067">
      <w:pPr>
        <w:autoSpaceDN w:val="0"/>
        <w:spacing w:line="240" w:lineRule="auto"/>
        <w:ind w:firstLine="709"/>
        <w:rPr>
          <w:rFonts w:ascii="Times New Roman" w:hAnsi="Times New Roman" w:cs="Times New Roman"/>
          <w:b/>
          <w:bCs/>
          <w:sz w:val="24"/>
          <w:szCs w:val="24"/>
        </w:rPr>
      </w:pPr>
      <w:r w:rsidRPr="002C6067">
        <w:rPr>
          <w:rFonts w:ascii="Times New Roman" w:hAnsi="Times New Roman" w:cs="Times New Roman"/>
          <w:sz w:val="24"/>
          <w:szCs w:val="24"/>
        </w:rPr>
        <w:t xml:space="preserve">2. В соответствии с требованиями Федерального закона от 6 апреля 2011 года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63-ФЗ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Об электронной подписи</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14:paraId="646C81EC" w14:textId="77777777" w:rsidR="00965C2E" w:rsidRPr="002C6067" w:rsidRDefault="00965C2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Порядок предоставлении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14:paraId="31C135B1" w14:textId="77777777"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14:paraId="5C35A3E9" w14:textId="77777777" w:rsidR="00875EBA" w:rsidRPr="002C6067" w:rsidRDefault="00875EBA" w:rsidP="002C6067">
      <w:pPr>
        <w:pStyle w:val="1"/>
        <w:tabs>
          <w:tab w:val="clear" w:pos="0"/>
          <w:tab w:val="num" w:pos="-851"/>
          <w:tab w:val="left" w:pos="-426"/>
        </w:tabs>
        <w:ind w:firstLine="709"/>
        <w:rPr>
          <w:sz w:val="24"/>
          <w:szCs w:val="24"/>
        </w:rPr>
      </w:pPr>
      <w:bookmarkStart w:id="24" w:name="_Toc152860181"/>
      <w:r w:rsidRPr="002C6067">
        <w:rPr>
          <w:sz w:val="24"/>
          <w:szCs w:val="24"/>
        </w:rPr>
        <w:t>Глава 4. Положение о подготовке документации по планировке территории органами местного самоуправления</w:t>
      </w:r>
      <w:bookmarkEnd w:id="24"/>
    </w:p>
    <w:p w14:paraId="10DE0EF8" w14:textId="77777777" w:rsidR="009E786F" w:rsidRPr="002C6067" w:rsidRDefault="009E786F" w:rsidP="002C6067"/>
    <w:p w14:paraId="31F0F418" w14:textId="77777777" w:rsidR="00875EBA" w:rsidRPr="002C6067" w:rsidRDefault="00875EBA" w:rsidP="002C6067">
      <w:pPr>
        <w:pStyle w:val="1"/>
        <w:tabs>
          <w:tab w:val="clear" w:pos="0"/>
          <w:tab w:val="num" w:pos="-851"/>
          <w:tab w:val="left" w:pos="-426"/>
        </w:tabs>
        <w:ind w:firstLine="709"/>
        <w:jc w:val="both"/>
        <w:rPr>
          <w:sz w:val="24"/>
          <w:szCs w:val="24"/>
        </w:rPr>
      </w:pPr>
      <w:bookmarkStart w:id="25" w:name="_Toc152860182"/>
      <w:r w:rsidRPr="002C6067">
        <w:rPr>
          <w:sz w:val="24"/>
          <w:szCs w:val="24"/>
        </w:rPr>
        <w:t>Статья 1</w:t>
      </w:r>
      <w:r w:rsidR="009E786F" w:rsidRPr="002C6067">
        <w:rPr>
          <w:sz w:val="24"/>
          <w:szCs w:val="24"/>
        </w:rPr>
        <w:t>4</w:t>
      </w:r>
      <w:r w:rsidRPr="002C6067">
        <w:rPr>
          <w:sz w:val="24"/>
          <w:szCs w:val="24"/>
        </w:rPr>
        <w:t>. Виды документации по планировке территории</w:t>
      </w:r>
      <w:bookmarkEnd w:id="25"/>
    </w:p>
    <w:p w14:paraId="03D118CF"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Видами документации по планировке территории являются:</w:t>
      </w:r>
    </w:p>
    <w:p w14:paraId="07B179BF"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проект планировки территории;</w:t>
      </w:r>
    </w:p>
    <w:p w14:paraId="3E983EDF"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межевания территории.</w:t>
      </w:r>
    </w:p>
    <w:p w14:paraId="71B0CA79"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6547F84"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14:paraId="12ACB2AA"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определения местоположения границ образуемых и изменяемых земельных участков;</w:t>
      </w:r>
    </w:p>
    <w:p w14:paraId="064ED0B8"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w:t>
      </w:r>
      <w:r w:rsidRPr="002C6067">
        <w:rPr>
          <w:rFonts w:ascii="Times New Roman" w:hAnsi="Times New Roman" w:cs="Times New Roman"/>
          <w:kern w:val="2"/>
          <w:sz w:val="24"/>
          <w:szCs w:val="24"/>
        </w:rPr>
        <w:lastRenderedPageBreak/>
        <w:t>изменение границ территории общего пользования.</w:t>
      </w:r>
    </w:p>
    <w:p w14:paraId="18A9D5B9" w14:textId="77777777" w:rsidR="0075141F" w:rsidRPr="002C6067" w:rsidRDefault="0075141F" w:rsidP="002C6067">
      <w:pPr>
        <w:autoSpaceDN w:val="0"/>
        <w:spacing w:line="240" w:lineRule="auto"/>
        <w:ind w:firstLine="709"/>
        <w:rPr>
          <w:rFonts w:ascii="Times New Roman" w:hAnsi="Times New Roman" w:cs="Times New Roman"/>
          <w:kern w:val="2"/>
          <w:sz w:val="24"/>
          <w:szCs w:val="24"/>
        </w:rPr>
      </w:pPr>
    </w:p>
    <w:p w14:paraId="4678DA7F" w14:textId="77777777" w:rsidR="00875EBA" w:rsidRPr="002C6067" w:rsidRDefault="00875EBA" w:rsidP="002C6067">
      <w:pPr>
        <w:pStyle w:val="1"/>
        <w:tabs>
          <w:tab w:val="clear" w:pos="0"/>
          <w:tab w:val="num" w:pos="-851"/>
          <w:tab w:val="left" w:pos="-426"/>
        </w:tabs>
        <w:ind w:firstLine="709"/>
        <w:jc w:val="both"/>
        <w:rPr>
          <w:sz w:val="24"/>
          <w:szCs w:val="24"/>
        </w:rPr>
      </w:pPr>
      <w:bookmarkStart w:id="26" w:name="_Toc152860183"/>
      <w:r w:rsidRPr="002C6067">
        <w:rPr>
          <w:sz w:val="24"/>
          <w:szCs w:val="24"/>
        </w:rPr>
        <w:t>Статья 1</w:t>
      </w:r>
      <w:r w:rsidR="009E786F" w:rsidRPr="002C6067">
        <w:rPr>
          <w:sz w:val="24"/>
          <w:szCs w:val="24"/>
        </w:rPr>
        <w:t>5</w:t>
      </w:r>
      <w:r w:rsidRPr="002C6067">
        <w:rPr>
          <w:sz w:val="24"/>
          <w:szCs w:val="24"/>
        </w:rPr>
        <w:t>. Общие положения о документации по планировке территории</w:t>
      </w:r>
      <w:bookmarkEnd w:id="26"/>
    </w:p>
    <w:p w14:paraId="25630E22"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421F994"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6708AB2"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5 настоящей статьи.</w:t>
      </w:r>
    </w:p>
    <w:p w14:paraId="26857FAB"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14:paraId="6A7F9504"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B84A8C0"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14:paraId="6B4A8F9C"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необходимы установление, изменение или отмена красных линий;</w:t>
      </w:r>
    </w:p>
    <w:p w14:paraId="267446EA"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5D14092"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14:paraId="57A6F868"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B947FAE"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6) планируется осуществление комплексного развития территории;</w:t>
      </w:r>
    </w:p>
    <w:p w14:paraId="4AF2FE24"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7)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 xml:space="preserve"> 214-ФЗ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w:t>
      </w:r>
    </w:p>
    <w:p w14:paraId="670C934D" w14:textId="77777777" w:rsidR="00875EBA" w:rsidRPr="002C6067" w:rsidRDefault="00875EBA" w:rsidP="002C6067">
      <w:pPr>
        <w:autoSpaceDN w:val="0"/>
        <w:spacing w:line="240" w:lineRule="auto"/>
        <w:ind w:firstLine="709"/>
        <w:rPr>
          <w:rFonts w:ascii="Times New Roman" w:hAnsi="Times New Roman" w:cs="Times New Roman"/>
          <w:kern w:val="2"/>
          <w:sz w:val="24"/>
          <w:szCs w:val="24"/>
        </w:rPr>
      </w:pPr>
      <w:bookmarkStart w:id="27" w:name="P258"/>
      <w:bookmarkEnd w:id="27"/>
      <w:r w:rsidRPr="002C6067">
        <w:rPr>
          <w:rFonts w:ascii="Times New Roman" w:hAnsi="Times New Roman" w:cs="Times New Roman"/>
          <w:kern w:val="2"/>
          <w:sz w:val="24"/>
          <w:szCs w:val="24"/>
        </w:rPr>
        <w:t xml:space="preserve">5. Подготовка документации по планировке территории осуществляется в соответствии с материалами и результатами инженерных изысканий. Виды инженерных </w:t>
      </w:r>
      <w:r w:rsidRPr="002C6067">
        <w:rPr>
          <w:rFonts w:ascii="Times New Roman" w:hAnsi="Times New Roman" w:cs="Times New Roman"/>
          <w:kern w:val="2"/>
          <w:sz w:val="24"/>
          <w:szCs w:val="24"/>
        </w:rPr>
        <w:lastRenderedPageBreak/>
        <w:t>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14:paraId="687BE436" w14:textId="77777777" w:rsidR="0075141F" w:rsidRPr="002C6067" w:rsidRDefault="0075141F" w:rsidP="002C6067">
      <w:pPr>
        <w:autoSpaceDN w:val="0"/>
        <w:spacing w:line="240" w:lineRule="auto"/>
        <w:ind w:firstLine="709"/>
        <w:rPr>
          <w:rFonts w:ascii="Times New Roman" w:hAnsi="Times New Roman" w:cs="Times New Roman"/>
          <w:kern w:val="2"/>
          <w:sz w:val="24"/>
          <w:szCs w:val="24"/>
        </w:rPr>
      </w:pPr>
    </w:p>
    <w:p w14:paraId="73EED364" w14:textId="77777777" w:rsidR="00875EBA" w:rsidRPr="002C6067" w:rsidRDefault="00875EBA" w:rsidP="002C6067">
      <w:pPr>
        <w:pStyle w:val="1"/>
        <w:tabs>
          <w:tab w:val="clear" w:pos="0"/>
          <w:tab w:val="num" w:pos="-851"/>
          <w:tab w:val="left" w:pos="-426"/>
        </w:tabs>
        <w:ind w:firstLine="709"/>
        <w:jc w:val="both"/>
        <w:rPr>
          <w:sz w:val="24"/>
          <w:szCs w:val="24"/>
        </w:rPr>
      </w:pPr>
      <w:bookmarkStart w:id="28" w:name="_Toc152860184"/>
      <w:r w:rsidRPr="002C6067">
        <w:rPr>
          <w:sz w:val="24"/>
          <w:szCs w:val="24"/>
        </w:rPr>
        <w:t>Статья 1</w:t>
      </w:r>
      <w:r w:rsidR="009E786F" w:rsidRPr="002C6067">
        <w:rPr>
          <w:sz w:val="24"/>
          <w:szCs w:val="24"/>
        </w:rPr>
        <w:t>6</w:t>
      </w:r>
      <w:r w:rsidRPr="002C6067">
        <w:rPr>
          <w:sz w:val="24"/>
          <w:szCs w:val="24"/>
        </w:rPr>
        <w:t>. Подготовка и утверждение документации по планировке территории, порядок внесения в нее изменений и ее отмены</w:t>
      </w:r>
      <w:bookmarkEnd w:id="28"/>
    </w:p>
    <w:p w14:paraId="2C30931F" w14:textId="77777777" w:rsidR="00875EBA" w:rsidRPr="00426A49"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Порядок подготовки, принятия решения об утверждении документации по планировке территории в границах Поселения, а также порядок внесения изменений в такую документацию, порядок отмены </w:t>
      </w:r>
      <w:r w:rsidRPr="00426A49">
        <w:rPr>
          <w:rFonts w:ascii="Times New Roman" w:hAnsi="Times New Roman" w:cs="Times New Roman"/>
          <w:kern w:val="2"/>
          <w:sz w:val="24"/>
          <w:szCs w:val="24"/>
        </w:rPr>
        <w:t xml:space="preserve">такой документации или ее отдельных частей, порядок признания отдельных частей такой документации не подлежащими применению утверждаются </w:t>
      </w:r>
      <w:r w:rsidR="006936EF" w:rsidRPr="00426A49">
        <w:rPr>
          <w:rFonts w:ascii="Times New Roman" w:hAnsi="Times New Roman" w:cs="Times New Roman"/>
          <w:kern w:val="2"/>
          <w:sz w:val="24"/>
          <w:szCs w:val="24"/>
        </w:rPr>
        <w:t>решением органов местного самоуправления</w:t>
      </w:r>
      <w:r w:rsidRPr="00426A49">
        <w:rPr>
          <w:rFonts w:ascii="Times New Roman" w:hAnsi="Times New Roman" w:cs="Times New Roman"/>
          <w:kern w:val="2"/>
          <w:sz w:val="24"/>
          <w:szCs w:val="24"/>
        </w:rPr>
        <w:t xml:space="preserve"> Поселения.</w:t>
      </w:r>
      <w:bookmarkStart w:id="29" w:name="_Статья_21._Градостроительная"/>
      <w:bookmarkStart w:id="30" w:name="_Статья_22._Градостроительная"/>
      <w:bookmarkStart w:id="31" w:name="_Статья_23._Градостроительная"/>
      <w:bookmarkStart w:id="32" w:name="_Статья_6._Общие"/>
      <w:bookmarkStart w:id="33" w:name="_Глава_5._ГРАДОСТРОИТЕЛЬНАЯ"/>
      <w:bookmarkEnd w:id="29"/>
      <w:bookmarkEnd w:id="30"/>
      <w:bookmarkEnd w:id="31"/>
      <w:bookmarkEnd w:id="32"/>
      <w:bookmarkEnd w:id="33"/>
    </w:p>
    <w:p w14:paraId="5E88E666" w14:textId="77777777" w:rsidR="00965C2E" w:rsidRPr="00426A49" w:rsidRDefault="00965C2E" w:rsidP="002C6067">
      <w:pPr>
        <w:tabs>
          <w:tab w:val="left" w:pos="-426"/>
        </w:tabs>
        <w:autoSpaceDN w:val="0"/>
        <w:adjustRightInd w:val="0"/>
        <w:spacing w:line="240" w:lineRule="auto"/>
        <w:rPr>
          <w:rFonts w:ascii="Times New Roman" w:hAnsi="Times New Roman" w:cs="Times New Roman"/>
          <w:sz w:val="24"/>
          <w:szCs w:val="24"/>
        </w:rPr>
      </w:pPr>
    </w:p>
    <w:p w14:paraId="44FBC49A" w14:textId="77777777" w:rsidR="0075141F" w:rsidRPr="002C6067" w:rsidRDefault="0075141F" w:rsidP="002C6067">
      <w:pPr>
        <w:pStyle w:val="1"/>
        <w:tabs>
          <w:tab w:val="clear" w:pos="0"/>
          <w:tab w:val="num" w:pos="-851"/>
          <w:tab w:val="left" w:pos="-426"/>
        </w:tabs>
        <w:ind w:firstLine="709"/>
        <w:rPr>
          <w:sz w:val="24"/>
          <w:szCs w:val="24"/>
        </w:rPr>
      </w:pPr>
      <w:bookmarkStart w:id="34" w:name="_Toc152860185"/>
      <w:r w:rsidRPr="002C6067">
        <w:rPr>
          <w:sz w:val="24"/>
          <w:szCs w:val="24"/>
        </w:rPr>
        <w:t>Глава 5. Положения о проведении общественных обсуждений или публичных слушаний по вопросам землепользования и застройки</w:t>
      </w:r>
      <w:bookmarkEnd w:id="34"/>
    </w:p>
    <w:p w14:paraId="09B210DB" w14:textId="77777777" w:rsidR="0075141F" w:rsidRPr="002C6067" w:rsidRDefault="0075141F" w:rsidP="002C6067">
      <w:pPr>
        <w:ind w:left="160" w:firstLine="0"/>
      </w:pPr>
    </w:p>
    <w:p w14:paraId="0F3D4AEC" w14:textId="77777777" w:rsidR="0075141F" w:rsidRPr="002C6067" w:rsidRDefault="0075141F" w:rsidP="002C6067">
      <w:pPr>
        <w:pStyle w:val="1"/>
        <w:tabs>
          <w:tab w:val="clear" w:pos="0"/>
          <w:tab w:val="num" w:pos="-851"/>
          <w:tab w:val="left" w:pos="-426"/>
        </w:tabs>
        <w:ind w:firstLine="709"/>
        <w:jc w:val="both"/>
        <w:rPr>
          <w:sz w:val="24"/>
          <w:szCs w:val="24"/>
        </w:rPr>
      </w:pPr>
      <w:bookmarkStart w:id="35" w:name="_Toc152860186"/>
      <w:r w:rsidRPr="002C6067">
        <w:rPr>
          <w:sz w:val="24"/>
          <w:szCs w:val="24"/>
        </w:rPr>
        <w:t>Статья 1</w:t>
      </w:r>
      <w:r w:rsidR="009E786F" w:rsidRPr="002C6067">
        <w:rPr>
          <w:sz w:val="24"/>
          <w:szCs w:val="24"/>
        </w:rPr>
        <w:t>7</w:t>
      </w:r>
      <w:r w:rsidRPr="002C6067">
        <w:rPr>
          <w:sz w:val="24"/>
          <w:szCs w:val="24"/>
        </w:rPr>
        <w:t>. Общие положения об организации и проведении общественных обсуждений или публичных слушаний по вопросам землепользования и застройки</w:t>
      </w:r>
      <w:bookmarkEnd w:id="35"/>
    </w:p>
    <w:p w14:paraId="3D6FFD67"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утвержденные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0C591EB4"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1FBA167"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w:t>
      </w:r>
      <w:r w:rsidRPr="002C6067">
        <w:rPr>
          <w:rFonts w:ascii="Times New Roman" w:hAnsi="Times New Roman" w:cs="Times New Roman"/>
          <w:sz w:val="24"/>
          <w:szCs w:val="24"/>
        </w:rPr>
        <w:lastRenderedPageBreak/>
        <w:t>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D6BC73B"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6AC701F7"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 xml:space="preserve"> 152-ФЗ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О персональных данных</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w:t>
      </w:r>
    </w:p>
    <w:p w14:paraId="6FA35145" w14:textId="77777777" w:rsidR="00833528" w:rsidRPr="002C6067" w:rsidRDefault="00833528" w:rsidP="002C6067">
      <w:pPr>
        <w:spacing w:line="240" w:lineRule="auto"/>
        <w:ind w:firstLine="709"/>
        <w:rPr>
          <w:rFonts w:ascii="Times New Roman" w:hAnsi="Times New Roman" w:cs="Times New Roman"/>
          <w:sz w:val="24"/>
          <w:szCs w:val="24"/>
        </w:rPr>
      </w:pPr>
    </w:p>
    <w:p w14:paraId="6771BDAC" w14:textId="77777777" w:rsidR="0075141F" w:rsidRPr="002C6067" w:rsidRDefault="0075141F" w:rsidP="002C6067">
      <w:pPr>
        <w:pStyle w:val="1"/>
        <w:tabs>
          <w:tab w:val="clear" w:pos="0"/>
          <w:tab w:val="num" w:pos="-851"/>
          <w:tab w:val="left" w:pos="-426"/>
        </w:tabs>
        <w:ind w:firstLine="709"/>
        <w:jc w:val="both"/>
        <w:rPr>
          <w:sz w:val="24"/>
          <w:szCs w:val="24"/>
        </w:rPr>
      </w:pPr>
      <w:bookmarkStart w:id="36" w:name="_Toc152860187"/>
      <w:r w:rsidRPr="002C6067">
        <w:rPr>
          <w:sz w:val="24"/>
          <w:szCs w:val="24"/>
        </w:rPr>
        <w:t>Статья 1</w:t>
      </w:r>
      <w:r w:rsidR="009E786F" w:rsidRPr="002C6067">
        <w:rPr>
          <w:sz w:val="24"/>
          <w:szCs w:val="24"/>
        </w:rPr>
        <w:t>8</w:t>
      </w:r>
      <w:r w:rsidRPr="002C6067">
        <w:rPr>
          <w:sz w:val="24"/>
          <w:szCs w:val="24"/>
        </w:rPr>
        <w:t>. Процедура проведения общественных обсуждений и публичных слушаний</w:t>
      </w:r>
      <w:bookmarkEnd w:id="36"/>
    </w:p>
    <w:p w14:paraId="11866832"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Процедура проведения общественных обсуждений состоит из следующих этапов:</w:t>
      </w:r>
    </w:p>
    <w:p w14:paraId="6C58118A"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общественных обсуждений;</w:t>
      </w:r>
    </w:p>
    <w:p w14:paraId="09A5D100"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394F95D6"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3D340C5B"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подготовка и оформление протокола общественных обсуждений;</w:t>
      </w:r>
    </w:p>
    <w:p w14:paraId="10CAE23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опубликование заключения о результатах общественных обсуждений.</w:t>
      </w:r>
    </w:p>
    <w:p w14:paraId="52543130"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Процедура проведения публичных слушаний состоит из следующих этапов:</w:t>
      </w:r>
    </w:p>
    <w:p w14:paraId="02EFF1E8"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публичных слушаний;</w:t>
      </w:r>
    </w:p>
    <w:p w14:paraId="4A20013C"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8DC3E3B"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444C2956"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проведение собрания или собраний участников публичных слушаний;</w:t>
      </w:r>
    </w:p>
    <w:p w14:paraId="38DAA228"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оформление протокола публичных слушаний;</w:t>
      </w:r>
    </w:p>
    <w:p w14:paraId="368BB12C"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подготовка и опубликование заключения о результатах публичных слушаний.</w:t>
      </w:r>
    </w:p>
    <w:p w14:paraId="2818BA4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Оповещение о начале общественных обсуждений или публичных слушаний осуществляется с учетом требований частей 7, 8 статьи 5.1 Градостроительного кодекса Российской Федерации.</w:t>
      </w:r>
    </w:p>
    <w:p w14:paraId="57AE1E36" w14:textId="77777777" w:rsidR="00833528" w:rsidRPr="002C6067" w:rsidRDefault="00833528" w:rsidP="002C6067">
      <w:pPr>
        <w:spacing w:line="240" w:lineRule="auto"/>
        <w:ind w:firstLine="709"/>
        <w:rPr>
          <w:rFonts w:ascii="Times New Roman" w:hAnsi="Times New Roman" w:cs="Times New Roman"/>
          <w:sz w:val="24"/>
          <w:szCs w:val="24"/>
        </w:rPr>
      </w:pPr>
    </w:p>
    <w:p w14:paraId="4DC9EC36" w14:textId="77777777" w:rsidR="0075141F" w:rsidRPr="002C6067" w:rsidRDefault="0075141F" w:rsidP="002C6067">
      <w:pPr>
        <w:pStyle w:val="1"/>
        <w:tabs>
          <w:tab w:val="clear" w:pos="0"/>
          <w:tab w:val="num" w:pos="-851"/>
          <w:tab w:val="left" w:pos="-426"/>
        </w:tabs>
        <w:ind w:firstLine="709"/>
        <w:jc w:val="both"/>
        <w:rPr>
          <w:sz w:val="24"/>
          <w:szCs w:val="24"/>
        </w:rPr>
      </w:pPr>
      <w:bookmarkStart w:id="37" w:name="_Toc152860188"/>
      <w:r w:rsidRPr="002C6067">
        <w:rPr>
          <w:sz w:val="24"/>
          <w:szCs w:val="24"/>
        </w:rPr>
        <w:t xml:space="preserve">Статья </w:t>
      </w:r>
      <w:r w:rsidR="009E786F" w:rsidRPr="002C6067">
        <w:rPr>
          <w:sz w:val="24"/>
          <w:szCs w:val="24"/>
        </w:rPr>
        <w:t>19</w:t>
      </w:r>
      <w:r w:rsidRPr="002C6067">
        <w:rPr>
          <w:sz w:val="24"/>
          <w:szCs w:val="24"/>
        </w:rPr>
        <w:t>. Порядок внесения предложений и замечаний по проектам, подлежащим рассмотрению на общественных обсуждениях или публичных слушаниях</w:t>
      </w:r>
      <w:bookmarkEnd w:id="37"/>
    </w:p>
    <w:p w14:paraId="5677B15A"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w:t>
      </w:r>
      <w:r w:rsidRPr="002C6067">
        <w:rPr>
          <w:rFonts w:ascii="Times New Roman" w:hAnsi="Times New Roman" w:cs="Times New Roman"/>
          <w:sz w:val="24"/>
          <w:szCs w:val="24"/>
        </w:rPr>
        <w:lastRenderedPageBreak/>
        <w:t>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14:paraId="48DBAC73"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14:paraId="2E73A10E"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4F6516E"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14:paraId="189EBD68"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CD50D75"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14:paraId="347210B4"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6F7A302"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3535407F" w14:textId="77777777" w:rsidR="00833528" w:rsidRPr="002C6067" w:rsidRDefault="00833528" w:rsidP="002C6067">
      <w:pPr>
        <w:spacing w:line="240" w:lineRule="auto"/>
        <w:ind w:firstLine="709"/>
        <w:rPr>
          <w:rFonts w:ascii="Times New Roman" w:hAnsi="Times New Roman" w:cs="Times New Roman"/>
          <w:sz w:val="24"/>
          <w:szCs w:val="24"/>
        </w:rPr>
      </w:pPr>
    </w:p>
    <w:p w14:paraId="56F80786" w14:textId="77777777" w:rsidR="0075141F" w:rsidRPr="002C6067" w:rsidRDefault="0075141F" w:rsidP="002C6067">
      <w:pPr>
        <w:pStyle w:val="1"/>
        <w:tabs>
          <w:tab w:val="clear" w:pos="0"/>
          <w:tab w:val="num" w:pos="-851"/>
          <w:tab w:val="left" w:pos="-426"/>
        </w:tabs>
        <w:ind w:firstLine="709"/>
        <w:jc w:val="both"/>
        <w:rPr>
          <w:sz w:val="24"/>
          <w:szCs w:val="24"/>
        </w:rPr>
      </w:pPr>
      <w:bookmarkStart w:id="38" w:name="_Toc152860189"/>
      <w:r w:rsidRPr="002C6067">
        <w:rPr>
          <w:sz w:val="24"/>
          <w:szCs w:val="24"/>
        </w:rPr>
        <w:t>Статья 2</w:t>
      </w:r>
      <w:r w:rsidR="009E786F" w:rsidRPr="002C6067">
        <w:rPr>
          <w:sz w:val="24"/>
          <w:szCs w:val="24"/>
        </w:rPr>
        <w:t>0</w:t>
      </w:r>
      <w:r w:rsidRPr="002C6067">
        <w:rPr>
          <w:sz w:val="24"/>
          <w:szCs w:val="24"/>
        </w:rPr>
        <w:t>. Порядок оформления протокола общественных обсуждений или публичных слушаний</w:t>
      </w:r>
      <w:bookmarkEnd w:id="38"/>
    </w:p>
    <w:p w14:paraId="04459326"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7C2AC8C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протокола общественных обсуждений или публичных слушаний;</w:t>
      </w:r>
    </w:p>
    <w:p w14:paraId="10649DE9"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информация об организаторе общественных обсуждений или публичных слушаний;</w:t>
      </w:r>
    </w:p>
    <w:p w14:paraId="7F0AA89E"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6F39F59"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B34ED2D"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187BBB0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5DC1DF2B" w14:textId="77777777" w:rsidR="00833528" w:rsidRPr="002C6067" w:rsidRDefault="00833528" w:rsidP="002C6067">
      <w:pPr>
        <w:spacing w:line="240" w:lineRule="auto"/>
        <w:ind w:firstLine="709"/>
        <w:rPr>
          <w:rFonts w:ascii="Times New Roman" w:hAnsi="Times New Roman" w:cs="Times New Roman"/>
          <w:sz w:val="24"/>
          <w:szCs w:val="24"/>
        </w:rPr>
      </w:pPr>
    </w:p>
    <w:p w14:paraId="719B4B3C" w14:textId="77777777" w:rsidR="0075141F" w:rsidRPr="002C6067" w:rsidRDefault="0075141F" w:rsidP="002C6067">
      <w:pPr>
        <w:pStyle w:val="1"/>
        <w:tabs>
          <w:tab w:val="clear" w:pos="0"/>
          <w:tab w:val="num" w:pos="-851"/>
          <w:tab w:val="left" w:pos="-426"/>
        </w:tabs>
        <w:ind w:firstLine="709"/>
        <w:jc w:val="both"/>
        <w:rPr>
          <w:sz w:val="24"/>
          <w:szCs w:val="24"/>
        </w:rPr>
      </w:pPr>
      <w:bookmarkStart w:id="39" w:name="_Toc152860190"/>
      <w:r w:rsidRPr="002C6067">
        <w:rPr>
          <w:sz w:val="24"/>
          <w:szCs w:val="24"/>
        </w:rPr>
        <w:lastRenderedPageBreak/>
        <w:t xml:space="preserve">Статья </w:t>
      </w:r>
      <w:r w:rsidR="00833528" w:rsidRPr="002C6067">
        <w:rPr>
          <w:sz w:val="24"/>
          <w:szCs w:val="24"/>
        </w:rPr>
        <w:t>2</w:t>
      </w:r>
      <w:r w:rsidR="009E786F" w:rsidRPr="002C6067">
        <w:rPr>
          <w:sz w:val="24"/>
          <w:szCs w:val="24"/>
        </w:rPr>
        <w:t>1</w:t>
      </w:r>
      <w:r w:rsidRPr="002C6067">
        <w:rPr>
          <w:sz w:val="24"/>
          <w:szCs w:val="24"/>
        </w:rPr>
        <w:t>. Порядок оформления заключения о результатах общественных обсуждениях или публичных слушаний</w:t>
      </w:r>
      <w:bookmarkEnd w:id="39"/>
    </w:p>
    <w:p w14:paraId="6DA23C19"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3E87C4D"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заключении о результатах общественных обсуждений или публичных слушаний должны быть указаны:</w:t>
      </w:r>
    </w:p>
    <w:p w14:paraId="08F55B23"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14:paraId="47B5F3EE"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2A5BBD5D"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C7C72B4"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D4915AA"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27D11664"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1B54C915" w14:textId="77777777" w:rsidR="00833528" w:rsidRPr="002C6067" w:rsidRDefault="00833528" w:rsidP="002C6067">
      <w:pPr>
        <w:spacing w:line="240" w:lineRule="auto"/>
        <w:ind w:firstLine="709"/>
        <w:rPr>
          <w:rFonts w:ascii="Times New Roman" w:hAnsi="Times New Roman" w:cs="Times New Roman"/>
          <w:sz w:val="24"/>
          <w:szCs w:val="24"/>
        </w:rPr>
      </w:pPr>
    </w:p>
    <w:p w14:paraId="1EB2DA6F" w14:textId="77777777" w:rsidR="0075141F" w:rsidRPr="002C6067" w:rsidRDefault="0075141F" w:rsidP="002C6067">
      <w:pPr>
        <w:pStyle w:val="1"/>
        <w:tabs>
          <w:tab w:val="clear" w:pos="0"/>
          <w:tab w:val="num" w:pos="-851"/>
          <w:tab w:val="left" w:pos="-426"/>
        </w:tabs>
        <w:ind w:firstLine="709"/>
        <w:jc w:val="both"/>
        <w:rPr>
          <w:sz w:val="24"/>
          <w:szCs w:val="24"/>
        </w:rPr>
      </w:pPr>
      <w:bookmarkStart w:id="40" w:name="_Toc152860191"/>
      <w:r w:rsidRPr="002C6067">
        <w:rPr>
          <w:sz w:val="24"/>
          <w:szCs w:val="24"/>
        </w:rPr>
        <w:t>Статья 2</w:t>
      </w:r>
      <w:r w:rsidR="009E786F" w:rsidRPr="002C6067">
        <w:rPr>
          <w:sz w:val="24"/>
          <w:szCs w:val="24"/>
        </w:rPr>
        <w:t>2</w:t>
      </w:r>
      <w:r w:rsidRPr="002C6067">
        <w:rPr>
          <w:sz w:val="24"/>
          <w:szCs w:val="24"/>
        </w:rPr>
        <w:t>. Срок проведения общественных обсуждений или публичных слушаний по вопросам градостроительной деятельности</w:t>
      </w:r>
      <w:bookmarkEnd w:id="40"/>
    </w:p>
    <w:p w14:paraId="4E72A9D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Срок проведения публичных слушаний по вопросам градостроительной деятельности составляет:</w:t>
      </w:r>
    </w:p>
    <w:p w14:paraId="1FE99A6F"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w:t>
      </w:r>
      <w:r w:rsidRPr="002C6067">
        <w:rPr>
          <w:rFonts w:ascii="Times New Roman" w:hAnsi="Times New Roman" w:cs="Times New Roman"/>
          <w:color w:val="000000"/>
          <w:sz w:val="24"/>
          <w:szCs w:val="24"/>
        </w:rPr>
        <w:t>)</w:t>
      </w:r>
      <w:r w:rsidRPr="002C6067">
        <w:rPr>
          <w:rFonts w:ascii="Times New Roman" w:hAnsi="Times New Roman" w:cs="Times New Roman"/>
          <w:color w:val="FF0000"/>
          <w:sz w:val="24"/>
          <w:szCs w:val="24"/>
        </w:rPr>
        <w:t xml:space="preserve"> </w:t>
      </w:r>
      <w:r w:rsidR="008013CF" w:rsidRPr="002C6067">
        <w:rPr>
          <w:rFonts w:ascii="Times New Roman" w:hAnsi="Times New Roman" w:cs="Times New Roman"/>
          <w:sz w:val="24"/>
          <w:szCs w:val="24"/>
        </w:rPr>
        <w:t>п</w:t>
      </w:r>
      <w:r w:rsidRPr="002C6067">
        <w:rPr>
          <w:rFonts w:ascii="Times New Roman" w:hAnsi="Times New Roman" w:cs="Times New Roman"/>
          <w:sz w:val="24"/>
          <w:szCs w:val="24"/>
        </w:rPr>
        <w:t>о проекту правил землепользования и застройки не более одного месяца со дня опубликования такого проекта;</w:t>
      </w:r>
    </w:p>
    <w:p w14:paraId="5FD6503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14:paraId="3BCF46A9"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14:paraId="19D69996"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 иным вопросам градостроительной деятельности, если законодательством не установлен иной срок – не более одного месяца.</w:t>
      </w:r>
    </w:p>
    <w:p w14:paraId="58CEE150"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Срок проведения общественных обсуждений или публичных слушаний определяется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и может изменяться уставом муниципального образования и (или) нормативным правовым актом представительного органа муниципального образования.</w:t>
      </w:r>
    </w:p>
    <w:p w14:paraId="13A6A164"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3. Выходные и праздничные дни включаются в срок проведения общественных обсуждений или публичных слушаний.</w:t>
      </w:r>
    </w:p>
    <w:p w14:paraId="7A8A3F4F" w14:textId="77777777" w:rsidR="00833528" w:rsidRPr="002C6067" w:rsidRDefault="00833528" w:rsidP="002C6067">
      <w:pPr>
        <w:spacing w:line="240" w:lineRule="auto"/>
        <w:ind w:firstLine="709"/>
        <w:rPr>
          <w:rFonts w:ascii="Times New Roman" w:hAnsi="Times New Roman" w:cs="Times New Roman"/>
          <w:sz w:val="24"/>
          <w:szCs w:val="24"/>
        </w:rPr>
      </w:pPr>
    </w:p>
    <w:p w14:paraId="24ABAC91" w14:textId="77777777" w:rsidR="0075141F" w:rsidRPr="002C6067" w:rsidRDefault="0075141F" w:rsidP="002C6067">
      <w:pPr>
        <w:pStyle w:val="1"/>
        <w:tabs>
          <w:tab w:val="clear" w:pos="0"/>
          <w:tab w:val="num" w:pos="-851"/>
          <w:tab w:val="left" w:pos="-426"/>
        </w:tabs>
        <w:ind w:firstLine="709"/>
        <w:jc w:val="both"/>
        <w:rPr>
          <w:sz w:val="24"/>
          <w:szCs w:val="24"/>
        </w:rPr>
      </w:pPr>
      <w:bookmarkStart w:id="41" w:name="_Toc152860192"/>
      <w:r w:rsidRPr="002C6067">
        <w:rPr>
          <w:sz w:val="24"/>
          <w:szCs w:val="24"/>
        </w:rPr>
        <w:t>Статья 2</w:t>
      </w:r>
      <w:r w:rsidR="009E786F" w:rsidRPr="002C6067">
        <w:rPr>
          <w:sz w:val="24"/>
          <w:szCs w:val="24"/>
        </w:rPr>
        <w:t>3</w:t>
      </w:r>
      <w:r w:rsidRPr="002C6067">
        <w:rPr>
          <w:sz w:val="24"/>
          <w:szCs w:val="24"/>
        </w:rPr>
        <w:t>. Организатор общественных обсуждений или публичных слушаний</w:t>
      </w:r>
      <w:bookmarkEnd w:id="41"/>
    </w:p>
    <w:p w14:paraId="6907FBAF"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Организатор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14:paraId="724F4D93"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Комиссия может выступать организатором общественных обсуждений или публичных слушаний при их проведении.</w:t>
      </w:r>
    </w:p>
    <w:p w14:paraId="675FFAE8" w14:textId="77777777" w:rsidR="00833528" w:rsidRPr="002C6067" w:rsidRDefault="00833528" w:rsidP="002C6067">
      <w:pPr>
        <w:spacing w:line="240" w:lineRule="auto"/>
        <w:ind w:firstLine="709"/>
        <w:rPr>
          <w:rFonts w:ascii="Times New Roman" w:hAnsi="Times New Roman" w:cs="Times New Roman"/>
          <w:sz w:val="24"/>
          <w:szCs w:val="24"/>
        </w:rPr>
      </w:pPr>
    </w:p>
    <w:p w14:paraId="682995E2" w14:textId="77777777" w:rsidR="0075141F" w:rsidRPr="002C6067" w:rsidRDefault="0075141F" w:rsidP="002C6067">
      <w:pPr>
        <w:pStyle w:val="1"/>
        <w:tabs>
          <w:tab w:val="clear" w:pos="0"/>
          <w:tab w:val="num" w:pos="-851"/>
          <w:tab w:val="left" w:pos="-426"/>
        </w:tabs>
        <w:ind w:firstLine="709"/>
        <w:jc w:val="both"/>
        <w:rPr>
          <w:sz w:val="24"/>
          <w:szCs w:val="24"/>
        </w:rPr>
      </w:pPr>
      <w:bookmarkStart w:id="42" w:name="_Toc152860193"/>
      <w:r w:rsidRPr="002C6067">
        <w:rPr>
          <w:sz w:val="24"/>
          <w:szCs w:val="24"/>
        </w:rPr>
        <w:t>Статья 2</w:t>
      </w:r>
      <w:r w:rsidR="009E786F" w:rsidRPr="002C6067">
        <w:rPr>
          <w:sz w:val="24"/>
          <w:szCs w:val="24"/>
        </w:rPr>
        <w:t>4</w:t>
      </w:r>
      <w:r w:rsidRPr="002C6067">
        <w:rPr>
          <w:sz w:val="24"/>
          <w:szCs w:val="24"/>
        </w:rPr>
        <w:t>. Финансирование мероприятий по организации и проведению общественных обсуждений или публичных слушаний</w:t>
      </w:r>
      <w:bookmarkEnd w:id="42"/>
    </w:p>
    <w:p w14:paraId="1E67E5C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Финансирование мероприятий по организации и проведению общественных обсуждений или публичных слушаний осуществляется:</w:t>
      </w:r>
    </w:p>
    <w:p w14:paraId="12E5F11C"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публичных слушаний по вопросу предоставления указанного разрешения;</w:t>
      </w:r>
    </w:p>
    <w:p w14:paraId="1A5F8A67"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вопросу предоставления указанного разрешения;</w:t>
      </w:r>
    </w:p>
    <w:p w14:paraId="5E4D52FB"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за счет средств физических и (или) юридических лиц, заинтересованных в изменении градостроительных регламентов и (или) границ территориальных зон – при проведении общественных обсуждений или публичных слушаний по вопросу изменения градостроительных регламентов и (или) границ территориальных зон;</w:t>
      </w:r>
    </w:p>
    <w:p w14:paraId="57753E8D"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за счет средств бюджета поселения – при проведении общественных обсуждений или публичных слушаний по вопросам градостроительной деятельности проводимых по инициативе администрации Поселения.</w:t>
      </w:r>
    </w:p>
    <w:p w14:paraId="47ED791E"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Мероприятия, финансирование которых осуществляется в соответствии с пунктом 1 настоящей статьи, включают в себя:</w:t>
      </w:r>
    </w:p>
    <w:p w14:paraId="7C4C623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подготовка материалов по обоснованию, проектов внесения изменений и информационных материалов к нему, демонстрационных материалов проекта;</w:t>
      </w:r>
    </w:p>
    <w:p w14:paraId="195FDA07"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оповещение жителей поселения и иных заинтересованных лиц по вопросам общественных обсуждений или публичных слушаний и путем направления письменных извещений о проведении публичных слушаний в случаях, предусмотренных настоящей главой Правил;</w:t>
      </w:r>
    </w:p>
    <w:p w14:paraId="0D3C0B7F"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заключение договоров аренды помещений, необходимых для организации и проведения общественных обсуждений или публичных слушаний, оплату коммунальных услуг, услуг местной телефонной связи;</w:t>
      </w:r>
    </w:p>
    <w:p w14:paraId="5391CF84"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организацию выставок, экспозиций демонстрационных материалов проекта, подлежащего рассмотрению на общественных обсуждениях или публичных слушаниях;</w:t>
      </w:r>
    </w:p>
    <w:p w14:paraId="1BD2E6A1"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консультирование посетителей экспозиции разработчика проекта, подлежащего рассмотрению на общественных обсуждениях или публичных слушаниях</w:t>
      </w:r>
    </w:p>
    <w:p w14:paraId="04E662A4" w14:textId="77777777"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обеспечение доступа к проекту, подлежащему рассмотрению на общественных обсуждениях или публичных слушаниях, и информационных материалов к нему путем размещения на официальном сайте и (или) в информационных системах (в случае проведения общественных обсуждений).</w:t>
      </w:r>
    </w:p>
    <w:p w14:paraId="1562F13E" w14:textId="77777777" w:rsidR="0075141F" w:rsidRPr="002C6067" w:rsidRDefault="0075141F" w:rsidP="002C6067">
      <w:pPr>
        <w:tabs>
          <w:tab w:val="left" w:pos="-426"/>
        </w:tabs>
        <w:autoSpaceDN w:val="0"/>
        <w:adjustRightInd w:val="0"/>
        <w:spacing w:line="240" w:lineRule="auto"/>
        <w:rPr>
          <w:rFonts w:ascii="Times New Roman" w:hAnsi="Times New Roman" w:cs="Times New Roman"/>
          <w:sz w:val="24"/>
          <w:szCs w:val="24"/>
        </w:rPr>
      </w:pPr>
    </w:p>
    <w:p w14:paraId="0FCD8BD4" w14:textId="77777777" w:rsidR="00BD488B" w:rsidRPr="002C6067" w:rsidRDefault="00BD488B" w:rsidP="002C6067">
      <w:pPr>
        <w:pStyle w:val="1"/>
        <w:tabs>
          <w:tab w:val="clear" w:pos="0"/>
          <w:tab w:val="num" w:pos="-851"/>
          <w:tab w:val="left" w:pos="-426"/>
        </w:tabs>
        <w:ind w:firstLine="709"/>
        <w:rPr>
          <w:sz w:val="24"/>
          <w:szCs w:val="24"/>
        </w:rPr>
      </w:pPr>
      <w:bookmarkStart w:id="43" w:name="_Toc152860194"/>
      <w:bookmarkStart w:id="44" w:name="_Toc395562080"/>
      <w:bookmarkStart w:id="45" w:name="_Toc403727697"/>
      <w:r w:rsidRPr="002C6067">
        <w:rPr>
          <w:sz w:val="24"/>
          <w:szCs w:val="24"/>
        </w:rPr>
        <w:lastRenderedPageBreak/>
        <w:t>Глава 6. Положения о внесении изменений в Правила</w:t>
      </w:r>
      <w:bookmarkEnd w:id="43"/>
    </w:p>
    <w:p w14:paraId="5B79EF3F" w14:textId="77777777" w:rsidR="00E57E40" w:rsidRPr="002C6067" w:rsidRDefault="00E57E40" w:rsidP="002C6067">
      <w:pPr>
        <w:ind w:left="160" w:firstLine="0"/>
      </w:pPr>
    </w:p>
    <w:p w14:paraId="6FDC3CAB" w14:textId="77777777" w:rsidR="00BD488B" w:rsidRPr="002C6067" w:rsidRDefault="00BD488B" w:rsidP="002C6067">
      <w:pPr>
        <w:pStyle w:val="1"/>
        <w:tabs>
          <w:tab w:val="clear" w:pos="0"/>
          <w:tab w:val="num" w:pos="-851"/>
          <w:tab w:val="left" w:pos="-426"/>
        </w:tabs>
        <w:ind w:firstLine="709"/>
        <w:jc w:val="both"/>
        <w:rPr>
          <w:sz w:val="24"/>
          <w:szCs w:val="24"/>
        </w:rPr>
      </w:pPr>
      <w:bookmarkStart w:id="46" w:name="_Toc152860195"/>
      <w:r w:rsidRPr="002C6067">
        <w:rPr>
          <w:sz w:val="24"/>
          <w:szCs w:val="24"/>
        </w:rPr>
        <w:t>Статья 25. Внесение изменений в настоящие Правила</w:t>
      </w:r>
      <w:bookmarkEnd w:id="46"/>
    </w:p>
    <w:p w14:paraId="6F1064D4"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Изменениями настоящих Правил считаются любые изменения текста настоящих Правил, карты градостроительного зонирования Поселения либо градостроительных регламентов.</w:t>
      </w:r>
    </w:p>
    <w:p w14:paraId="62F90AD4"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Основаниями для рассмотрения Главой </w:t>
      </w:r>
      <w:r w:rsidR="00CD6B7F" w:rsidRPr="002C6067">
        <w:rPr>
          <w:rFonts w:ascii="Times New Roman" w:hAnsi="Times New Roman" w:cs="Times New Roman"/>
          <w:kern w:val="2"/>
          <w:sz w:val="24"/>
          <w:szCs w:val="24"/>
        </w:rPr>
        <w:t>Ивантеевского</w:t>
      </w:r>
      <w:r w:rsidR="00C703DC" w:rsidRPr="002C6067">
        <w:rPr>
          <w:rFonts w:ascii="Times New Roman" w:hAnsi="Times New Roman" w:cs="Times New Roman"/>
          <w:kern w:val="2"/>
          <w:sz w:val="24"/>
          <w:szCs w:val="24"/>
        </w:rPr>
        <w:t xml:space="preserve"> </w:t>
      </w:r>
      <w:r w:rsidR="00087305" w:rsidRPr="002C6067">
        <w:rPr>
          <w:rFonts w:ascii="Times New Roman" w:hAnsi="Times New Roman" w:cs="Times New Roman"/>
          <w:kern w:val="2"/>
          <w:sz w:val="24"/>
          <w:szCs w:val="24"/>
        </w:rPr>
        <w:t>сельского поселения</w:t>
      </w:r>
      <w:r w:rsidRPr="002C6067">
        <w:rPr>
          <w:rFonts w:ascii="Times New Roman" w:hAnsi="Times New Roman" w:cs="Times New Roman"/>
          <w:kern w:val="2"/>
          <w:sz w:val="24"/>
          <w:szCs w:val="24"/>
        </w:rPr>
        <w:t xml:space="preserve"> вопроса о внесении изменений в настоящие Правила являются:</w:t>
      </w:r>
    </w:p>
    <w:p w14:paraId="072163ED"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несоответствие настоящих Правил Генеральному плану Поселения, возникшее в результате внесения изменений в Генеральный план Поселения:</w:t>
      </w:r>
    </w:p>
    <w:p w14:paraId="270326B5"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7" w:name="P280"/>
      <w:bookmarkEnd w:id="47"/>
      <w:r w:rsidRPr="002C6067">
        <w:rPr>
          <w:rFonts w:ascii="Times New Roman" w:hAnsi="Times New Roman" w:cs="Times New Roman"/>
          <w:kern w:val="2"/>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3EF0BCA7"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поступление предложений об изменении границ территориальных зон, изменении градостроительных регламентов;</w:t>
      </w:r>
    </w:p>
    <w:p w14:paraId="348236C6"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8" w:name="P282"/>
      <w:bookmarkEnd w:id="48"/>
      <w:r w:rsidRPr="002C6067">
        <w:rPr>
          <w:rFonts w:ascii="Times New Roman" w:hAnsi="Times New Roman" w:cs="Times New Roman"/>
          <w:kern w:val="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Поселения, содержащемуся в Едином государственном реестре недвижимости описанию местоположения границ указанных зон, территорий;</w:t>
      </w:r>
    </w:p>
    <w:p w14:paraId="027C172F"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D9223F6"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9" w:name="P284"/>
      <w:bookmarkEnd w:id="49"/>
      <w:r w:rsidRPr="002C6067">
        <w:rPr>
          <w:rFonts w:ascii="Times New Roman" w:hAnsi="Times New Roman" w:cs="Times New Roman"/>
          <w:kern w:val="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A7A95EC"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0" w:name="P285"/>
      <w:bookmarkEnd w:id="50"/>
      <w:r w:rsidRPr="002C6067">
        <w:rPr>
          <w:rFonts w:ascii="Times New Roman" w:hAnsi="Times New Roman" w:cs="Times New Roman"/>
          <w:kern w:val="2"/>
          <w:sz w:val="24"/>
          <w:szCs w:val="24"/>
        </w:rPr>
        <w:t>6) принятие решения о комплексном развитии территории;</w:t>
      </w:r>
    </w:p>
    <w:p w14:paraId="6BD64B62"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7) обнаружение мест захоронений погибших при защите Отечества, расположенных в границах Поселения.</w:t>
      </w:r>
    </w:p>
    <w:p w14:paraId="1716E7D7"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Предложения о внесении изменений в настоящие Правила направляются в Комиссию:</w:t>
      </w:r>
    </w:p>
    <w:p w14:paraId="64C8D2AF"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07476A88"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органами исполнительной власти Новгородской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59CE868C"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3) органами местного самоуправления </w:t>
      </w:r>
      <w:r w:rsidR="006828DB" w:rsidRPr="002C6067">
        <w:rPr>
          <w:rFonts w:ascii="Times New Roman" w:hAnsi="Times New Roman" w:cs="Times New Roman"/>
          <w:kern w:val="2"/>
          <w:sz w:val="24"/>
          <w:szCs w:val="24"/>
        </w:rPr>
        <w:t>Валдайского</w:t>
      </w:r>
      <w:r w:rsidR="00CC6297" w:rsidRPr="002C6067">
        <w:rPr>
          <w:rFonts w:ascii="Times New Roman" w:hAnsi="Times New Roman" w:cs="Times New Roman"/>
          <w:kern w:val="2"/>
          <w:sz w:val="24"/>
          <w:szCs w:val="24"/>
        </w:rPr>
        <w:t xml:space="preserve"> муниципального района</w:t>
      </w:r>
      <w:r w:rsidRPr="002C6067">
        <w:rPr>
          <w:rFonts w:ascii="Times New Roman" w:hAnsi="Times New Roman" w:cs="Times New Roman"/>
          <w:kern w:val="2"/>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14:paraId="630C89F7"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p>
    <w:p w14:paraId="7315B227"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w:t>
      </w:r>
      <w:r w:rsidRPr="002C6067">
        <w:rPr>
          <w:rFonts w:ascii="Times New Roman" w:hAnsi="Times New Roman" w:cs="Times New Roman"/>
          <w:kern w:val="2"/>
          <w:sz w:val="24"/>
          <w:szCs w:val="24"/>
        </w:rPr>
        <w:lastRenderedPageBreak/>
        <w:t>реализуются права и законные интересы граждан и их объединений;</w:t>
      </w:r>
    </w:p>
    <w:p w14:paraId="226071D0"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68FB04EA" w14:textId="77777777"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r w:rsidRPr="002C6067">
        <w:rPr>
          <w:rFonts w:ascii="Times New Roman" w:hAnsi="Times New Roman" w:cs="Times New Roman"/>
          <w:color w:val="000000"/>
          <w:kern w:val="2"/>
          <w:sz w:val="24"/>
          <w:szCs w:val="24"/>
        </w:rPr>
        <w:t xml:space="preserve">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территории, юридическим лицом, определенным Новгородской областью и обеспечивающим реализацию принятого Новгородской областью, Главой </w:t>
      </w:r>
      <w:r w:rsidR="00561CCD" w:rsidRPr="002C6067">
        <w:rPr>
          <w:rFonts w:ascii="Times New Roman" w:hAnsi="Times New Roman" w:cs="Times New Roman"/>
          <w:color w:val="000000"/>
          <w:kern w:val="2"/>
          <w:sz w:val="24"/>
          <w:szCs w:val="24"/>
        </w:rPr>
        <w:t>местной администрации</w:t>
      </w:r>
      <w:r w:rsidRPr="002C6067">
        <w:rPr>
          <w:rFonts w:ascii="Times New Roman" w:hAnsi="Times New Roman" w:cs="Times New Roman"/>
          <w:color w:val="000000"/>
          <w:kern w:val="2"/>
          <w:sz w:val="24"/>
          <w:szCs w:val="24"/>
        </w:rPr>
        <w:t xml:space="preserve"> решения о комплексном развитии территории, которое создано Новгородской областью, </w:t>
      </w:r>
      <w:r w:rsidR="00561CCD" w:rsidRPr="002C6067">
        <w:rPr>
          <w:rFonts w:ascii="Times New Roman" w:hAnsi="Times New Roman" w:cs="Times New Roman"/>
          <w:color w:val="000000"/>
          <w:kern w:val="2"/>
          <w:sz w:val="24"/>
          <w:szCs w:val="24"/>
        </w:rPr>
        <w:t>муниципальным образованием</w:t>
      </w:r>
      <w:r w:rsidRPr="002C6067">
        <w:rPr>
          <w:rFonts w:ascii="Times New Roman" w:hAnsi="Times New Roman" w:cs="Times New Roman"/>
          <w:color w:val="000000"/>
          <w:kern w:val="2"/>
          <w:sz w:val="24"/>
          <w:szCs w:val="24"/>
        </w:rPr>
        <w:t xml:space="preserve"> или в уставном (складочном) капитале которого доля Новгородской области, </w:t>
      </w:r>
      <w:r w:rsidR="00561CCD" w:rsidRPr="002C6067">
        <w:rPr>
          <w:rFonts w:ascii="Times New Roman" w:hAnsi="Times New Roman" w:cs="Times New Roman"/>
          <w:color w:val="000000"/>
          <w:kern w:val="2"/>
          <w:sz w:val="24"/>
          <w:szCs w:val="24"/>
        </w:rPr>
        <w:t>муниципального образования</w:t>
      </w:r>
      <w:r w:rsidRPr="002C6067">
        <w:rPr>
          <w:rFonts w:ascii="Times New Roman" w:hAnsi="Times New Roman" w:cs="Times New Roman"/>
          <w:color w:val="000000"/>
          <w:kern w:val="2"/>
          <w:sz w:val="24"/>
          <w:szCs w:val="24"/>
        </w:rPr>
        <w:t xml:space="preserve">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00F8625F"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1" w:name="P299"/>
      <w:bookmarkEnd w:id="51"/>
      <w:r w:rsidRPr="002C6067">
        <w:rPr>
          <w:rFonts w:ascii="Times New Roman" w:hAnsi="Times New Roman" w:cs="Times New Roman"/>
          <w:kern w:val="2"/>
          <w:sz w:val="24"/>
          <w:szCs w:val="24"/>
        </w:rPr>
        <w:t xml:space="preserve">4. В случае если настоящими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Новгородской области, уполномоченный орган местного самоуправления направляют Главе </w:t>
      </w:r>
      <w:r w:rsidR="00CD6B7F" w:rsidRPr="002C6067">
        <w:rPr>
          <w:rFonts w:ascii="Times New Roman" w:hAnsi="Times New Roman" w:cs="Times New Roman"/>
          <w:kern w:val="2"/>
          <w:sz w:val="24"/>
          <w:szCs w:val="24"/>
        </w:rPr>
        <w:t>Ивантеевского</w:t>
      </w:r>
      <w:r w:rsidR="00561CCD" w:rsidRPr="002C6067">
        <w:rPr>
          <w:rFonts w:ascii="Times New Roman" w:hAnsi="Times New Roman" w:cs="Times New Roman"/>
          <w:kern w:val="2"/>
          <w:sz w:val="24"/>
          <w:szCs w:val="24"/>
        </w:rPr>
        <w:t xml:space="preserve"> </w:t>
      </w:r>
      <w:r w:rsidR="006828DB" w:rsidRPr="002C6067">
        <w:rPr>
          <w:rFonts w:ascii="Times New Roman" w:hAnsi="Times New Roman" w:cs="Times New Roman"/>
          <w:kern w:val="2"/>
          <w:sz w:val="24"/>
          <w:szCs w:val="24"/>
        </w:rPr>
        <w:t>сельского поселения</w:t>
      </w:r>
      <w:r w:rsidRPr="002C6067">
        <w:rPr>
          <w:rFonts w:ascii="Times New Roman" w:hAnsi="Times New Roman" w:cs="Times New Roman"/>
          <w:kern w:val="2"/>
          <w:sz w:val="24"/>
          <w:szCs w:val="24"/>
        </w:rPr>
        <w:t xml:space="preserve"> требование о внесении изменений в настоящие Правила в целях обеспечения размещения указанных объектов.</w:t>
      </w:r>
    </w:p>
    <w:p w14:paraId="53E2966D" w14:textId="77777777"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r w:rsidRPr="002C6067">
        <w:rPr>
          <w:rFonts w:ascii="Times New Roman" w:hAnsi="Times New Roman" w:cs="Times New Roman"/>
          <w:color w:val="000000"/>
          <w:kern w:val="2"/>
          <w:sz w:val="24"/>
          <w:szCs w:val="24"/>
        </w:rPr>
        <w:t xml:space="preserve">5. В случае, предусмотренном частью 4 настоящей статьи, Глава </w:t>
      </w:r>
      <w:r w:rsidR="00CD6B7F" w:rsidRPr="002C6067">
        <w:rPr>
          <w:rFonts w:ascii="Times New Roman" w:hAnsi="Times New Roman" w:cs="Times New Roman"/>
          <w:color w:val="000000"/>
          <w:kern w:val="2"/>
          <w:sz w:val="24"/>
          <w:szCs w:val="24"/>
        </w:rPr>
        <w:t>Ивантеевского</w:t>
      </w:r>
      <w:r w:rsidR="00561CCD" w:rsidRPr="002C6067">
        <w:rPr>
          <w:rFonts w:ascii="Times New Roman" w:hAnsi="Times New Roman" w:cs="Times New Roman"/>
          <w:color w:val="000000"/>
          <w:kern w:val="2"/>
          <w:sz w:val="24"/>
          <w:szCs w:val="24"/>
        </w:rPr>
        <w:t xml:space="preserve"> </w:t>
      </w:r>
      <w:r w:rsidR="006828DB" w:rsidRPr="002C6067">
        <w:rPr>
          <w:rFonts w:ascii="Times New Roman" w:hAnsi="Times New Roman" w:cs="Times New Roman"/>
          <w:color w:val="000000"/>
          <w:kern w:val="2"/>
          <w:sz w:val="24"/>
          <w:szCs w:val="24"/>
        </w:rPr>
        <w:t>сельского поселения</w:t>
      </w:r>
      <w:r w:rsidRPr="002C6067">
        <w:rPr>
          <w:rFonts w:ascii="Times New Roman" w:hAnsi="Times New Roman" w:cs="Times New Roman"/>
          <w:color w:val="000000"/>
          <w:kern w:val="2"/>
          <w:sz w:val="24"/>
          <w:szCs w:val="24"/>
        </w:rPr>
        <w:t xml:space="preserve"> обеспечивает внесение изменений в настоящие Правила в течение тридцати дней со дня получения, указанного в части 4 настоящей статьи требования.</w:t>
      </w:r>
    </w:p>
    <w:p w14:paraId="36B1AB1E"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6. В целях внесения изменений в настоящие Правила в случаях, предусмотренных пунктами 3 - 6 части 2 и частью 4 настоящей</w:t>
      </w:r>
      <w:r w:rsidRPr="002C6067">
        <w:rPr>
          <w:rFonts w:ascii="Times New Roman" w:hAnsi="Times New Roman" w:cs="Times New Roman"/>
          <w:kern w:val="2"/>
          <w:sz w:val="24"/>
          <w:szCs w:val="24"/>
        </w:rPr>
        <w:t xml:space="preserve">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предусмотренного частью 7 настоящей статьи заключения комиссии не требуются.</w:t>
      </w:r>
    </w:p>
    <w:p w14:paraId="58FE62D5"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7. Внесение изменений в настоящие Правила в целях реализации решения о комплексном развитии территории осуществляется в срок не позднее чем девяносто дней со дня утверждения проекта планировки территории в целях ее комплексного развития.</w:t>
      </w:r>
    </w:p>
    <w:p w14:paraId="3222636A"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8. Внесение изменений в настоящие Правила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C4CB1C5"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9.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6828DB"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w:t>
      </w:r>
    </w:p>
    <w:p w14:paraId="554CD1B8"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с учетом рекомендаций, содержащихся в заключении Комиссии, в течение двадцати пяти дней принимает решение о подготовке </w:t>
      </w:r>
      <w:r w:rsidRPr="002C6067">
        <w:rPr>
          <w:rFonts w:ascii="Times New Roman" w:hAnsi="Times New Roman" w:cs="Times New Roman"/>
          <w:kern w:val="2"/>
          <w:sz w:val="24"/>
          <w:szCs w:val="24"/>
        </w:rPr>
        <w:lastRenderedPageBreak/>
        <w:t>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14:paraId="7F16631F"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11.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2C6067">
        <w:rPr>
          <w:rFonts w:ascii="Times New Roman" w:hAnsi="Times New Roman" w:cs="Times New Roman"/>
          <w:color w:val="000000"/>
          <w:kern w:val="2"/>
          <w:sz w:val="24"/>
          <w:szCs w:val="24"/>
        </w:rPr>
        <w:t>в пункте 1.1 части 2</w:t>
      </w:r>
      <w:r w:rsidRPr="002C6067">
        <w:rPr>
          <w:rFonts w:ascii="Times New Roman" w:hAnsi="Times New Roman" w:cs="Times New Roman"/>
          <w:kern w:val="2"/>
          <w:sz w:val="24"/>
          <w:szCs w:val="24"/>
        </w:rPr>
        <w:t xml:space="preserve"> настоящей статьи, обязан принять решение о внесении изменений в настоящие Правила. Предписание, указанное в пункте 1.1 части 2 настоящей статьи, может быть обжаловано Главой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суд.</w:t>
      </w:r>
    </w:p>
    <w:p w14:paraId="18E58FF4"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2" w:name="P313"/>
      <w:bookmarkEnd w:id="52"/>
      <w:r w:rsidRPr="002C6067">
        <w:rPr>
          <w:rFonts w:ascii="Times New Roman" w:hAnsi="Times New Roman" w:cs="Times New Roman"/>
          <w:kern w:val="2"/>
          <w:sz w:val="24"/>
          <w:szCs w:val="24"/>
        </w:rPr>
        <w:t xml:space="preserve">12. Со дня поступления в администрацию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указанных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9D04880"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В случаях, предусмотренных </w:t>
      </w:r>
      <w:r w:rsidRPr="002C6067">
        <w:rPr>
          <w:rFonts w:ascii="Times New Roman" w:hAnsi="Times New Roman" w:cs="Times New Roman"/>
          <w:color w:val="000000"/>
          <w:kern w:val="2"/>
          <w:sz w:val="24"/>
          <w:szCs w:val="24"/>
        </w:rPr>
        <w:t xml:space="preserve">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C703DC" w:rsidRPr="002C6067">
        <w:rPr>
          <w:rFonts w:ascii="Times New Roman" w:hAnsi="Times New Roman" w:cs="Times New Roman"/>
          <w:kern w:val="2"/>
          <w:sz w:val="24"/>
          <w:szCs w:val="24"/>
        </w:rPr>
        <w:t xml:space="preserve">главе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требование об отображении в настоящих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67A2D92"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11. В случае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настоящие Правила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color w:val="000000"/>
          <w:kern w:val="2"/>
          <w:sz w:val="24"/>
          <w:szCs w:val="24"/>
        </w:rPr>
        <w:t xml:space="preserve"> обязан обеспечить внесение изменений в настоящие Правила путем их уточнения в соответствии с таким требованием. При этом утверждение изменений в настоящие Правила в целях их уточнения в соответствии с требованием, предусмотренным частью 9 настоящей статьи</w:t>
      </w:r>
      <w:r w:rsidRPr="002C6067">
        <w:rPr>
          <w:rFonts w:ascii="Times New Roman" w:hAnsi="Times New Roman" w:cs="Times New Roman"/>
          <w:kern w:val="2"/>
          <w:sz w:val="24"/>
          <w:szCs w:val="24"/>
        </w:rPr>
        <w:t>, не требуется.</w:t>
      </w:r>
    </w:p>
    <w:p w14:paraId="1832F011"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12. Срок уточнения настоящих Правил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w:t>
      </w:r>
      <w:r w:rsidRPr="002C6067">
        <w:rPr>
          <w:rFonts w:ascii="Times New Roman" w:hAnsi="Times New Roman" w:cs="Times New Roman"/>
          <w:color w:val="000000"/>
          <w:kern w:val="2"/>
          <w:sz w:val="24"/>
          <w:szCs w:val="24"/>
        </w:rPr>
        <w:lastRenderedPageBreak/>
        <w:t xml:space="preserve">зон, территорий не может превышать шесть месяцев со дня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оснований для внесения изменений в настоящие Правила.</w:t>
      </w:r>
    </w:p>
    <w:p w14:paraId="75306E3A" w14:textId="77777777" w:rsidR="00717E9E" w:rsidRPr="002C6067" w:rsidRDefault="00717E9E" w:rsidP="002C6067">
      <w:pPr>
        <w:autoSpaceDN w:val="0"/>
        <w:spacing w:line="240" w:lineRule="auto"/>
        <w:ind w:firstLine="709"/>
        <w:rPr>
          <w:rFonts w:ascii="Times New Roman" w:hAnsi="Times New Roman" w:cs="Times New Roman"/>
          <w:kern w:val="2"/>
          <w:sz w:val="24"/>
          <w:szCs w:val="24"/>
        </w:rPr>
      </w:pPr>
    </w:p>
    <w:p w14:paraId="5E018DCC" w14:textId="77777777" w:rsidR="00BD488B" w:rsidRPr="002C6067" w:rsidRDefault="00BD488B" w:rsidP="002C6067">
      <w:pPr>
        <w:pStyle w:val="1"/>
        <w:tabs>
          <w:tab w:val="clear" w:pos="0"/>
          <w:tab w:val="num" w:pos="-851"/>
          <w:tab w:val="left" w:pos="-426"/>
        </w:tabs>
        <w:ind w:firstLine="709"/>
        <w:rPr>
          <w:sz w:val="24"/>
          <w:szCs w:val="24"/>
        </w:rPr>
      </w:pPr>
      <w:bookmarkStart w:id="53" w:name="_Toc152860196"/>
      <w:r w:rsidRPr="002C6067">
        <w:rPr>
          <w:sz w:val="24"/>
          <w:szCs w:val="24"/>
        </w:rPr>
        <w:t>Глава 7. Положения о регулировании иных вопросов землепользования и застройки</w:t>
      </w:r>
      <w:bookmarkEnd w:id="53"/>
    </w:p>
    <w:p w14:paraId="7CA9A625" w14:textId="77777777" w:rsidR="008013CF" w:rsidRPr="002C6067" w:rsidRDefault="008013CF" w:rsidP="002C6067"/>
    <w:p w14:paraId="1357CDE2" w14:textId="77777777" w:rsidR="00BD488B" w:rsidRPr="002C6067" w:rsidRDefault="00BD488B" w:rsidP="002C6067">
      <w:pPr>
        <w:pStyle w:val="1"/>
        <w:tabs>
          <w:tab w:val="clear" w:pos="0"/>
          <w:tab w:val="num" w:pos="-851"/>
          <w:tab w:val="left" w:pos="-426"/>
        </w:tabs>
        <w:ind w:firstLine="709"/>
        <w:jc w:val="both"/>
        <w:rPr>
          <w:sz w:val="24"/>
          <w:szCs w:val="24"/>
        </w:rPr>
      </w:pPr>
      <w:bookmarkStart w:id="54" w:name="_Глава_8._ПОЛОЖЕНИЯ"/>
      <w:bookmarkStart w:id="55" w:name="_Toc395562092"/>
      <w:bookmarkStart w:id="56" w:name="_Toc403727709"/>
      <w:bookmarkStart w:id="57" w:name="_Toc152860197"/>
      <w:bookmarkEnd w:id="44"/>
      <w:bookmarkEnd w:id="45"/>
      <w:bookmarkEnd w:id="54"/>
      <w:r w:rsidRPr="002C6067">
        <w:rPr>
          <w:sz w:val="24"/>
          <w:szCs w:val="24"/>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5"/>
      <w:bookmarkEnd w:id="56"/>
      <w:bookmarkEnd w:id="57"/>
    </w:p>
    <w:p w14:paraId="2A821512"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14:paraId="5B6F0F55"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14:paraId="4EAC07C5"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14:paraId="38B2ECE1"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14:paraId="4336452F" w14:textId="77777777" w:rsidR="00E57E40" w:rsidRPr="002C6067" w:rsidRDefault="00E57E40" w:rsidP="002C6067">
      <w:pPr>
        <w:pStyle w:val="ConsPlusNormal"/>
        <w:ind w:firstLine="709"/>
        <w:jc w:val="both"/>
        <w:rPr>
          <w:rFonts w:ascii="Times New Roman" w:hAnsi="Times New Roman" w:cs="Times New Roman"/>
          <w:sz w:val="24"/>
          <w:szCs w:val="24"/>
        </w:rPr>
      </w:pPr>
    </w:p>
    <w:p w14:paraId="140906ED" w14:textId="77777777" w:rsidR="00BD488B" w:rsidRPr="002C6067" w:rsidRDefault="00BD488B" w:rsidP="002C6067">
      <w:pPr>
        <w:pStyle w:val="1"/>
        <w:tabs>
          <w:tab w:val="clear" w:pos="0"/>
          <w:tab w:val="num" w:pos="-851"/>
          <w:tab w:val="left" w:pos="-426"/>
        </w:tabs>
        <w:ind w:firstLine="709"/>
        <w:jc w:val="both"/>
        <w:rPr>
          <w:sz w:val="24"/>
          <w:szCs w:val="24"/>
        </w:rPr>
      </w:pPr>
      <w:bookmarkStart w:id="58" w:name="_Toc395562093"/>
      <w:bookmarkStart w:id="59" w:name="_Toc403727710"/>
      <w:bookmarkStart w:id="60" w:name="_Toc152860198"/>
      <w:r w:rsidRPr="002C6067">
        <w:rPr>
          <w:sz w:val="24"/>
          <w:szCs w:val="24"/>
        </w:rPr>
        <w:t>Статья 27. Градостроительные основания резервирования земель для государственных или муниципальных нужд</w:t>
      </w:r>
      <w:bookmarkEnd w:id="58"/>
      <w:bookmarkEnd w:id="59"/>
      <w:bookmarkEnd w:id="60"/>
    </w:p>
    <w:p w14:paraId="395B6653"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резервирования земель для государственных или муниципальных нужд определяется земельным законодательством.</w:t>
      </w:r>
    </w:p>
    <w:p w14:paraId="027148C9"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14:paraId="4F01F733"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14:paraId="19753181"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14:paraId="3FF8E167"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Решение о резервировании земель должно содержать:</w:t>
      </w:r>
    </w:p>
    <w:p w14:paraId="49EC0775"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цели и сроки резервирования земель;</w:t>
      </w:r>
    </w:p>
    <w:p w14:paraId="7EE6E193"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реквизиты документов, в соответствии с которыми осуществляется резервирование земель;</w:t>
      </w:r>
    </w:p>
    <w:p w14:paraId="7A68CEF1"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lastRenderedPageBreak/>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14:paraId="21D7EE36"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14:paraId="73DA4E6D"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обоснование наличия государственных или муниципальных нужд;</w:t>
      </w:r>
    </w:p>
    <w:p w14:paraId="18FFB060"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схему резервируемых земель, а также перечень кадастровых номеров земельных участков, которые расположены в границах резервируемых земель;</w:t>
      </w:r>
    </w:p>
    <w:p w14:paraId="241E0142"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14:paraId="2E23052A"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14:paraId="1089DAFA"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Решение о резервировании земель вступает в силу не раннее его опубликования.</w:t>
      </w:r>
    </w:p>
    <w:p w14:paraId="13A25D93"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5. Действие ограничений прав, установленных решением о резервировании земель, прекращается в связи со следующими обстоятельствами:</w:t>
      </w:r>
    </w:p>
    <w:p w14:paraId="56EC7F15"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а) по истечении указанного в решении срока резервирования земель;</w:t>
      </w:r>
    </w:p>
    <w:p w14:paraId="49D428B0"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14:paraId="6B29BC87"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в) отмена решения о резервировании;</w:t>
      </w:r>
    </w:p>
    <w:p w14:paraId="3B328A05"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14:paraId="1CE5A8C7" w14:textId="77777777"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д) решение суда, вступившее в законную силу.</w:t>
      </w:r>
    </w:p>
    <w:p w14:paraId="31888E4B" w14:textId="77777777" w:rsidR="00E57E40" w:rsidRPr="002C6067" w:rsidRDefault="00E57E40" w:rsidP="002C6067">
      <w:pPr>
        <w:pStyle w:val="ConsPlusNormal"/>
        <w:ind w:firstLine="709"/>
        <w:jc w:val="both"/>
        <w:rPr>
          <w:rFonts w:ascii="Times New Roman" w:hAnsi="Times New Roman" w:cs="Times New Roman"/>
          <w:sz w:val="24"/>
          <w:szCs w:val="24"/>
        </w:rPr>
      </w:pPr>
    </w:p>
    <w:p w14:paraId="5EC7AF55" w14:textId="77777777" w:rsidR="00BD488B" w:rsidRPr="002C6067" w:rsidRDefault="00BD488B" w:rsidP="002C6067">
      <w:pPr>
        <w:pStyle w:val="1"/>
        <w:tabs>
          <w:tab w:val="clear" w:pos="0"/>
          <w:tab w:val="num" w:pos="-851"/>
          <w:tab w:val="left" w:pos="-426"/>
        </w:tabs>
        <w:ind w:firstLine="709"/>
        <w:jc w:val="both"/>
        <w:rPr>
          <w:sz w:val="24"/>
          <w:szCs w:val="24"/>
        </w:rPr>
      </w:pPr>
      <w:bookmarkStart w:id="61" w:name="_Toc395562094"/>
      <w:bookmarkStart w:id="62" w:name="_Toc403727711"/>
      <w:bookmarkStart w:id="63" w:name="_Toc152860199"/>
      <w:r w:rsidRPr="002C6067">
        <w:rPr>
          <w:sz w:val="24"/>
          <w:szCs w:val="24"/>
        </w:rPr>
        <w:t>Статья 28. Условия установления публичных сервитутов</w:t>
      </w:r>
      <w:bookmarkEnd w:id="61"/>
      <w:bookmarkEnd w:id="62"/>
      <w:bookmarkEnd w:id="63"/>
    </w:p>
    <w:p w14:paraId="2D9E32C9"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290F19DE"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Публичный сервитут может устанавливаться для:</w:t>
      </w:r>
    </w:p>
    <w:p w14:paraId="4360331D"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5C95B4BA"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6433190"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проведения дренажных и мелиоративных работ на земельном участке;</w:t>
      </w:r>
    </w:p>
    <w:p w14:paraId="0AD15408"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забора (изъятия) водных ресурсов из водных объектов и водопоя;</w:t>
      </w:r>
    </w:p>
    <w:p w14:paraId="1B916DFB"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5) прогона сельскохозяйственных животных через земельный участок;</w:t>
      </w:r>
    </w:p>
    <w:p w14:paraId="3534FD11"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CDD4892"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6035E93F" w14:textId="77777777"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8) использования земельного участка в целях, предусмотренных статьей 39.37 Земельного кодекса Российской Федерации.</w:t>
      </w:r>
    </w:p>
    <w:p w14:paraId="0F41F86C" w14:textId="77777777" w:rsidR="00E57E40"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Публичный сервитут устанавливается с учетом положений статьи 23 Земельного кодекса Российской Федерации.</w:t>
      </w:r>
    </w:p>
    <w:p w14:paraId="70E3F53D" w14:textId="77777777" w:rsidR="00943F9B" w:rsidRPr="002C6067" w:rsidRDefault="00943F9B" w:rsidP="002C6067">
      <w:pPr>
        <w:pStyle w:val="ConsPlusNormal"/>
        <w:ind w:firstLine="709"/>
        <w:jc w:val="both"/>
        <w:rPr>
          <w:rFonts w:ascii="Times New Roman" w:hAnsi="Times New Roman" w:cs="Times New Roman"/>
          <w:sz w:val="24"/>
          <w:szCs w:val="24"/>
        </w:rPr>
      </w:pPr>
    </w:p>
    <w:p w14:paraId="7444133A" w14:textId="77777777" w:rsidR="00BD488B" w:rsidRPr="002C6067" w:rsidRDefault="00BD488B" w:rsidP="002C6067">
      <w:pPr>
        <w:pStyle w:val="1"/>
        <w:tabs>
          <w:tab w:val="clear" w:pos="0"/>
          <w:tab w:val="num" w:pos="-851"/>
          <w:tab w:val="left" w:pos="-426"/>
        </w:tabs>
        <w:ind w:firstLine="709"/>
        <w:jc w:val="both"/>
        <w:rPr>
          <w:sz w:val="24"/>
          <w:szCs w:val="24"/>
        </w:rPr>
      </w:pPr>
      <w:bookmarkStart w:id="64" w:name="_Глава_10._СТРОИТЕЛЬНЫЕ"/>
      <w:bookmarkStart w:id="65" w:name="_Статья_38._Право"/>
      <w:bookmarkStart w:id="66" w:name="_Toc395562096"/>
      <w:bookmarkStart w:id="67" w:name="_Toc403727713"/>
      <w:bookmarkStart w:id="68" w:name="_Toc152860200"/>
      <w:bookmarkEnd w:id="64"/>
      <w:bookmarkEnd w:id="65"/>
      <w:r w:rsidRPr="002C6067">
        <w:rPr>
          <w:sz w:val="24"/>
          <w:szCs w:val="24"/>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6"/>
      <w:bookmarkEnd w:id="67"/>
      <w:bookmarkEnd w:id="68"/>
    </w:p>
    <w:p w14:paraId="72A291D3" w14:textId="77777777" w:rsidR="00BD488B" w:rsidRPr="002C6067" w:rsidRDefault="00BD488B" w:rsidP="002C6067">
      <w:pPr>
        <w:pStyle w:val="af"/>
        <w:ind w:firstLine="709"/>
        <w:jc w:val="both"/>
        <w:rPr>
          <w:rFonts w:ascii="Times New Roman" w:hAnsi="Times New Roman"/>
          <w:color w:val="000000"/>
          <w:sz w:val="24"/>
          <w:szCs w:val="24"/>
        </w:rPr>
      </w:pPr>
      <w:bookmarkStart w:id="69" w:name="_Toc395562097"/>
      <w:bookmarkStart w:id="70" w:name="_Toc403727714"/>
      <w:r w:rsidRPr="002C6067">
        <w:rPr>
          <w:rFonts w:ascii="Times New Roman" w:hAnsi="Times New Roman"/>
          <w:color w:val="000000"/>
          <w:sz w:val="24"/>
          <w:szCs w:val="24"/>
        </w:rPr>
        <w:t xml:space="preserve">1. 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14:paraId="61C1524C"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Право на строительные изменения недвижимости может быть реализовано при наличии разрешения на строительство, предоставляемого 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14:paraId="507F172F"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2. Строительные изменения недвижимости подразделяются на изменения, для которых:</w:t>
      </w:r>
    </w:p>
    <w:p w14:paraId="36A93D4B"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не требуется разрешения на строительство;</w:t>
      </w:r>
    </w:p>
    <w:p w14:paraId="15A12A35"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требуется разрешение на строительство.</w:t>
      </w:r>
    </w:p>
    <w:p w14:paraId="62DD036D"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 субъекта Российской Федерации может быть установлен дополнительный перечень случаев и объектов, для которых не требуется получения разрешения на строительство.</w:t>
      </w:r>
    </w:p>
    <w:p w14:paraId="53D95413" w14:textId="77777777" w:rsidR="00E57E40" w:rsidRPr="002C6067" w:rsidRDefault="00E57E40" w:rsidP="002C6067">
      <w:pPr>
        <w:pStyle w:val="af"/>
        <w:ind w:firstLine="709"/>
        <w:jc w:val="both"/>
        <w:rPr>
          <w:rFonts w:ascii="Times New Roman" w:hAnsi="Times New Roman"/>
          <w:color w:val="000000"/>
          <w:sz w:val="24"/>
          <w:szCs w:val="24"/>
        </w:rPr>
      </w:pPr>
    </w:p>
    <w:p w14:paraId="537B30D2" w14:textId="77777777" w:rsidR="00BD488B" w:rsidRPr="002C6067" w:rsidRDefault="00BD488B" w:rsidP="002C6067">
      <w:pPr>
        <w:pStyle w:val="1"/>
        <w:tabs>
          <w:tab w:val="clear" w:pos="0"/>
          <w:tab w:val="num" w:pos="-851"/>
          <w:tab w:val="left" w:pos="-426"/>
        </w:tabs>
        <w:ind w:firstLine="709"/>
        <w:jc w:val="both"/>
        <w:rPr>
          <w:sz w:val="24"/>
          <w:szCs w:val="24"/>
        </w:rPr>
      </w:pPr>
      <w:bookmarkStart w:id="71" w:name="_Статья_40._Выдача"/>
      <w:bookmarkStart w:id="72" w:name="_Toc395562098"/>
      <w:bookmarkStart w:id="73" w:name="_Toc403727715"/>
      <w:bookmarkStart w:id="74" w:name="_Toc152860201"/>
      <w:bookmarkEnd w:id="69"/>
      <w:bookmarkEnd w:id="70"/>
      <w:bookmarkEnd w:id="71"/>
      <w:r w:rsidRPr="002C6067">
        <w:rPr>
          <w:sz w:val="24"/>
          <w:szCs w:val="24"/>
        </w:rPr>
        <w:t>Статья 30. Выдача разрешений на строительство</w:t>
      </w:r>
      <w:bookmarkEnd w:id="72"/>
      <w:bookmarkEnd w:id="73"/>
      <w:bookmarkEnd w:id="74"/>
    </w:p>
    <w:p w14:paraId="380CD2EA" w14:textId="77777777"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14:paraId="5F0420B1" w14:textId="77777777"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14:paraId="3C66FD4B" w14:textId="77777777"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3. Выдача разрешений на строительство, в то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14:paraId="560FFBAA" w14:textId="77777777" w:rsidR="00E57E40" w:rsidRPr="002C6067" w:rsidRDefault="00E57E40" w:rsidP="002C6067">
      <w:pPr>
        <w:pStyle w:val="ConsPlusNormal"/>
        <w:ind w:firstLine="709"/>
        <w:jc w:val="both"/>
        <w:rPr>
          <w:rFonts w:ascii="Times New Roman" w:hAnsi="Times New Roman" w:cs="Times New Roman"/>
          <w:color w:val="000000"/>
          <w:sz w:val="24"/>
          <w:szCs w:val="24"/>
        </w:rPr>
      </w:pPr>
    </w:p>
    <w:p w14:paraId="3E36854B" w14:textId="77777777" w:rsidR="00BD488B" w:rsidRPr="002C6067" w:rsidRDefault="00BD488B" w:rsidP="002C6067">
      <w:pPr>
        <w:pStyle w:val="1"/>
        <w:tabs>
          <w:tab w:val="clear" w:pos="0"/>
          <w:tab w:val="num" w:pos="-851"/>
          <w:tab w:val="left" w:pos="-426"/>
        </w:tabs>
        <w:ind w:firstLine="709"/>
        <w:jc w:val="both"/>
        <w:rPr>
          <w:sz w:val="24"/>
          <w:szCs w:val="24"/>
        </w:rPr>
      </w:pPr>
      <w:bookmarkStart w:id="75" w:name="_Toc395562099"/>
      <w:bookmarkStart w:id="76" w:name="_Toc403727716"/>
      <w:bookmarkStart w:id="77" w:name="_Toc152860202"/>
      <w:r w:rsidRPr="002C6067">
        <w:rPr>
          <w:sz w:val="24"/>
          <w:szCs w:val="24"/>
        </w:rPr>
        <w:t>Статья 31. Строительство, реконструкция</w:t>
      </w:r>
      <w:bookmarkEnd w:id="75"/>
      <w:bookmarkEnd w:id="76"/>
      <w:r w:rsidRPr="002C6067">
        <w:rPr>
          <w:sz w:val="24"/>
          <w:szCs w:val="24"/>
        </w:rPr>
        <w:t>, капитальный ремонт объекта капитального строительства</w:t>
      </w:r>
      <w:bookmarkEnd w:id="77"/>
    </w:p>
    <w:p w14:paraId="4CA47499" w14:textId="77777777"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14:paraId="5C19F011" w14:textId="77777777"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14:paraId="6A1B97E3" w14:textId="77777777"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3. 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утверждены-ми постановлением Правительства Российской Федерации.</w:t>
      </w:r>
    </w:p>
    <w:p w14:paraId="3F9EC5E4" w14:textId="77777777"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lastRenderedPageBreak/>
        <w:t>4. Государственный строительный надзор и строительный контроль осуществляются в соответствии с федеральным законодательством.</w:t>
      </w:r>
    </w:p>
    <w:p w14:paraId="491AA148" w14:textId="77777777" w:rsidR="00E57E40" w:rsidRPr="002C6067" w:rsidRDefault="00E57E40" w:rsidP="002C6067">
      <w:pPr>
        <w:pStyle w:val="ConsPlusNormal"/>
        <w:ind w:firstLine="709"/>
        <w:jc w:val="both"/>
        <w:rPr>
          <w:rFonts w:ascii="Times New Roman" w:hAnsi="Times New Roman" w:cs="Times New Roman"/>
          <w:color w:val="000000"/>
          <w:sz w:val="24"/>
          <w:szCs w:val="24"/>
        </w:rPr>
      </w:pPr>
    </w:p>
    <w:p w14:paraId="1DAA1EC0" w14:textId="77777777" w:rsidR="00BD488B" w:rsidRPr="002C6067" w:rsidRDefault="00BD488B" w:rsidP="002C6067">
      <w:pPr>
        <w:pStyle w:val="1"/>
        <w:tabs>
          <w:tab w:val="clear" w:pos="0"/>
          <w:tab w:val="num" w:pos="-851"/>
          <w:tab w:val="left" w:pos="-426"/>
        </w:tabs>
        <w:ind w:firstLine="709"/>
        <w:jc w:val="both"/>
        <w:rPr>
          <w:sz w:val="24"/>
          <w:szCs w:val="24"/>
        </w:rPr>
      </w:pPr>
      <w:bookmarkStart w:id="78" w:name="_Toc395562100"/>
      <w:bookmarkStart w:id="79" w:name="_Toc403727717"/>
      <w:bookmarkStart w:id="80" w:name="_Toc152860203"/>
      <w:r w:rsidRPr="002C6067">
        <w:rPr>
          <w:sz w:val="24"/>
          <w:szCs w:val="24"/>
        </w:rPr>
        <w:t>Статья 32. Выдача разрешения на ввод объекта в эксплуатацию</w:t>
      </w:r>
      <w:bookmarkEnd w:id="78"/>
      <w:bookmarkEnd w:id="79"/>
      <w:bookmarkEnd w:id="80"/>
    </w:p>
    <w:p w14:paraId="226A6C31"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14:paraId="67C54F5E"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14:paraId="1782B280"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14:paraId="0C069AD1" w14:textId="77777777" w:rsidR="00E57E40" w:rsidRPr="002C6067" w:rsidRDefault="00E57E40" w:rsidP="002C6067">
      <w:pPr>
        <w:pStyle w:val="af"/>
        <w:ind w:firstLine="709"/>
        <w:jc w:val="both"/>
        <w:rPr>
          <w:rFonts w:ascii="Times New Roman" w:hAnsi="Times New Roman"/>
          <w:color w:val="000000"/>
          <w:sz w:val="24"/>
          <w:szCs w:val="24"/>
        </w:rPr>
      </w:pPr>
    </w:p>
    <w:p w14:paraId="746DEDE2" w14:textId="77777777" w:rsidR="00BD488B" w:rsidRPr="002C6067" w:rsidRDefault="00BD488B" w:rsidP="002C6067">
      <w:pPr>
        <w:pStyle w:val="1"/>
        <w:tabs>
          <w:tab w:val="clear" w:pos="0"/>
          <w:tab w:val="num" w:pos="-851"/>
          <w:tab w:val="left" w:pos="-426"/>
        </w:tabs>
        <w:ind w:firstLine="709"/>
        <w:jc w:val="both"/>
        <w:rPr>
          <w:sz w:val="24"/>
          <w:szCs w:val="24"/>
        </w:rPr>
      </w:pPr>
      <w:bookmarkStart w:id="81" w:name="_Toc395562101"/>
      <w:bookmarkStart w:id="82" w:name="_Toc403727718"/>
      <w:bookmarkStart w:id="83" w:name="_Toc152860204"/>
      <w:r w:rsidRPr="002C6067">
        <w:rPr>
          <w:sz w:val="24"/>
          <w:szCs w:val="24"/>
        </w:rPr>
        <w:t>Статья 33. Ограждение земельных участков</w:t>
      </w:r>
      <w:bookmarkEnd w:id="81"/>
      <w:bookmarkEnd w:id="82"/>
      <w:bookmarkEnd w:id="83"/>
    </w:p>
    <w:p w14:paraId="384BEC84"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1. Запрещается установка ограждений в пределах красных линий.</w:t>
      </w:r>
    </w:p>
    <w:p w14:paraId="53BD4FB4"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2. Максимальная высота ограждений земельных участков устанавливается для земельных участков жилой застройки.</w:t>
      </w:r>
    </w:p>
    <w:p w14:paraId="20A79EBC"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3. Максимальная высота ограждений земельных участков жилой застройки:</w:t>
      </w:r>
    </w:p>
    <w:p w14:paraId="59814CD1"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транспортных магистралей не более 3 метров;</w:t>
      </w:r>
    </w:p>
    <w:p w14:paraId="506CC272"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улиц и проездов не более 2 метров;</w:t>
      </w:r>
    </w:p>
    <w:p w14:paraId="776C650E"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между соседними участками не более 2 метров без согласования со смежными землепользователями. </w:t>
      </w:r>
    </w:p>
    <w:p w14:paraId="146DBB88"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Для участков жилой застройки высота более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 по письменному согласованию со смежными землепользователями.</w:t>
      </w:r>
    </w:p>
    <w:p w14:paraId="50C0042E"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4. Ограждения вдоль улиц и проездов и между соседними земельными участками могут быть выполнены как в «прозрачном», так и в «сплошном» исполнении без согласования. Крепления ограждений, находящихся между соседними земельными участками, должны располагаться со стороны землевладельца, устанавливающего забор.</w:t>
      </w:r>
    </w:p>
    <w:p w14:paraId="716D4641" w14:textId="77777777" w:rsidR="00BD488B" w:rsidRPr="002C6067" w:rsidRDefault="00BD488B" w:rsidP="002C6067">
      <w:pPr>
        <w:pStyle w:val="af"/>
        <w:ind w:firstLine="709"/>
        <w:jc w:val="both"/>
        <w:rPr>
          <w:rFonts w:ascii="Times New Roman" w:hAnsi="Times New Roman"/>
          <w:color w:val="000000"/>
          <w:sz w:val="24"/>
          <w:szCs w:val="24"/>
        </w:rPr>
      </w:pPr>
      <w:r w:rsidRPr="002C6067">
        <w:rPr>
          <w:rFonts w:ascii="Times New Roman" w:hAnsi="Times New Roman"/>
          <w:color w:val="000000"/>
          <w:sz w:val="24"/>
          <w:szCs w:val="24"/>
        </w:rPr>
        <w:t>5.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14:paraId="082D1AE3" w14:textId="77777777" w:rsidR="00E57E40" w:rsidRPr="002C6067" w:rsidRDefault="00E57E40" w:rsidP="002C6067">
      <w:pPr>
        <w:pStyle w:val="af"/>
        <w:ind w:firstLine="709"/>
        <w:jc w:val="both"/>
        <w:rPr>
          <w:rFonts w:ascii="Times New Roman" w:hAnsi="Times New Roman"/>
          <w:color w:val="000000"/>
          <w:sz w:val="24"/>
          <w:szCs w:val="24"/>
        </w:rPr>
      </w:pPr>
    </w:p>
    <w:p w14:paraId="456D1FE6" w14:textId="77777777" w:rsidR="00BD488B" w:rsidRPr="002C6067" w:rsidRDefault="00BD488B" w:rsidP="002C6067">
      <w:pPr>
        <w:pStyle w:val="1"/>
        <w:tabs>
          <w:tab w:val="clear" w:pos="0"/>
          <w:tab w:val="num" w:pos="-851"/>
          <w:tab w:val="left" w:pos="-426"/>
        </w:tabs>
        <w:ind w:firstLine="709"/>
        <w:jc w:val="both"/>
        <w:rPr>
          <w:sz w:val="24"/>
          <w:szCs w:val="24"/>
        </w:rPr>
      </w:pPr>
      <w:bookmarkStart w:id="84" w:name="_Toc395562102"/>
      <w:bookmarkStart w:id="85" w:name="_Toc403727719"/>
      <w:bookmarkStart w:id="86" w:name="_Toc152860205"/>
      <w:r w:rsidRPr="002C6067">
        <w:rPr>
          <w:sz w:val="24"/>
          <w:szCs w:val="24"/>
        </w:rPr>
        <w:t>Статья 34. Порядок производства работ по прокладке, ремонту подземных инженерных сооружений</w:t>
      </w:r>
      <w:bookmarkEnd w:id="84"/>
      <w:bookmarkEnd w:id="85"/>
      <w:bookmarkEnd w:id="86"/>
    </w:p>
    <w:p w14:paraId="066DA58E" w14:textId="77777777" w:rsidR="00BD488B" w:rsidRPr="002C6067" w:rsidRDefault="00BD488B" w:rsidP="002C6067">
      <w:pPr>
        <w:pStyle w:val="af"/>
        <w:ind w:firstLine="709"/>
        <w:jc w:val="both"/>
        <w:rPr>
          <w:rFonts w:ascii="Times New Roman" w:hAnsi="Times New Roman"/>
          <w:sz w:val="24"/>
          <w:szCs w:val="24"/>
        </w:rPr>
      </w:pPr>
      <w:r w:rsidRPr="002C6067">
        <w:rPr>
          <w:rFonts w:ascii="Times New Roman" w:hAnsi="Times New Roman"/>
          <w:sz w:val="24"/>
          <w:szCs w:val="24"/>
        </w:rPr>
        <w:t>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14:paraId="3774FAC0" w14:textId="77777777" w:rsidR="00BD488B" w:rsidRPr="002C6067" w:rsidRDefault="00BD488B" w:rsidP="002C6067">
      <w:pPr>
        <w:pStyle w:val="af"/>
        <w:ind w:firstLine="709"/>
        <w:jc w:val="both"/>
        <w:rPr>
          <w:rFonts w:ascii="Times New Roman" w:hAnsi="Times New Roman"/>
          <w:sz w:val="24"/>
          <w:szCs w:val="24"/>
        </w:rPr>
      </w:pPr>
      <w:r w:rsidRPr="002C6067">
        <w:rPr>
          <w:rFonts w:ascii="Times New Roman" w:hAnsi="Times New Roman"/>
          <w:sz w:val="24"/>
          <w:szCs w:val="24"/>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w:t>
      </w:r>
    </w:p>
    <w:p w14:paraId="1DC45A24" w14:textId="77777777" w:rsidR="00BD488B" w:rsidRPr="002C6067" w:rsidRDefault="00BD488B" w:rsidP="002C6067">
      <w:pPr>
        <w:pStyle w:val="af"/>
        <w:ind w:firstLine="709"/>
        <w:jc w:val="both"/>
        <w:rPr>
          <w:rFonts w:ascii="Times New Roman" w:hAnsi="Times New Roman"/>
          <w:sz w:val="24"/>
          <w:szCs w:val="24"/>
        </w:rPr>
      </w:pPr>
      <w:r w:rsidRPr="002C6067">
        <w:rPr>
          <w:rFonts w:ascii="Times New Roman" w:hAnsi="Times New Roman"/>
          <w:sz w:val="24"/>
          <w:szCs w:val="24"/>
        </w:rPr>
        <w:t xml:space="preserve">3. Работы по строительству, переустройству и капитальному ремонту подземных и надземных сооружений, дорожных покрытий на территории </w:t>
      </w:r>
      <w:r w:rsidR="00511B4B" w:rsidRPr="002C6067">
        <w:rPr>
          <w:rFonts w:ascii="Times New Roman" w:hAnsi="Times New Roman"/>
          <w:sz w:val="24"/>
          <w:szCs w:val="24"/>
        </w:rPr>
        <w:t>П</w:t>
      </w:r>
      <w:r w:rsidRPr="002C6067">
        <w:rPr>
          <w:rFonts w:ascii="Times New Roman" w:hAnsi="Times New Roman"/>
          <w:sz w:val="24"/>
          <w:szCs w:val="24"/>
        </w:rPr>
        <w:t xml:space="preserve">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на </w:t>
      </w:r>
      <w:r w:rsidR="00511B4B" w:rsidRPr="002C6067">
        <w:rPr>
          <w:rFonts w:ascii="Times New Roman" w:hAnsi="Times New Roman"/>
          <w:sz w:val="24"/>
          <w:szCs w:val="24"/>
        </w:rPr>
        <w:t xml:space="preserve">проведение земляных работ в администрации </w:t>
      </w:r>
      <w:r w:rsidR="00332ECA" w:rsidRPr="00332ECA">
        <w:rPr>
          <w:rFonts w:ascii="Times New Roman" w:hAnsi="Times New Roman"/>
          <w:color w:val="00B050"/>
          <w:sz w:val="24"/>
          <w:szCs w:val="24"/>
        </w:rPr>
        <w:t>Поселения</w:t>
      </w:r>
      <w:r w:rsidRPr="00332ECA">
        <w:rPr>
          <w:rFonts w:ascii="Times New Roman" w:hAnsi="Times New Roman"/>
          <w:color w:val="00B050"/>
          <w:sz w:val="24"/>
          <w:szCs w:val="24"/>
        </w:rPr>
        <w:t>.</w:t>
      </w:r>
    </w:p>
    <w:p w14:paraId="10C2C802" w14:textId="77777777" w:rsidR="00BD488B" w:rsidRPr="002C6067" w:rsidRDefault="00511B4B" w:rsidP="002C6067">
      <w:pPr>
        <w:pStyle w:val="af"/>
        <w:ind w:firstLine="709"/>
        <w:jc w:val="both"/>
        <w:rPr>
          <w:rFonts w:ascii="Times New Roman" w:hAnsi="Times New Roman"/>
          <w:sz w:val="24"/>
          <w:szCs w:val="24"/>
        </w:rPr>
      </w:pPr>
      <w:r w:rsidRPr="002C6067">
        <w:rPr>
          <w:rFonts w:ascii="Times New Roman" w:hAnsi="Times New Roman"/>
          <w:sz w:val="24"/>
          <w:szCs w:val="24"/>
        </w:rPr>
        <w:lastRenderedPageBreak/>
        <w:t>4</w:t>
      </w:r>
      <w:r w:rsidR="00BD488B" w:rsidRPr="002C6067">
        <w:rPr>
          <w:rFonts w:ascii="Times New Roman" w:hAnsi="Times New Roman"/>
          <w:sz w:val="24"/>
          <w:szCs w:val="24"/>
        </w:rPr>
        <w:t>. Разрешение на про</w:t>
      </w:r>
      <w:r w:rsidRPr="002C6067">
        <w:rPr>
          <w:rFonts w:ascii="Times New Roman" w:hAnsi="Times New Roman"/>
          <w:sz w:val="24"/>
          <w:szCs w:val="24"/>
        </w:rPr>
        <w:t>ведение земляных</w:t>
      </w:r>
      <w:r w:rsidR="00BD488B" w:rsidRPr="002C6067">
        <w:rPr>
          <w:rFonts w:ascii="Times New Roman" w:hAnsi="Times New Roman"/>
          <w:sz w:val="24"/>
          <w:szCs w:val="24"/>
        </w:rPr>
        <w:t xml:space="preserve"> работ выдается организации, на которую возложено выполнение работ, с указанием в </w:t>
      </w:r>
      <w:r w:rsidRPr="002C6067">
        <w:rPr>
          <w:rFonts w:ascii="Times New Roman" w:hAnsi="Times New Roman"/>
          <w:sz w:val="24"/>
          <w:szCs w:val="24"/>
        </w:rPr>
        <w:t>разрешении</w:t>
      </w:r>
      <w:r w:rsidR="00BD488B" w:rsidRPr="002C6067">
        <w:rPr>
          <w:rFonts w:ascii="Times New Roman" w:hAnsi="Times New Roman"/>
          <w:sz w:val="24"/>
          <w:szCs w:val="24"/>
        </w:rPr>
        <w:t xml:space="preserve"> сроков выполнения, фамилии и должности лица, ответственного за ведение работ. Без получения </w:t>
      </w:r>
      <w:r w:rsidRPr="002C6067">
        <w:rPr>
          <w:rFonts w:ascii="Times New Roman" w:hAnsi="Times New Roman"/>
          <w:sz w:val="24"/>
          <w:szCs w:val="24"/>
        </w:rPr>
        <w:t>разрешения</w:t>
      </w:r>
      <w:r w:rsidR="00BD488B" w:rsidRPr="002C6067">
        <w:rPr>
          <w:rFonts w:ascii="Times New Roman" w:hAnsi="Times New Roman"/>
          <w:sz w:val="24"/>
          <w:szCs w:val="24"/>
        </w:rPr>
        <w:t xml:space="preserve"> на </w:t>
      </w:r>
      <w:r w:rsidRPr="002C6067">
        <w:rPr>
          <w:rFonts w:ascii="Times New Roman" w:hAnsi="Times New Roman"/>
          <w:sz w:val="24"/>
          <w:szCs w:val="24"/>
        </w:rPr>
        <w:t>проведение</w:t>
      </w:r>
      <w:r w:rsidR="00BD488B" w:rsidRPr="002C6067">
        <w:rPr>
          <w:rFonts w:ascii="Times New Roman" w:hAnsi="Times New Roman"/>
          <w:sz w:val="24"/>
          <w:szCs w:val="24"/>
        </w:rPr>
        <w:t xml:space="preserve"> земляных работ</w:t>
      </w:r>
      <w:r w:rsidRPr="002C6067">
        <w:rPr>
          <w:rFonts w:ascii="Times New Roman" w:hAnsi="Times New Roman"/>
          <w:sz w:val="24"/>
          <w:szCs w:val="24"/>
        </w:rPr>
        <w:t>,</w:t>
      </w:r>
      <w:r w:rsidR="00BD488B" w:rsidRPr="002C6067">
        <w:rPr>
          <w:rFonts w:ascii="Times New Roman" w:hAnsi="Times New Roman"/>
          <w:sz w:val="24"/>
          <w:szCs w:val="24"/>
        </w:rPr>
        <w:t xml:space="preserve"> разрытие траншей и вскрытие дорожных покрытий запрещается.</w:t>
      </w:r>
    </w:p>
    <w:p w14:paraId="1B7FBFA8" w14:textId="77777777" w:rsidR="00BD488B" w:rsidRPr="002C6067" w:rsidRDefault="00511B4B" w:rsidP="002C6067">
      <w:pPr>
        <w:pStyle w:val="af"/>
        <w:ind w:firstLine="709"/>
        <w:jc w:val="both"/>
        <w:rPr>
          <w:rFonts w:ascii="Times New Roman" w:hAnsi="Times New Roman"/>
          <w:sz w:val="24"/>
          <w:szCs w:val="24"/>
        </w:rPr>
      </w:pPr>
      <w:r w:rsidRPr="002C6067">
        <w:rPr>
          <w:rFonts w:ascii="Times New Roman" w:hAnsi="Times New Roman"/>
          <w:sz w:val="24"/>
          <w:szCs w:val="24"/>
        </w:rPr>
        <w:t>5</w:t>
      </w:r>
      <w:r w:rsidR="00BD488B" w:rsidRPr="002C6067">
        <w:rPr>
          <w:rFonts w:ascii="Times New Roman" w:hAnsi="Times New Roman"/>
          <w:sz w:val="24"/>
          <w:szCs w:val="24"/>
        </w:rPr>
        <w:t xml:space="preserve">. </w:t>
      </w:r>
      <w:r w:rsidRPr="002C6067">
        <w:rPr>
          <w:rFonts w:ascii="Times New Roman" w:hAnsi="Times New Roman"/>
          <w:sz w:val="24"/>
          <w:szCs w:val="24"/>
        </w:rPr>
        <w:t>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r w:rsidR="00BD488B" w:rsidRPr="002C6067">
        <w:rPr>
          <w:rFonts w:ascii="Times New Roman" w:hAnsi="Times New Roman"/>
          <w:sz w:val="24"/>
          <w:szCs w:val="24"/>
        </w:rPr>
        <w:t>.</w:t>
      </w:r>
    </w:p>
    <w:p w14:paraId="0EE85C16" w14:textId="77777777" w:rsidR="00E57E40" w:rsidRPr="002C6067" w:rsidRDefault="00E57E40" w:rsidP="002C6067">
      <w:pPr>
        <w:pStyle w:val="af"/>
        <w:ind w:firstLine="709"/>
        <w:jc w:val="both"/>
        <w:rPr>
          <w:rFonts w:ascii="Times New Roman" w:hAnsi="Times New Roman"/>
          <w:sz w:val="24"/>
          <w:szCs w:val="24"/>
        </w:rPr>
      </w:pPr>
    </w:p>
    <w:p w14:paraId="0321797C" w14:textId="77777777" w:rsidR="00BD488B" w:rsidRPr="002C6067" w:rsidRDefault="00BD488B" w:rsidP="002C6067">
      <w:pPr>
        <w:pStyle w:val="1"/>
        <w:tabs>
          <w:tab w:val="clear" w:pos="0"/>
          <w:tab w:val="num" w:pos="-851"/>
          <w:tab w:val="left" w:pos="-426"/>
        </w:tabs>
        <w:ind w:firstLine="709"/>
        <w:jc w:val="both"/>
        <w:rPr>
          <w:sz w:val="24"/>
          <w:szCs w:val="24"/>
        </w:rPr>
      </w:pPr>
      <w:bookmarkStart w:id="87" w:name="_Toc395562103"/>
      <w:bookmarkStart w:id="88" w:name="_Toc403727720"/>
      <w:bookmarkStart w:id="89" w:name="_Toc152860206"/>
      <w:r w:rsidRPr="002C6067">
        <w:rPr>
          <w:sz w:val="24"/>
          <w:szCs w:val="24"/>
        </w:rPr>
        <w:t>Статья 35. Размещение временных сооружений</w:t>
      </w:r>
      <w:bookmarkEnd w:id="87"/>
      <w:bookmarkEnd w:id="88"/>
      <w:bookmarkEnd w:id="89"/>
    </w:p>
    <w:p w14:paraId="363E3415" w14:textId="77777777" w:rsidR="00BD488B" w:rsidRPr="002C6067" w:rsidRDefault="00BD488B" w:rsidP="002C6067">
      <w:pPr>
        <w:pStyle w:val="af"/>
        <w:ind w:firstLine="709"/>
        <w:jc w:val="both"/>
        <w:rPr>
          <w:rFonts w:ascii="Times New Roman" w:hAnsi="Times New Roman"/>
          <w:sz w:val="24"/>
          <w:szCs w:val="24"/>
        </w:rPr>
      </w:pPr>
      <w:r w:rsidRPr="002C6067">
        <w:rPr>
          <w:rFonts w:ascii="Times New Roman" w:hAnsi="Times New Roman"/>
          <w:sz w:val="24"/>
          <w:szCs w:val="24"/>
        </w:rPr>
        <w:t xml:space="preserve">1.  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w:t>
      </w:r>
      <w:r w:rsidR="00511B4B" w:rsidRPr="002C6067">
        <w:rPr>
          <w:rFonts w:ascii="Times New Roman" w:hAnsi="Times New Roman"/>
          <w:sz w:val="24"/>
          <w:szCs w:val="24"/>
        </w:rPr>
        <w:t xml:space="preserve">на основании договора на право размещения нестационарного торгового объекта на территории Поселения с Администрацией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14:paraId="0B60DFA7" w14:textId="77777777" w:rsidR="00BD488B" w:rsidRPr="002C6067" w:rsidRDefault="00BD488B" w:rsidP="002C6067">
      <w:pPr>
        <w:pStyle w:val="af"/>
        <w:ind w:firstLine="709"/>
        <w:jc w:val="both"/>
        <w:rPr>
          <w:rFonts w:ascii="Times New Roman" w:hAnsi="Times New Roman"/>
          <w:sz w:val="24"/>
          <w:szCs w:val="24"/>
        </w:rPr>
      </w:pPr>
      <w:r w:rsidRPr="002C6067">
        <w:rPr>
          <w:rFonts w:ascii="Times New Roman" w:hAnsi="Times New Roman"/>
          <w:sz w:val="24"/>
          <w:szCs w:val="24"/>
        </w:rPr>
        <w:t>2. 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w:t>
      </w:r>
    </w:p>
    <w:p w14:paraId="1E70C1DE" w14:textId="77777777" w:rsidR="00BD488B" w:rsidRPr="002C6067" w:rsidRDefault="00BD488B" w:rsidP="002C6067">
      <w:pPr>
        <w:pStyle w:val="af"/>
        <w:ind w:firstLine="709"/>
        <w:jc w:val="both"/>
        <w:rPr>
          <w:rFonts w:ascii="Times New Roman" w:hAnsi="Times New Roman"/>
          <w:sz w:val="24"/>
          <w:szCs w:val="24"/>
        </w:rPr>
      </w:pPr>
      <w:r w:rsidRPr="002C6067">
        <w:rPr>
          <w:rFonts w:ascii="Times New Roman" w:hAnsi="Times New Roman"/>
          <w:sz w:val="24"/>
          <w:szCs w:val="24"/>
        </w:rPr>
        <w:t>3. Организации и граждане</w:t>
      </w:r>
      <w:r w:rsidR="00511B4B" w:rsidRPr="002C6067">
        <w:rPr>
          <w:rFonts w:ascii="Times New Roman" w:hAnsi="Times New Roman"/>
          <w:sz w:val="24"/>
          <w:szCs w:val="24"/>
        </w:rPr>
        <w:t xml:space="preserve"> в целях </w:t>
      </w:r>
      <w:r w:rsidRPr="002C6067">
        <w:rPr>
          <w:rFonts w:ascii="Times New Roman" w:hAnsi="Times New Roman"/>
          <w:sz w:val="24"/>
          <w:szCs w:val="24"/>
        </w:rPr>
        <w:t xml:space="preserve">размещения временного сооружения обращаются с заявлением в администрацию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14:paraId="66CA1DF7" w14:textId="77777777" w:rsidR="00E42D89" w:rsidRPr="002C6067" w:rsidRDefault="00E42D89" w:rsidP="002C6067">
      <w:pPr>
        <w:pStyle w:val="af"/>
        <w:ind w:firstLine="709"/>
        <w:jc w:val="both"/>
        <w:rPr>
          <w:rFonts w:ascii="Times New Roman" w:hAnsi="Times New Roman"/>
          <w:sz w:val="24"/>
          <w:szCs w:val="24"/>
        </w:rPr>
      </w:pPr>
      <w:r w:rsidRPr="002C6067">
        <w:rPr>
          <w:rFonts w:ascii="Times New Roman" w:hAnsi="Times New Roman"/>
          <w:sz w:val="24"/>
          <w:szCs w:val="24"/>
        </w:rPr>
        <w:t>4.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 Урны размещаются в доступных для покупателей местах.</w:t>
      </w:r>
    </w:p>
    <w:p w14:paraId="72EC6F09" w14:textId="77777777" w:rsidR="00E42D89" w:rsidRPr="002C6067" w:rsidRDefault="00E42D89" w:rsidP="002C6067">
      <w:pPr>
        <w:pStyle w:val="af"/>
        <w:ind w:firstLine="709"/>
        <w:jc w:val="both"/>
        <w:rPr>
          <w:rFonts w:ascii="Times New Roman" w:hAnsi="Times New Roman"/>
          <w:sz w:val="24"/>
          <w:szCs w:val="24"/>
        </w:rPr>
      </w:pPr>
      <w:r w:rsidRPr="002C6067">
        <w:rPr>
          <w:rFonts w:ascii="Times New Roman" w:hAnsi="Times New Roman"/>
          <w:sz w:val="24"/>
          <w:szCs w:val="24"/>
        </w:rPr>
        <w:t>4.1.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до начала летнего сезона. Покраска производится с учетом сохранения внешнего вида, предусмотренного проектом.</w:t>
      </w:r>
    </w:p>
    <w:p w14:paraId="736C9218" w14:textId="77777777" w:rsidR="00E42D89" w:rsidRPr="002C6067" w:rsidRDefault="00E42D89" w:rsidP="002C6067">
      <w:pPr>
        <w:pStyle w:val="af"/>
        <w:ind w:firstLine="709"/>
        <w:jc w:val="both"/>
        <w:rPr>
          <w:rFonts w:ascii="Times New Roman" w:hAnsi="Times New Roman"/>
          <w:sz w:val="24"/>
          <w:szCs w:val="24"/>
        </w:rPr>
      </w:pPr>
      <w:r w:rsidRPr="002C6067">
        <w:rPr>
          <w:rFonts w:ascii="Times New Roman" w:hAnsi="Times New Roman"/>
          <w:sz w:val="24"/>
          <w:szCs w:val="24"/>
        </w:rPr>
        <w:t>Изменение цветового решения и декоративного оформления фасадов подлежит обязательному согласованию.</w:t>
      </w:r>
    </w:p>
    <w:p w14:paraId="272D9D3A" w14:textId="77777777" w:rsidR="00E42D89" w:rsidRPr="002C6067" w:rsidRDefault="00E42D89" w:rsidP="002C6067">
      <w:pPr>
        <w:pStyle w:val="af"/>
        <w:ind w:firstLine="709"/>
        <w:jc w:val="both"/>
        <w:rPr>
          <w:rFonts w:ascii="Times New Roman" w:hAnsi="Times New Roman"/>
          <w:sz w:val="24"/>
          <w:szCs w:val="24"/>
        </w:rPr>
      </w:pPr>
      <w:r w:rsidRPr="002C6067">
        <w:rPr>
          <w:rFonts w:ascii="Times New Roman" w:hAnsi="Times New Roman"/>
          <w:sz w:val="24"/>
          <w:szCs w:val="24"/>
        </w:rPr>
        <w:t>4.2. Сгоревшие или разрушенные временные сооружения должны быть в течение одного месяца убраны или восстановлены в течение двух месяцев.</w:t>
      </w:r>
    </w:p>
    <w:p w14:paraId="1BF59350" w14:textId="77777777" w:rsidR="00E42D89" w:rsidRPr="002C6067" w:rsidRDefault="00E42D89" w:rsidP="002C6067">
      <w:pPr>
        <w:pStyle w:val="af"/>
        <w:ind w:firstLine="709"/>
        <w:jc w:val="both"/>
        <w:rPr>
          <w:rFonts w:ascii="Times New Roman" w:hAnsi="Times New Roman"/>
          <w:sz w:val="24"/>
          <w:szCs w:val="24"/>
        </w:rPr>
      </w:pPr>
      <w:r w:rsidRPr="002C6067">
        <w:rPr>
          <w:rFonts w:ascii="Times New Roman" w:hAnsi="Times New Roman"/>
          <w:sz w:val="24"/>
          <w:szCs w:val="24"/>
        </w:rPr>
        <w:t>5. Владелец временного сооружения обязан указать на нем:</w:t>
      </w:r>
    </w:p>
    <w:p w14:paraId="3721245A" w14:textId="77777777" w:rsidR="00E42D89" w:rsidRPr="002C6067" w:rsidRDefault="00E42D89" w:rsidP="002C6067">
      <w:pPr>
        <w:pStyle w:val="af"/>
        <w:ind w:firstLine="709"/>
        <w:jc w:val="both"/>
        <w:rPr>
          <w:rFonts w:ascii="Times New Roman" w:hAnsi="Times New Roman"/>
          <w:sz w:val="24"/>
          <w:szCs w:val="24"/>
        </w:rPr>
      </w:pPr>
      <w:r w:rsidRPr="002C6067">
        <w:rPr>
          <w:rFonts w:ascii="Times New Roman" w:hAnsi="Times New Roman"/>
          <w:sz w:val="24"/>
          <w:szCs w:val="24"/>
        </w:rPr>
        <w:t>- наименование владельца временного сооружения, его ИНН;</w:t>
      </w:r>
    </w:p>
    <w:p w14:paraId="0D7C64B1" w14:textId="77777777" w:rsidR="00E42D89" w:rsidRPr="002C6067" w:rsidRDefault="00E42D89" w:rsidP="002C6067">
      <w:pPr>
        <w:pStyle w:val="af"/>
        <w:ind w:firstLine="709"/>
        <w:jc w:val="both"/>
        <w:rPr>
          <w:rFonts w:ascii="Times New Roman" w:hAnsi="Times New Roman"/>
          <w:sz w:val="24"/>
          <w:szCs w:val="24"/>
        </w:rPr>
      </w:pPr>
      <w:r w:rsidRPr="002C6067">
        <w:rPr>
          <w:rFonts w:ascii="Times New Roman" w:hAnsi="Times New Roman"/>
          <w:sz w:val="24"/>
          <w:szCs w:val="24"/>
        </w:rPr>
        <w:t>- режим работы.</w:t>
      </w:r>
    </w:p>
    <w:p w14:paraId="782FA587" w14:textId="77777777" w:rsidR="00511B4B" w:rsidRPr="002C6067" w:rsidRDefault="00511B4B" w:rsidP="002C6067">
      <w:pPr>
        <w:pStyle w:val="af"/>
        <w:ind w:firstLine="709"/>
        <w:jc w:val="both"/>
        <w:rPr>
          <w:rFonts w:ascii="Times New Roman" w:hAnsi="Times New Roman"/>
          <w:sz w:val="24"/>
          <w:szCs w:val="24"/>
        </w:rPr>
      </w:pPr>
    </w:p>
    <w:p w14:paraId="56EE13F8" w14:textId="77777777" w:rsidR="00BD488B" w:rsidRPr="002C6067" w:rsidRDefault="00BD488B" w:rsidP="002C6067">
      <w:pPr>
        <w:pStyle w:val="1"/>
        <w:tabs>
          <w:tab w:val="clear" w:pos="0"/>
          <w:tab w:val="num" w:pos="-851"/>
          <w:tab w:val="left" w:pos="-426"/>
        </w:tabs>
        <w:ind w:firstLine="709"/>
        <w:jc w:val="both"/>
        <w:rPr>
          <w:sz w:val="24"/>
          <w:szCs w:val="24"/>
        </w:rPr>
      </w:pPr>
      <w:bookmarkStart w:id="90" w:name="_Toc152860207"/>
      <w:r w:rsidRPr="002C6067">
        <w:rPr>
          <w:sz w:val="24"/>
          <w:szCs w:val="24"/>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bookmarkEnd w:id="90"/>
    </w:p>
    <w:p w14:paraId="0680E88A" w14:textId="77777777"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1. 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и другим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1A65A8A3" w14:textId="77777777"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w:t>
      </w:r>
      <w:r w:rsidRPr="002C6067">
        <w:rPr>
          <w:rFonts w:ascii="Times New Roman" w:eastAsia="Calibri" w:hAnsi="Times New Roman" w:cs="Times New Roman"/>
          <w:sz w:val="24"/>
          <w:szCs w:val="24"/>
          <w:lang w:eastAsia="en-US"/>
        </w:rPr>
        <w:lastRenderedPageBreak/>
        <w:t>реконструкцию зданий, сооружений и их комплексов без приспособлений указанных объектов для доступа к ним инвалидов и других маломобильных групп населения и их использование.</w:t>
      </w:r>
    </w:p>
    <w:p w14:paraId="49033906" w14:textId="77777777"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3. В случае, когда существующие объекты капитального строительства невозможно полностью приспособить для нужд инвалидов и других маломобильных групп населения, собственники таких объектов обязаны осуществлять меры, обеспечивающие удовлетворение минимальных потребностей инвалидов других маломобильных групп населения.</w:t>
      </w:r>
    </w:p>
    <w:p w14:paraId="1BAF83C8" w14:textId="77777777"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w:t>
      </w:r>
      <w:r w:rsidR="00745F7E" w:rsidRPr="002C6067">
        <w:rPr>
          <w:rFonts w:ascii="Times New Roman" w:eastAsia="Calibri" w:hAnsi="Times New Roman" w:cs="Times New Roman"/>
          <w:sz w:val="24"/>
          <w:szCs w:val="24"/>
          <w:lang w:eastAsia="en-US"/>
        </w:rPr>
        <w:t>Валдайского</w:t>
      </w:r>
      <w:r w:rsidR="00E42D89" w:rsidRPr="002C6067">
        <w:rPr>
          <w:rFonts w:ascii="Times New Roman" w:eastAsia="Calibri" w:hAnsi="Times New Roman" w:cs="Times New Roman"/>
          <w:sz w:val="24"/>
          <w:szCs w:val="24"/>
          <w:lang w:eastAsia="en-US"/>
        </w:rPr>
        <w:t xml:space="preserve"> муниципального района</w:t>
      </w:r>
      <w:r w:rsidRPr="002C6067">
        <w:rPr>
          <w:rFonts w:ascii="Times New Roman" w:eastAsia="Calibri" w:hAnsi="Times New Roman" w:cs="Times New Roman"/>
          <w:sz w:val="24"/>
          <w:szCs w:val="24"/>
          <w:lang w:eastAsia="en-US"/>
        </w:rPr>
        <w:t>.</w:t>
      </w:r>
    </w:p>
    <w:p w14:paraId="375F5903" w14:textId="77777777"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426A49">
        <w:rPr>
          <w:rFonts w:ascii="Times New Roman" w:eastAsia="Calibri" w:hAnsi="Times New Roman" w:cs="Times New Roman"/>
          <w:sz w:val="24"/>
          <w:szCs w:val="24"/>
          <w:lang w:eastAsia="en-US"/>
        </w:rPr>
        <w:t xml:space="preserve">5. Администрация </w:t>
      </w:r>
      <w:r w:rsidR="00F939CC" w:rsidRPr="00426A49">
        <w:rPr>
          <w:rFonts w:ascii="Times New Roman" w:eastAsia="Calibri" w:hAnsi="Times New Roman" w:cs="Times New Roman"/>
          <w:sz w:val="24"/>
          <w:szCs w:val="24"/>
          <w:lang w:eastAsia="en-US"/>
        </w:rPr>
        <w:t>Поселения</w:t>
      </w:r>
      <w:r w:rsidRPr="00426A49">
        <w:rPr>
          <w:rFonts w:ascii="Times New Roman" w:eastAsia="Calibri" w:hAnsi="Times New Roman" w:cs="Times New Roman"/>
          <w:sz w:val="24"/>
          <w:szCs w:val="24"/>
          <w:lang w:eastAsia="en-US"/>
        </w:rPr>
        <w:t xml:space="preserve"> обеспечивает создание </w:t>
      </w:r>
      <w:r w:rsidRPr="002C6067">
        <w:rPr>
          <w:rFonts w:ascii="Times New Roman" w:eastAsia="Calibri" w:hAnsi="Times New Roman" w:cs="Times New Roman"/>
          <w:sz w:val="24"/>
          <w:szCs w:val="24"/>
          <w:lang w:eastAsia="en-US"/>
        </w:rPr>
        <w:t>инвалидам (включая инвалидов, использующих кресла-коляски и собак-проводников) и другим маломобильным группам населения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14:paraId="5FE69B42" w14:textId="77777777" w:rsidR="00E57E40" w:rsidRPr="002C6067" w:rsidRDefault="00E57E40" w:rsidP="002C6067">
      <w:pPr>
        <w:spacing w:line="240" w:lineRule="auto"/>
        <w:ind w:firstLine="709"/>
        <w:rPr>
          <w:rFonts w:ascii="Times New Roman" w:eastAsia="Calibri" w:hAnsi="Times New Roman" w:cs="Times New Roman"/>
          <w:sz w:val="24"/>
          <w:szCs w:val="24"/>
          <w:lang w:eastAsia="en-US"/>
        </w:rPr>
      </w:pPr>
    </w:p>
    <w:p w14:paraId="2CDF24A5" w14:textId="77777777" w:rsidR="00BD488B" w:rsidRPr="002C6067" w:rsidRDefault="00BD488B" w:rsidP="002C6067">
      <w:pPr>
        <w:pStyle w:val="1"/>
        <w:tabs>
          <w:tab w:val="clear" w:pos="0"/>
          <w:tab w:val="num" w:pos="-851"/>
          <w:tab w:val="left" w:pos="-426"/>
        </w:tabs>
        <w:ind w:firstLine="709"/>
        <w:jc w:val="left"/>
        <w:rPr>
          <w:sz w:val="24"/>
          <w:szCs w:val="24"/>
        </w:rPr>
      </w:pPr>
      <w:bookmarkStart w:id="91" w:name="_Toc395562107"/>
      <w:bookmarkStart w:id="92" w:name="_Toc403727724"/>
      <w:bookmarkStart w:id="93" w:name="_Toc152860208"/>
      <w:r w:rsidRPr="002C6067">
        <w:rPr>
          <w:sz w:val="24"/>
          <w:szCs w:val="24"/>
        </w:rPr>
        <w:t xml:space="preserve">Статья 37. </w:t>
      </w:r>
      <w:bookmarkEnd w:id="91"/>
      <w:bookmarkEnd w:id="92"/>
      <w:r w:rsidRPr="002C6067">
        <w:rPr>
          <w:sz w:val="24"/>
          <w:szCs w:val="24"/>
        </w:rPr>
        <w:t>Ответственность за нарушение настоящих Правил</w:t>
      </w:r>
      <w:bookmarkEnd w:id="93"/>
    </w:p>
    <w:p w14:paraId="078D967A" w14:textId="77777777"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Новгородской области.</w:t>
      </w:r>
    </w:p>
    <w:p w14:paraId="5DD27333" w14:textId="77777777" w:rsidR="007B25A9" w:rsidRPr="002C6067" w:rsidRDefault="007B25A9" w:rsidP="002C6067">
      <w:pPr>
        <w:rPr>
          <w:rFonts w:ascii="Times New Roman" w:hAnsi="Times New Roman" w:cs="Times New Roman"/>
          <w:sz w:val="24"/>
          <w:szCs w:val="24"/>
        </w:rPr>
      </w:pPr>
    </w:p>
    <w:p w14:paraId="6D9A6429" w14:textId="77777777" w:rsidR="009C5C7A" w:rsidRPr="002C6067" w:rsidRDefault="009C5C7A" w:rsidP="002C6067">
      <w:pPr>
        <w:pStyle w:val="1"/>
        <w:spacing w:line="360" w:lineRule="auto"/>
        <w:rPr>
          <w:sz w:val="24"/>
          <w:szCs w:val="24"/>
        </w:rPr>
      </w:pPr>
      <w:bookmarkStart w:id="94" w:name="_Toc357410871"/>
      <w:bookmarkStart w:id="95" w:name="_Toc152860209"/>
      <w:r w:rsidRPr="002C6067">
        <w:rPr>
          <w:sz w:val="24"/>
          <w:szCs w:val="24"/>
        </w:rPr>
        <w:t xml:space="preserve">ЧАСТЬ </w:t>
      </w:r>
      <w:r w:rsidRPr="002C6067">
        <w:rPr>
          <w:sz w:val="24"/>
          <w:szCs w:val="24"/>
          <w:lang w:val="en-US"/>
        </w:rPr>
        <w:t>II</w:t>
      </w:r>
      <w:r w:rsidRPr="002C6067">
        <w:rPr>
          <w:sz w:val="24"/>
          <w:szCs w:val="24"/>
        </w:rPr>
        <w:t>. КАРТА ГРАДОСТРОИТЕЛЬНОГО ЗОНИРОВАНИЯ</w:t>
      </w:r>
      <w:bookmarkEnd w:id="94"/>
      <w:bookmarkEnd w:id="95"/>
    </w:p>
    <w:p w14:paraId="570163AB" w14:textId="77777777" w:rsidR="00E42D89" w:rsidRPr="002C6067" w:rsidRDefault="00E42D89" w:rsidP="002C6067">
      <w:pPr>
        <w:pStyle w:val="1"/>
        <w:tabs>
          <w:tab w:val="clear" w:pos="0"/>
          <w:tab w:val="num" w:pos="-851"/>
          <w:tab w:val="left" w:pos="-426"/>
        </w:tabs>
        <w:ind w:firstLine="709"/>
        <w:jc w:val="left"/>
        <w:rPr>
          <w:sz w:val="24"/>
          <w:szCs w:val="24"/>
        </w:rPr>
      </w:pPr>
      <w:bookmarkStart w:id="96" w:name="_Toc152860210"/>
      <w:r w:rsidRPr="002C6067">
        <w:rPr>
          <w:sz w:val="24"/>
          <w:szCs w:val="24"/>
        </w:rPr>
        <w:t xml:space="preserve">Статья 38. Содержание карты градостроительного зонирования </w:t>
      </w:r>
      <w:r w:rsidR="007F7B2F" w:rsidRPr="002C6067">
        <w:rPr>
          <w:sz w:val="24"/>
          <w:szCs w:val="24"/>
        </w:rPr>
        <w:t>П</w:t>
      </w:r>
      <w:r w:rsidRPr="002C6067">
        <w:rPr>
          <w:sz w:val="24"/>
          <w:szCs w:val="24"/>
        </w:rPr>
        <w:t>оселения</w:t>
      </w:r>
      <w:bookmarkEnd w:id="96"/>
    </w:p>
    <w:p w14:paraId="6B596AD0"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Карта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представляет собой чертеж с отображением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14:paraId="6063A9A4"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 xml:space="preserve">оселения в обязательном порядке отображаются границы населенных пунктов, входящих в состав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к настоящим Правилам.</w:t>
      </w:r>
    </w:p>
    <w:p w14:paraId="6A6FF0FC"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637CEFC7"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Границы территориальных зон устанавливаются с учетом:</w:t>
      </w:r>
    </w:p>
    <w:p w14:paraId="4B078547"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A90C26A"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w:t>
      </w:r>
    </w:p>
    <w:p w14:paraId="1E7F639B"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видов и состава территориальных зон, определенных действующим законодательством;</w:t>
      </w:r>
    </w:p>
    <w:p w14:paraId="181CF7F8"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сложившейся планировки территории и существующего землепользования;</w:t>
      </w:r>
    </w:p>
    <w:p w14:paraId="2A61A396"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планируемых изменений границ земель различных категорий;</w:t>
      </w:r>
    </w:p>
    <w:p w14:paraId="7ECD77B2"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2B75EF70"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7)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666F5442"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Границы территориальных зон могут устанавливаться по:</w:t>
      </w:r>
    </w:p>
    <w:p w14:paraId="58004722"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14:paraId="1DB5D76B"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красным линиям;</w:t>
      </w:r>
    </w:p>
    <w:p w14:paraId="6415E535"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границам земельных участков;</w:t>
      </w:r>
    </w:p>
    <w:p w14:paraId="37070B14"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границам или осям полос отвода линейных объектов;</w:t>
      </w:r>
    </w:p>
    <w:p w14:paraId="2440DC87"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границам муниципального района, сельского поселения, населенных пунктов;</w:t>
      </w:r>
    </w:p>
    <w:p w14:paraId="6758EDD9"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естественным границам природных объектов.</w:t>
      </w:r>
    </w:p>
    <w:p w14:paraId="59A9909F"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591E0817" w14:textId="77777777"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6. Карта градостроительного зонирования поселения, а также </w:t>
      </w:r>
      <w:r w:rsidR="007F7B2F" w:rsidRPr="002C6067">
        <w:rPr>
          <w:rFonts w:ascii="Times New Roman" w:hAnsi="Times New Roman" w:cs="Times New Roman"/>
          <w:sz w:val="24"/>
          <w:szCs w:val="24"/>
        </w:rPr>
        <w:t>сведения о границах территориальных зон</w:t>
      </w:r>
      <w:r w:rsidRPr="002C6067">
        <w:rPr>
          <w:rFonts w:ascii="Times New Roman" w:hAnsi="Times New Roman" w:cs="Times New Roman"/>
          <w:sz w:val="24"/>
          <w:szCs w:val="24"/>
        </w:rPr>
        <w:t xml:space="preserve"> являются приложением к настоящим Правилам.</w:t>
      </w:r>
    </w:p>
    <w:p w14:paraId="70293C82" w14:textId="77777777" w:rsidR="009C5C7A" w:rsidRPr="002C6067" w:rsidRDefault="009C5C7A" w:rsidP="002C6067">
      <w:pPr>
        <w:pStyle w:val="ConsNormal"/>
        <w:widowControl/>
        <w:spacing w:line="360" w:lineRule="auto"/>
        <w:ind w:firstLine="0"/>
        <w:jc w:val="center"/>
        <w:rPr>
          <w:rFonts w:ascii="Times New Roman" w:hAnsi="Times New Roman" w:cs="Times New Roman"/>
          <w:sz w:val="22"/>
          <w:szCs w:val="22"/>
        </w:rPr>
      </w:pPr>
    </w:p>
    <w:p w14:paraId="7903457A" w14:textId="77777777" w:rsidR="00A72DB8" w:rsidRPr="002C6067" w:rsidRDefault="009C5C7A" w:rsidP="002C6067">
      <w:pPr>
        <w:pStyle w:val="1"/>
        <w:rPr>
          <w:sz w:val="24"/>
          <w:szCs w:val="24"/>
        </w:rPr>
      </w:pPr>
      <w:r w:rsidRPr="002C6067">
        <w:rPr>
          <w:sz w:val="22"/>
          <w:szCs w:val="22"/>
        </w:rPr>
        <w:br w:type="page"/>
      </w:r>
      <w:bookmarkStart w:id="97" w:name="_Toc357410872"/>
      <w:bookmarkStart w:id="98" w:name="_Toc152860211"/>
      <w:r w:rsidR="00A72DB8" w:rsidRPr="002C6067">
        <w:rPr>
          <w:sz w:val="24"/>
          <w:szCs w:val="24"/>
        </w:rPr>
        <w:lastRenderedPageBreak/>
        <w:t>ЧАСТЬ III. ГРАДОСТРОИТЕЛЬНЫЕ РЕГЛАМЕНТЫ</w:t>
      </w:r>
      <w:bookmarkEnd w:id="97"/>
      <w:bookmarkEnd w:id="98"/>
    </w:p>
    <w:p w14:paraId="0D8D5C13" w14:textId="77777777" w:rsidR="0094343A" w:rsidRPr="002C6067" w:rsidRDefault="0094343A" w:rsidP="002C6067">
      <w:pPr>
        <w:spacing w:line="240" w:lineRule="auto"/>
        <w:rPr>
          <w:rFonts w:ascii="Times New Roman" w:hAnsi="Times New Roman" w:cs="Times New Roman"/>
          <w:sz w:val="24"/>
          <w:szCs w:val="24"/>
        </w:rPr>
      </w:pPr>
    </w:p>
    <w:p w14:paraId="0311F709" w14:textId="77777777" w:rsidR="007F7B2F" w:rsidRPr="002C6067" w:rsidRDefault="007F7B2F" w:rsidP="002C6067">
      <w:pPr>
        <w:pStyle w:val="1"/>
        <w:tabs>
          <w:tab w:val="left" w:pos="0"/>
        </w:tabs>
        <w:ind w:firstLine="709"/>
        <w:jc w:val="both"/>
        <w:rPr>
          <w:iCs/>
          <w:sz w:val="24"/>
          <w:szCs w:val="24"/>
        </w:rPr>
      </w:pPr>
      <w:bookmarkStart w:id="99" w:name="_Toc152860212"/>
      <w:r w:rsidRPr="002C6067">
        <w:rPr>
          <w:iCs/>
          <w:sz w:val="24"/>
          <w:szCs w:val="24"/>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bookmarkEnd w:id="99"/>
    </w:p>
    <w:p w14:paraId="633EB53C" w14:textId="77777777" w:rsidR="007F7B2F" w:rsidRPr="002C6067" w:rsidRDefault="007F7B2F" w:rsidP="002C6067">
      <w:pPr>
        <w:spacing w:line="240" w:lineRule="auto"/>
        <w:rPr>
          <w:rFonts w:ascii="Times New Roman" w:hAnsi="Times New Roman" w:cs="Times New Roman"/>
          <w:sz w:val="24"/>
          <w:szCs w:val="24"/>
        </w:rPr>
      </w:pPr>
    </w:p>
    <w:p w14:paraId="77BBBC00" w14:textId="77777777" w:rsidR="00A72DB8" w:rsidRPr="002C6067" w:rsidRDefault="00A72DB8" w:rsidP="002C6067">
      <w:pPr>
        <w:pStyle w:val="1"/>
        <w:tabs>
          <w:tab w:val="left" w:pos="0"/>
        </w:tabs>
        <w:ind w:firstLine="709"/>
        <w:jc w:val="both"/>
        <w:rPr>
          <w:iCs/>
          <w:sz w:val="24"/>
          <w:szCs w:val="24"/>
        </w:rPr>
      </w:pPr>
      <w:bookmarkStart w:id="100" w:name="_Toc241293429"/>
      <w:bookmarkStart w:id="101" w:name="_Toc357410873"/>
      <w:bookmarkStart w:id="102" w:name="_Toc152860213"/>
      <w:r w:rsidRPr="002C6067">
        <w:rPr>
          <w:iCs/>
          <w:sz w:val="24"/>
          <w:szCs w:val="24"/>
        </w:rPr>
        <w:t xml:space="preserve">Статья </w:t>
      </w:r>
      <w:r w:rsidR="007F7B2F" w:rsidRPr="002C6067">
        <w:rPr>
          <w:iCs/>
          <w:sz w:val="24"/>
          <w:szCs w:val="24"/>
        </w:rPr>
        <w:t>39</w:t>
      </w:r>
      <w:r w:rsidRPr="002C6067">
        <w:rPr>
          <w:iCs/>
          <w:sz w:val="24"/>
          <w:szCs w:val="24"/>
        </w:rPr>
        <w:t>. Виды территориальных зон</w:t>
      </w:r>
      <w:bookmarkEnd w:id="100"/>
      <w:bookmarkEnd w:id="101"/>
      <w:bookmarkEnd w:id="102"/>
    </w:p>
    <w:p w14:paraId="782850D8" w14:textId="77777777" w:rsidR="002451E6" w:rsidRPr="002C6067" w:rsidRDefault="00804A89" w:rsidP="002C6067">
      <w:pPr>
        <w:pStyle w:val="ConsNormal"/>
        <w:widowControl/>
        <w:tabs>
          <w:tab w:val="left" w:pos="720"/>
          <w:tab w:val="left" w:pos="800"/>
        </w:tabs>
        <w:ind w:firstLine="709"/>
        <w:jc w:val="both"/>
        <w:rPr>
          <w:rFonts w:ascii="Times New Roman" w:hAnsi="Times New Roman" w:cs="Times New Roman"/>
          <w:sz w:val="24"/>
          <w:szCs w:val="24"/>
        </w:rPr>
      </w:pPr>
      <w:r w:rsidRPr="002C6067">
        <w:rPr>
          <w:rFonts w:ascii="Times New Roman" w:eastAsia="Calibri" w:hAnsi="Times New Roman" w:cs="Times New Roman"/>
          <w:sz w:val="24"/>
          <w:szCs w:val="24"/>
          <w:lang w:eastAsia="en-US"/>
        </w:rPr>
        <w:t xml:space="preserve">1. </w:t>
      </w:r>
      <w:r w:rsidRPr="002C6067">
        <w:rPr>
          <w:rFonts w:ascii="Times New Roman" w:hAnsi="Times New Roman" w:cs="Times New Roman"/>
          <w:sz w:val="24"/>
          <w:szCs w:val="24"/>
        </w:rPr>
        <w:t>На карте градостроительного зонирования Поселения установлены границы следующих территориальных зон:</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7"/>
        <w:gridCol w:w="45"/>
        <w:gridCol w:w="2497"/>
      </w:tblGrid>
      <w:tr w:rsidR="00C703DC" w:rsidRPr="002C6067" w14:paraId="24200EF3" w14:textId="77777777" w:rsidTr="00426F47">
        <w:trPr>
          <w:jc w:val="center"/>
        </w:trPr>
        <w:tc>
          <w:tcPr>
            <w:tcW w:w="6842" w:type="dxa"/>
            <w:gridSpan w:val="2"/>
          </w:tcPr>
          <w:p w14:paraId="3DB2709F"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Наименование</w:t>
            </w:r>
          </w:p>
        </w:tc>
        <w:tc>
          <w:tcPr>
            <w:tcW w:w="2497" w:type="dxa"/>
          </w:tcPr>
          <w:p w14:paraId="01974ADF"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Кодовые обозначения</w:t>
            </w:r>
          </w:p>
        </w:tc>
      </w:tr>
      <w:tr w:rsidR="00C703DC" w:rsidRPr="002C6067" w14:paraId="44AA186B" w14:textId="77777777" w:rsidTr="00426F47">
        <w:trPr>
          <w:jc w:val="center"/>
        </w:trPr>
        <w:tc>
          <w:tcPr>
            <w:tcW w:w="9339" w:type="dxa"/>
            <w:gridSpan w:val="3"/>
          </w:tcPr>
          <w:p w14:paraId="7CEA541F"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ЖИЛЫЕ ЗОНЫ</w:t>
            </w:r>
          </w:p>
        </w:tc>
      </w:tr>
      <w:tr w:rsidR="00C703DC" w:rsidRPr="002C6067" w14:paraId="67CBF1BD" w14:textId="77777777" w:rsidTr="00426F47">
        <w:trPr>
          <w:jc w:val="center"/>
        </w:trPr>
        <w:tc>
          <w:tcPr>
            <w:tcW w:w="6842" w:type="dxa"/>
            <w:gridSpan w:val="2"/>
          </w:tcPr>
          <w:p w14:paraId="4C77995C" w14:textId="77777777"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застройки индивидуальными жилыми домами</w:t>
            </w:r>
          </w:p>
        </w:tc>
        <w:tc>
          <w:tcPr>
            <w:tcW w:w="2497" w:type="dxa"/>
          </w:tcPr>
          <w:p w14:paraId="23434C1E"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Ж1</w:t>
            </w:r>
          </w:p>
        </w:tc>
      </w:tr>
      <w:tr w:rsidR="00C703DC" w:rsidRPr="002C6067" w14:paraId="77A9B2A4" w14:textId="77777777" w:rsidTr="00426F47">
        <w:trPr>
          <w:jc w:val="center"/>
        </w:trPr>
        <w:tc>
          <w:tcPr>
            <w:tcW w:w="9339" w:type="dxa"/>
            <w:gridSpan w:val="3"/>
          </w:tcPr>
          <w:p w14:paraId="1605CD82" w14:textId="77777777" w:rsidR="00C703DC" w:rsidRPr="002C6067" w:rsidRDefault="00C703DC" w:rsidP="002C6067">
            <w:pPr>
              <w:jc w:val="center"/>
              <w:rPr>
                <w:rFonts w:ascii="Times New Roman" w:hAnsi="Times New Roman" w:cs="Times New Roman"/>
                <w:sz w:val="24"/>
                <w:szCs w:val="24"/>
              </w:rPr>
            </w:pPr>
            <w:bookmarkStart w:id="103" w:name="_Hlk133233149"/>
            <w:r w:rsidRPr="002C6067">
              <w:rPr>
                <w:rFonts w:ascii="Times New Roman" w:hAnsi="Times New Roman" w:cs="Times New Roman"/>
                <w:sz w:val="24"/>
                <w:szCs w:val="24"/>
              </w:rPr>
              <w:t>ЗОНЫ СЕЛЬСКОХОЗЯЙСТВЕННОГО ИСПОЛЬЗОВАНИЯ</w:t>
            </w:r>
          </w:p>
        </w:tc>
      </w:tr>
      <w:tr w:rsidR="00C703DC" w:rsidRPr="002C6067" w14:paraId="4263DFB8" w14:textId="77777777" w:rsidTr="00426F47">
        <w:trPr>
          <w:jc w:val="center"/>
        </w:trPr>
        <w:tc>
          <w:tcPr>
            <w:tcW w:w="6797" w:type="dxa"/>
          </w:tcPr>
          <w:p w14:paraId="4437232E" w14:textId="77777777" w:rsidR="00C703DC"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w:t>
            </w:r>
            <w:r w:rsidR="00C703DC" w:rsidRPr="002C6067">
              <w:rPr>
                <w:rFonts w:ascii="Times New Roman" w:hAnsi="Times New Roman" w:cs="Times New Roman"/>
                <w:sz w:val="24"/>
                <w:szCs w:val="24"/>
              </w:rPr>
              <w:t>она сельскохозяйственн</w:t>
            </w:r>
            <w:r w:rsidRPr="002C6067">
              <w:rPr>
                <w:rFonts w:ascii="Times New Roman" w:hAnsi="Times New Roman" w:cs="Times New Roman"/>
                <w:sz w:val="24"/>
                <w:szCs w:val="24"/>
              </w:rPr>
              <w:t>ого</w:t>
            </w:r>
            <w:r w:rsidR="00C703DC" w:rsidRPr="002C6067">
              <w:rPr>
                <w:rFonts w:ascii="Times New Roman" w:hAnsi="Times New Roman" w:cs="Times New Roman"/>
                <w:sz w:val="24"/>
                <w:szCs w:val="24"/>
              </w:rPr>
              <w:t xml:space="preserve"> </w:t>
            </w:r>
            <w:r w:rsidRPr="002C6067">
              <w:rPr>
                <w:rFonts w:ascii="Times New Roman" w:hAnsi="Times New Roman" w:cs="Times New Roman"/>
                <w:sz w:val="24"/>
                <w:szCs w:val="24"/>
              </w:rPr>
              <w:t>использования</w:t>
            </w:r>
          </w:p>
        </w:tc>
        <w:tc>
          <w:tcPr>
            <w:tcW w:w="2542" w:type="dxa"/>
            <w:gridSpan w:val="2"/>
          </w:tcPr>
          <w:p w14:paraId="124D813E"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СХ</w:t>
            </w:r>
            <w:r w:rsidR="00D64E48" w:rsidRPr="002C6067">
              <w:rPr>
                <w:rFonts w:ascii="Times New Roman" w:hAnsi="Times New Roman" w:cs="Times New Roman"/>
                <w:sz w:val="24"/>
                <w:szCs w:val="24"/>
              </w:rPr>
              <w:t>1</w:t>
            </w:r>
          </w:p>
        </w:tc>
      </w:tr>
      <w:tr w:rsidR="00C703DC" w:rsidRPr="002C6067" w14:paraId="373E8EFD" w14:textId="77777777" w:rsidTr="00426F47">
        <w:trPr>
          <w:jc w:val="center"/>
        </w:trPr>
        <w:tc>
          <w:tcPr>
            <w:tcW w:w="9339" w:type="dxa"/>
            <w:gridSpan w:val="3"/>
          </w:tcPr>
          <w:p w14:paraId="0C8A7887"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РЕКРЕАЦИОННЫЕ ЗОНЫ</w:t>
            </w:r>
          </w:p>
        </w:tc>
      </w:tr>
      <w:tr w:rsidR="00C703DC" w:rsidRPr="002C6067" w14:paraId="53CC2B42" w14:textId="77777777" w:rsidTr="00426F47">
        <w:trPr>
          <w:jc w:val="center"/>
        </w:trPr>
        <w:tc>
          <w:tcPr>
            <w:tcW w:w="6842" w:type="dxa"/>
            <w:gridSpan w:val="2"/>
          </w:tcPr>
          <w:p w14:paraId="76003F5F" w14:textId="77777777"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 xml:space="preserve">Зона </w:t>
            </w:r>
            <w:r w:rsidR="00D64E48"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p>
        </w:tc>
        <w:tc>
          <w:tcPr>
            <w:tcW w:w="2497" w:type="dxa"/>
          </w:tcPr>
          <w:p w14:paraId="028C19F3"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Р1</w:t>
            </w:r>
          </w:p>
        </w:tc>
      </w:tr>
      <w:tr w:rsidR="00C703DC" w:rsidRPr="002C6067" w14:paraId="721E9D58" w14:textId="77777777" w:rsidTr="00426F47">
        <w:trPr>
          <w:jc w:val="center"/>
        </w:trPr>
        <w:tc>
          <w:tcPr>
            <w:tcW w:w="9339" w:type="dxa"/>
            <w:gridSpan w:val="3"/>
          </w:tcPr>
          <w:p w14:paraId="5AA474B8"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СПЕЦИАЛЬНОГО НАЗНАЧЕНИЯ</w:t>
            </w:r>
          </w:p>
        </w:tc>
      </w:tr>
      <w:tr w:rsidR="00C703DC" w:rsidRPr="002C6067" w14:paraId="136F9929" w14:textId="77777777" w:rsidTr="00426F47">
        <w:trPr>
          <w:jc w:val="center"/>
        </w:trPr>
        <w:tc>
          <w:tcPr>
            <w:tcW w:w="6842" w:type="dxa"/>
            <w:gridSpan w:val="2"/>
          </w:tcPr>
          <w:p w14:paraId="1B872564" w14:textId="77777777"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кладбищ</w:t>
            </w:r>
          </w:p>
        </w:tc>
        <w:tc>
          <w:tcPr>
            <w:tcW w:w="2497" w:type="dxa"/>
          </w:tcPr>
          <w:p w14:paraId="2AB240E0" w14:textId="77777777"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СН1</w:t>
            </w:r>
          </w:p>
        </w:tc>
      </w:tr>
      <w:tr w:rsidR="00D64E48" w:rsidRPr="002C6067" w14:paraId="0AA8E669" w14:textId="77777777">
        <w:trPr>
          <w:jc w:val="center"/>
        </w:trPr>
        <w:tc>
          <w:tcPr>
            <w:tcW w:w="9339" w:type="dxa"/>
            <w:gridSpan w:val="3"/>
          </w:tcPr>
          <w:p w14:paraId="3B536DD2" w14:textId="77777777"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РАЗМЕЩЕНИЯ ВОЕННЫХ ОБЪЕКТОВ</w:t>
            </w:r>
          </w:p>
        </w:tc>
      </w:tr>
      <w:tr w:rsidR="00D64E48" w:rsidRPr="002C6067" w14:paraId="0B96DE79" w14:textId="77777777" w:rsidTr="00426F47">
        <w:trPr>
          <w:jc w:val="center"/>
        </w:trPr>
        <w:tc>
          <w:tcPr>
            <w:tcW w:w="6842" w:type="dxa"/>
            <w:gridSpan w:val="2"/>
          </w:tcPr>
          <w:p w14:paraId="0C9C0AD0" w14:textId="77777777" w:rsidR="00D64E48"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Зона военных объектов (режимных территорий)</w:t>
            </w:r>
          </w:p>
        </w:tc>
        <w:tc>
          <w:tcPr>
            <w:tcW w:w="2497" w:type="dxa"/>
          </w:tcPr>
          <w:p w14:paraId="595777AC" w14:textId="77777777"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ВО1</w:t>
            </w:r>
          </w:p>
        </w:tc>
      </w:tr>
    </w:tbl>
    <w:p w14:paraId="35E18B65" w14:textId="77777777" w:rsidR="00804A89" w:rsidRPr="002C6067" w:rsidRDefault="00804A89" w:rsidP="002C6067">
      <w:pPr>
        <w:autoSpaceDN w:val="0"/>
        <w:adjustRightInd w:val="0"/>
        <w:spacing w:line="240" w:lineRule="auto"/>
        <w:ind w:firstLine="709"/>
        <w:rPr>
          <w:rFonts w:ascii="Times New Roman" w:hAnsi="Times New Roman" w:cs="Times New Roman"/>
          <w:sz w:val="24"/>
          <w:szCs w:val="24"/>
        </w:rPr>
      </w:pPr>
      <w:bookmarkStart w:id="104" w:name="_Toc241293430"/>
      <w:bookmarkStart w:id="105" w:name="_Toc357410874"/>
      <w:bookmarkEnd w:id="103"/>
      <w:r w:rsidRPr="002C6067">
        <w:rPr>
          <w:rFonts w:ascii="Times New Roman" w:eastAsia="Calibri" w:hAnsi="Times New Roman" w:cs="Times New Roman"/>
          <w:sz w:val="24"/>
          <w:szCs w:val="24"/>
          <w:lang w:eastAsia="en-US"/>
        </w:rPr>
        <w:t xml:space="preserve">2. </w:t>
      </w:r>
      <w:r w:rsidRPr="002C6067">
        <w:rPr>
          <w:rFonts w:ascii="Times New Roman" w:hAnsi="Times New Roman" w:cs="Times New Roman"/>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28AD6774" w14:textId="77777777" w:rsidR="00804A89" w:rsidRPr="002C6067" w:rsidRDefault="00804A89"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3. </w:t>
      </w:r>
      <w:r w:rsidRPr="002C6067">
        <w:rPr>
          <w:rFonts w:ascii="Times New Roman" w:hAnsi="Times New Roman" w:cs="Times New Roman"/>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bookmarkEnd w:id="104"/>
    <w:bookmarkEnd w:id="105"/>
    <w:p w14:paraId="1F6684BD" w14:textId="77777777" w:rsidR="002D6141" w:rsidRPr="002C6067" w:rsidRDefault="002D6141" w:rsidP="002C6067"/>
    <w:p w14:paraId="3AFF17F5" w14:textId="77777777" w:rsidR="003F3FB0" w:rsidRPr="002C6067" w:rsidRDefault="003F3FB0" w:rsidP="002C6067">
      <w:pPr>
        <w:pStyle w:val="1"/>
        <w:tabs>
          <w:tab w:val="left" w:pos="0"/>
        </w:tabs>
        <w:ind w:firstLine="709"/>
        <w:jc w:val="both"/>
        <w:rPr>
          <w:iCs/>
          <w:sz w:val="24"/>
          <w:szCs w:val="24"/>
        </w:rPr>
      </w:pPr>
      <w:bookmarkStart w:id="106" w:name="_Toc152860214"/>
      <w:r w:rsidRPr="002C6067">
        <w:rPr>
          <w:iCs/>
          <w:sz w:val="24"/>
          <w:szCs w:val="24"/>
        </w:rPr>
        <w:t xml:space="preserve">Статья 40. Ж - </w:t>
      </w:r>
      <w:r w:rsidR="009B3C86" w:rsidRPr="002C6067">
        <w:rPr>
          <w:iCs/>
          <w:sz w:val="24"/>
          <w:szCs w:val="24"/>
        </w:rPr>
        <w:t>ж</w:t>
      </w:r>
      <w:r w:rsidRPr="002C6067">
        <w:rPr>
          <w:iCs/>
          <w:sz w:val="24"/>
          <w:szCs w:val="24"/>
        </w:rPr>
        <w:t>илые зоны</w:t>
      </w:r>
      <w:bookmarkEnd w:id="106"/>
    </w:p>
    <w:p w14:paraId="6746EEEA" w14:textId="77777777"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состав жилых зон Поселения вход</w:t>
      </w:r>
      <w:r w:rsidR="00D64E48" w:rsidRPr="002C6067">
        <w:rPr>
          <w:rFonts w:ascii="Times New Roman" w:hAnsi="Times New Roman" w:cs="Times New Roman"/>
          <w:sz w:val="24"/>
          <w:szCs w:val="24"/>
        </w:rPr>
        <w:t>и</w:t>
      </w:r>
      <w:r w:rsidRPr="002C6067">
        <w:rPr>
          <w:rFonts w:ascii="Times New Roman" w:hAnsi="Times New Roman" w:cs="Times New Roman"/>
          <w:sz w:val="24"/>
          <w:szCs w:val="24"/>
        </w:rPr>
        <w:t>т</w:t>
      </w:r>
      <w:r w:rsidR="00D64E48" w:rsidRPr="002C6067">
        <w:rPr>
          <w:rFonts w:ascii="Times New Roman" w:hAnsi="Times New Roman" w:cs="Times New Roman"/>
          <w:sz w:val="24"/>
          <w:szCs w:val="24"/>
        </w:rPr>
        <w:t xml:space="preserve"> </w:t>
      </w:r>
      <w:r w:rsidRPr="002C6067">
        <w:rPr>
          <w:rFonts w:ascii="Times New Roman" w:hAnsi="Times New Roman" w:cs="Times New Roman"/>
          <w:sz w:val="24"/>
          <w:szCs w:val="24"/>
        </w:rPr>
        <w:t>зона Ж1 – зона застройки индивидуальными жилыми домами</w:t>
      </w:r>
      <w:r w:rsidR="00D64E48" w:rsidRPr="002C6067">
        <w:rPr>
          <w:rFonts w:ascii="Times New Roman" w:hAnsi="Times New Roman" w:cs="Times New Roman"/>
          <w:sz w:val="24"/>
          <w:szCs w:val="24"/>
        </w:rPr>
        <w:t>.</w:t>
      </w:r>
    </w:p>
    <w:p w14:paraId="274869D7" w14:textId="77777777"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201126FD" w14:textId="77777777"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Объекты благоустройства придомовых территорий (проезды, площадки для временной стоянки автотранспорта, площадки для игр и занятий спортом, ограждение,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14:paraId="4D116F22" w14:textId="77777777"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4.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w:t>
      </w:r>
    </w:p>
    <w:p w14:paraId="30E1402C" w14:textId="77777777" w:rsidR="009B3C86" w:rsidRPr="002C6067" w:rsidRDefault="009B3C86" w:rsidP="002C6067">
      <w:pPr>
        <w:autoSpaceDN w:val="0"/>
        <w:spacing w:line="240" w:lineRule="auto"/>
        <w:ind w:firstLine="709"/>
        <w:rPr>
          <w:rFonts w:ascii="Times New Roman" w:hAnsi="Times New Roman" w:cs="Times New Roman"/>
          <w:sz w:val="24"/>
          <w:szCs w:val="24"/>
        </w:rPr>
      </w:pPr>
    </w:p>
    <w:p w14:paraId="4C67A323" w14:textId="77777777" w:rsidR="003F3FB0" w:rsidRPr="002C6067" w:rsidRDefault="003F3FB0" w:rsidP="002C6067">
      <w:pPr>
        <w:pStyle w:val="1"/>
        <w:tabs>
          <w:tab w:val="left" w:pos="0"/>
        </w:tabs>
        <w:ind w:firstLine="709"/>
        <w:jc w:val="both"/>
        <w:rPr>
          <w:iCs/>
          <w:sz w:val="24"/>
          <w:szCs w:val="24"/>
        </w:rPr>
      </w:pPr>
      <w:bookmarkStart w:id="107" w:name="_Toc152860215"/>
      <w:r w:rsidRPr="002C6067">
        <w:rPr>
          <w:iCs/>
          <w:sz w:val="24"/>
          <w:szCs w:val="24"/>
        </w:rPr>
        <w:t>Статья 41. Ж1 - зона застройки индивидуальными жилыми домами</w:t>
      </w:r>
      <w:bookmarkEnd w:id="107"/>
    </w:p>
    <w:p w14:paraId="3EEA56AC" w14:textId="77777777"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D11DF5" w:rsidRPr="002C6067">
        <w:rPr>
          <w:rFonts w:ascii="Times New Roman" w:hAnsi="Times New Roman" w:cs="Times New Roman"/>
          <w:sz w:val="24"/>
          <w:szCs w:val="24"/>
        </w:rPr>
        <w:t xml:space="preserve">Зона </w:t>
      </w:r>
      <w:r w:rsidR="00A35F3D" w:rsidRPr="002C6067">
        <w:rPr>
          <w:rFonts w:ascii="Times New Roman" w:hAnsi="Times New Roman" w:cs="Times New Roman"/>
          <w:sz w:val="24"/>
          <w:szCs w:val="24"/>
        </w:rPr>
        <w:t>Ж</w:t>
      </w:r>
      <w:r w:rsidR="00655463" w:rsidRPr="002C6067">
        <w:rPr>
          <w:rFonts w:ascii="Times New Roman" w:hAnsi="Times New Roman" w:cs="Times New Roman"/>
          <w:sz w:val="24"/>
          <w:szCs w:val="24"/>
        </w:rPr>
        <w:t>-</w:t>
      </w:r>
      <w:r w:rsidR="00A35F3D" w:rsidRPr="002C6067">
        <w:rPr>
          <w:rFonts w:ascii="Times New Roman" w:hAnsi="Times New Roman" w:cs="Times New Roman"/>
          <w:sz w:val="24"/>
          <w:szCs w:val="24"/>
        </w:rPr>
        <w:t>1</w:t>
      </w:r>
      <w:r w:rsidRPr="002C6067">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при преимущественном размещении объектов индивидуального жилищного строительства,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14:paraId="3F0BDFF9" w14:textId="77777777"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Виды разрешенного использования земельных участков и объектов капитального строительства</w:t>
      </w:r>
      <w:r w:rsidR="00EA2C43" w:rsidRPr="002C6067">
        <w:rPr>
          <w:rFonts w:ascii="Times New Roman" w:hAnsi="Times New Roman" w:cs="Times New Roman"/>
          <w:sz w:val="24"/>
          <w:szCs w:val="24"/>
        </w:rPr>
        <w:t>:</w:t>
      </w:r>
    </w:p>
    <w:tbl>
      <w:tblPr>
        <w:tblW w:w="5000" w:type="pct"/>
        <w:tblLayout w:type="fixed"/>
        <w:tblCellMar>
          <w:left w:w="0" w:type="dxa"/>
          <w:right w:w="0" w:type="dxa"/>
        </w:tblCellMar>
        <w:tblLook w:val="0000" w:firstRow="0" w:lastRow="0" w:firstColumn="0" w:lastColumn="0" w:noHBand="0" w:noVBand="0"/>
      </w:tblPr>
      <w:tblGrid>
        <w:gridCol w:w="3020"/>
        <w:gridCol w:w="3891"/>
        <w:gridCol w:w="2715"/>
      </w:tblGrid>
      <w:tr w:rsidR="00EA2C43" w:rsidRPr="002C6067" w14:paraId="2D2AB794" w14:textId="77777777" w:rsidTr="00F939CC">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9C24FB" w14:textId="77777777"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437CA4" w14:textId="77777777"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7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114FAF" w14:textId="77777777" w:rsidR="00EA2C43" w:rsidRPr="002C6067" w:rsidRDefault="00EA2C43"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r w:rsidRPr="002C6067">
              <w:rPr>
                <w:rFonts w:ascii="Times New Roman" w:hAnsi="Times New Roman" w:cs="Times New Roman"/>
                <w:sz w:val="24"/>
                <w:szCs w:val="24"/>
              </w:rPr>
              <w:t>&lt;*****&gt;</w:t>
            </w:r>
          </w:p>
        </w:tc>
      </w:tr>
      <w:tr w:rsidR="00EA2C43" w:rsidRPr="002C6067" w14:paraId="0AF569D1" w14:textId="77777777" w:rsidTr="00F939CC">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5AD17BC9"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2.1 Для индивидуального жилищного строительства &lt;*&gt;</w:t>
            </w:r>
          </w:p>
          <w:p w14:paraId="3186B1C0"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2.2 Для ведения личного подсобного хозяйства (приусадебный земельный участок) &lt;**&gt;</w:t>
            </w:r>
          </w:p>
          <w:p w14:paraId="175DE387"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 Обслуживание жилой застройки</w:t>
            </w:r>
          </w:p>
          <w:p w14:paraId="07EE5E2E" w14:textId="77777777" w:rsidR="00EA2C43" w:rsidRPr="00A40F28" w:rsidRDefault="00EA2C43" w:rsidP="002C6067">
            <w:pPr>
              <w:pStyle w:val="ConsPlusNormal"/>
              <w:ind w:firstLine="0"/>
              <w:jc w:val="both"/>
              <w:rPr>
                <w:rFonts w:ascii="Times New Roman" w:hAnsi="Times New Roman" w:cs="Times New Roman"/>
                <w:color w:val="000000" w:themeColor="text1"/>
                <w:sz w:val="24"/>
                <w:szCs w:val="24"/>
              </w:rPr>
            </w:pPr>
            <w:r w:rsidRPr="00A40F28">
              <w:rPr>
                <w:rFonts w:ascii="Times New Roman" w:hAnsi="Times New Roman" w:cs="Times New Roman"/>
                <w:color w:val="000000" w:themeColor="text1"/>
                <w:sz w:val="24"/>
                <w:szCs w:val="24"/>
              </w:rPr>
              <w:t>2.7.1 Хранение автотранспорта</w:t>
            </w:r>
          </w:p>
          <w:p w14:paraId="5E9FBDA9"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3.8 Общественное управление</w:t>
            </w:r>
          </w:p>
          <w:p w14:paraId="313BEA04"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4.7 Гостиничное обслуживание</w:t>
            </w:r>
          </w:p>
          <w:p w14:paraId="628D6B53"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 Служебные гаражи</w:t>
            </w:r>
          </w:p>
          <w:p w14:paraId="665B411E"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5.1 Спорт</w:t>
            </w:r>
          </w:p>
          <w:p w14:paraId="55DE004D"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14:paraId="40BE7319"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14:paraId="655259DA" w14:textId="77777777" w:rsidR="00EA2C43" w:rsidRPr="002C6067" w:rsidRDefault="00EA2C43" w:rsidP="000A17C0">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13.1 </w:t>
            </w:r>
            <w:r w:rsidR="000A17C0" w:rsidRPr="000A17C0">
              <w:rPr>
                <w:rFonts w:ascii="Times New Roman" w:hAnsi="Times New Roman" w:cs="Times New Roman"/>
                <w:color w:val="FF0000"/>
                <w:sz w:val="24"/>
                <w:szCs w:val="24"/>
              </w:rPr>
              <w:t>исключен решением от 07.08.2024 № 164</w:t>
            </w:r>
          </w:p>
        </w:tc>
        <w:tc>
          <w:tcPr>
            <w:tcW w:w="394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234DDCE2" w14:textId="77777777" w:rsidR="00EA2C43" w:rsidRPr="002C6067" w:rsidRDefault="00F939CC" w:rsidP="002C60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2.1.1 </w:t>
            </w:r>
            <w:r w:rsidR="00EA2C43" w:rsidRPr="002C6067">
              <w:rPr>
                <w:rFonts w:ascii="Times New Roman" w:hAnsi="Times New Roman" w:cs="Times New Roman"/>
                <w:sz w:val="24"/>
                <w:szCs w:val="24"/>
              </w:rPr>
              <w:t>Малоэтажная многоквартирная жилая застройка &lt;***&gt;</w:t>
            </w:r>
          </w:p>
          <w:p w14:paraId="7D1F9806" w14:textId="77777777"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2.3 Блокированная жилая застройка &lt;***</w:t>
            </w:r>
            <w:r w:rsidR="00621F37" w:rsidRPr="002C6067">
              <w:rPr>
                <w:rFonts w:ascii="Times New Roman" w:hAnsi="Times New Roman" w:cs="Times New Roman"/>
                <w:sz w:val="24"/>
                <w:szCs w:val="24"/>
              </w:rPr>
              <w:t>*</w:t>
            </w:r>
            <w:r w:rsidRPr="002C6067">
              <w:rPr>
                <w:rFonts w:ascii="Times New Roman" w:hAnsi="Times New Roman" w:cs="Times New Roman"/>
                <w:sz w:val="24"/>
                <w:szCs w:val="24"/>
              </w:rPr>
              <w:t>&gt;</w:t>
            </w:r>
          </w:p>
          <w:p w14:paraId="40181AC9" w14:textId="77777777"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2.5 Среднеэтажная жилая застройка &lt;*****&gt;</w:t>
            </w:r>
          </w:p>
          <w:p w14:paraId="77C86D8E" w14:textId="77777777"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4.9.1 Объекты дорожного сервиса</w:t>
            </w:r>
          </w:p>
          <w:p w14:paraId="5F1FC6F0" w14:textId="77777777"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14:paraId="611FC3D2" w14:textId="77777777"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Специальное пользование водными объектами</w:t>
            </w:r>
          </w:p>
          <w:p w14:paraId="1AA838F1" w14:textId="77777777" w:rsidR="00EA2C43" w:rsidRPr="002C6067" w:rsidRDefault="00EA2C43" w:rsidP="002C6067">
            <w:pPr>
              <w:pStyle w:val="ConsPlusNormal"/>
              <w:ind w:firstLine="0"/>
              <w:jc w:val="both"/>
              <w:rPr>
                <w:rFonts w:ascii="Times New Roman" w:hAnsi="Times New Roman" w:cs="Times New Roman"/>
                <w:sz w:val="24"/>
                <w:szCs w:val="24"/>
              </w:rPr>
            </w:pPr>
          </w:p>
          <w:p w14:paraId="429D2D5F" w14:textId="77777777" w:rsidR="00EA2C43" w:rsidRPr="002C6067" w:rsidRDefault="00EA2C43" w:rsidP="002C6067">
            <w:pPr>
              <w:pStyle w:val="ConsPlusNormal"/>
              <w:ind w:firstLine="0"/>
              <w:jc w:val="both"/>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22E27BB7" w14:textId="77777777" w:rsidR="00EA2C43" w:rsidRPr="002C6067" w:rsidRDefault="00F939CC" w:rsidP="00F939CC">
            <w:pPr>
              <w:pStyle w:val="ConsPlusNormal"/>
              <w:tabs>
                <w:tab w:val="left" w:pos="505"/>
              </w:tabs>
              <w:ind w:firstLine="0"/>
              <w:rPr>
                <w:rFonts w:ascii="Times New Roman" w:hAnsi="Times New Roman" w:cs="Times New Roman"/>
                <w:sz w:val="24"/>
                <w:szCs w:val="24"/>
              </w:rPr>
            </w:pPr>
            <w:r>
              <w:rPr>
                <w:rFonts w:ascii="Times New Roman" w:hAnsi="Times New Roman" w:cs="Times New Roman"/>
                <w:sz w:val="24"/>
                <w:szCs w:val="24"/>
              </w:rPr>
              <w:t xml:space="preserve">8.3 </w:t>
            </w:r>
            <w:r w:rsidR="00621F37" w:rsidRPr="002C6067">
              <w:rPr>
                <w:rFonts w:ascii="Times New Roman" w:hAnsi="Times New Roman" w:cs="Times New Roman"/>
                <w:sz w:val="24"/>
                <w:szCs w:val="24"/>
              </w:rPr>
              <w:t>Обеспечение внутреннего правопорядка</w:t>
            </w:r>
          </w:p>
          <w:p w14:paraId="65B0EC07" w14:textId="77777777"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9.1 Охрана природных территорий</w:t>
            </w:r>
          </w:p>
          <w:p w14:paraId="4F5BAC7F" w14:textId="77777777"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r>
    </w:tbl>
    <w:p w14:paraId="03E93D10" w14:textId="77777777"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(отдельно стоящего здания),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14:paraId="25D842E4" w14:textId="77777777"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748AE184" w14:textId="77777777" w:rsidR="00621F37" w:rsidRPr="002C6067" w:rsidRDefault="00621F37" w:rsidP="002C6067">
      <w:pPr>
        <w:autoSpaceDN w:val="0"/>
        <w:adjustRightInd w:val="0"/>
        <w:spacing w:line="240" w:lineRule="auto"/>
        <w:ind w:firstLine="142"/>
        <w:rPr>
          <w:rFonts w:ascii="Times New Roman" w:hAnsi="Times New Roman" w:cs="Times New Roman"/>
          <w:sz w:val="24"/>
          <w:szCs w:val="24"/>
        </w:rPr>
      </w:pPr>
      <w:r w:rsidRPr="002C6067">
        <w:rPr>
          <w:rFonts w:ascii="Times New Roman" w:hAnsi="Times New Roman" w:cs="Times New Roman"/>
          <w:sz w:val="24"/>
          <w:szCs w:val="24"/>
        </w:rPr>
        <w:t xml:space="preserve">&lt;***&gt; Предполагает размещение малоэтажных многоквартирных домов; обустройство </w:t>
      </w:r>
      <w:r w:rsidRPr="002C6067">
        <w:rPr>
          <w:rFonts w:ascii="Times New Roman" w:hAnsi="Times New Roman" w:cs="Times New Roman"/>
          <w:sz w:val="24"/>
          <w:szCs w:val="24"/>
        </w:rPr>
        <w:lastRenderedPageBreak/>
        <w:t>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w:t>
      </w:r>
    </w:p>
    <w:p w14:paraId="0EFA8A1B" w14:textId="77777777" w:rsidR="00621F37" w:rsidRPr="002C6067" w:rsidRDefault="00621F37" w:rsidP="002C6067">
      <w:pPr>
        <w:autoSpaceDN w:val="0"/>
        <w:adjustRightInd w:val="0"/>
        <w:spacing w:line="240" w:lineRule="auto"/>
        <w:ind w:firstLine="142"/>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3C90D8BE" w14:textId="77777777" w:rsidR="00621F37" w:rsidRPr="002C6067" w:rsidRDefault="00621F37" w:rsidP="002C6067">
      <w:pPr>
        <w:spacing w:line="240" w:lineRule="auto"/>
        <w:rPr>
          <w:rFonts w:ascii="Times New Roman" w:hAnsi="Times New Roman" w:cs="Times New Roman"/>
          <w:sz w:val="24"/>
          <w:szCs w:val="24"/>
        </w:rPr>
      </w:pPr>
      <w:r w:rsidRPr="006A2A39">
        <w:rPr>
          <w:rFonts w:ascii="Times New Roman" w:hAnsi="Times New Roman" w:cs="Times New Roman"/>
          <w:sz w:val="24"/>
          <w:szCs w:val="24"/>
        </w:rPr>
        <w:t xml:space="preserve">&lt;*****&gt; </w:t>
      </w:r>
      <w:r w:rsidRPr="006A2A39">
        <w:rPr>
          <w:rFonts w:ascii="Times New Roman" w:hAnsi="Times New Roman" w:cs="Times New Roman"/>
          <w:sz w:val="24"/>
          <w:szCs w:val="24"/>
          <w:lang w:eastAsia="ru-RU"/>
        </w:rPr>
        <w:t>Размещение многоквартирных домов этажностью не выше восьми</w:t>
      </w:r>
      <w:r w:rsidR="00F939CC" w:rsidRPr="006A2A39">
        <w:rPr>
          <w:rFonts w:ascii="Times New Roman" w:hAnsi="Times New Roman" w:cs="Times New Roman"/>
          <w:sz w:val="24"/>
          <w:szCs w:val="24"/>
          <w:lang w:eastAsia="ru-RU"/>
        </w:rPr>
        <w:t xml:space="preserve"> </w:t>
      </w:r>
      <w:r w:rsidRPr="006A2A39">
        <w:rPr>
          <w:rFonts w:ascii="Times New Roman" w:hAnsi="Times New Roman" w:cs="Times New Roman"/>
          <w:sz w:val="24"/>
          <w:szCs w:val="24"/>
          <w:lang w:eastAsia="ru-RU"/>
        </w:rPr>
        <w:t xml:space="preserve">этажей; </w:t>
      </w:r>
      <w:r w:rsidRPr="002C6067">
        <w:rPr>
          <w:rFonts w:ascii="Times New Roman" w:hAnsi="Times New Roman" w:cs="Times New Roman"/>
          <w:sz w:val="24"/>
          <w:szCs w:val="24"/>
          <w:lang w:eastAsia="ru-RU"/>
        </w:rPr>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1BD7CDF0" w14:textId="77777777" w:rsidR="00621F37" w:rsidRDefault="00621F37" w:rsidP="002C6067">
      <w:pPr>
        <w:autoSpaceDN w:val="0"/>
        <w:adjustRightInd w:val="0"/>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w:t>
      </w:r>
    </w:p>
    <w:tbl>
      <w:tblPr>
        <w:tblW w:w="5000" w:type="pct"/>
        <w:jc w:val="center"/>
        <w:tblLayout w:type="fixed"/>
        <w:tblLook w:val="0000" w:firstRow="0" w:lastRow="0" w:firstColumn="0" w:lastColumn="0" w:noHBand="0" w:noVBand="0"/>
      </w:tblPr>
      <w:tblGrid>
        <w:gridCol w:w="608"/>
        <w:gridCol w:w="6270"/>
        <w:gridCol w:w="2748"/>
      </w:tblGrid>
      <w:tr w:rsidR="006A2A39" w:rsidRPr="006A2A39" w14:paraId="40025641" w14:textId="77777777" w:rsidTr="006A2A39">
        <w:trPr>
          <w:tblHeader/>
          <w:jc w:val="center"/>
        </w:trPr>
        <w:tc>
          <w:tcPr>
            <w:tcW w:w="608" w:type="dxa"/>
            <w:tcBorders>
              <w:top w:val="single" w:sz="4" w:space="0" w:color="000000"/>
              <w:left w:val="single" w:sz="4" w:space="0" w:color="000000"/>
              <w:bottom w:val="single" w:sz="4" w:space="0" w:color="000000"/>
            </w:tcBorders>
            <w:shd w:val="clear" w:color="auto" w:fill="auto"/>
          </w:tcPr>
          <w:p w14:paraId="41042CA8" w14:textId="77777777"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w:t>
            </w:r>
          </w:p>
        </w:tc>
        <w:tc>
          <w:tcPr>
            <w:tcW w:w="6270" w:type="dxa"/>
            <w:tcBorders>
              <w:top w:val="single" w:sz="4" w:space="0" w:color="000000"/>
              <w:left w:val="single" w:sz="4" w:space="0" w:color="000000"/>
              <w:bottom w:val="single" w:sz="4" w:space="0" w:color="000000"/>
            </w:tcBorders>
            <w:shd w:val="clear" w:color="auto" w:fill="auto"/>
          </w:tcPr>
          <w:p w14:paraId="5831F2E9" w14:textId="77777777"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Предельные размеры и параметры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0F40B23C" w14:textId="77777777"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Значения предельных размеров и параметров</w:t>
            </w:r>
          </w:p>
        </w:tc>
      </w:tr>
      <w:tr w:rsidR="006A2A39" w:rsidRPr="006A2A39" w14:paraId="34A19F33"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34B3C6C4"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1</w:t>
            </w:r>
          </w:p>
        </w:tc>
        <w:tc>
          <w:tcPr>
            <w:tcW w:w="6270" w:type="dxa"/>
            <w:tcBorders>
              <w:top w:val="single" w:sz="4" w:space="0" w:color="000000"/>
              <w:left w:val="single" w:sz="4" w:space="0" w:color="000000"/>
              <w:bottom w:val="single" w:sz="4" w:space="0" w:color="000000"/>
            </w:tcBorders>
            <w:shd w:val="clear" w:color="auto" w:fill="auto"/>
          </w:tcPr>
          <w:p w14:paraId="6FDD2E28"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Площадь земельных участков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1340B663" w14:textId="77777777" w:rsidR="006A2A39" w:rsidRPr="006A2A39" w:rsidRDefault="006A2A39" w:rsidP="006A2A39">
            <w:pPr>
              <w:tabs>
                <w:tab w:val="left" w:pos="284"/>
              </w:tabs>
              <w:snapToGrid w:val="0"/>
              <w:spacing w:line="240" w:lineRule="auto"/>
              <w:ind w:firstLine="0"/>
              <w:rPr>
                <w:rFonts w:ascii="Times New Roman" w:hAnsi="Times New Roman" w:cs="Times New Roman"/>
                <w:b/>
                <w:bCs/>
                <w:sz w:val="24"/>
                <w:szCs w:val="24"/>
                <w:lang w:eastAsia="zh-CN"/>
              </w:rPr>
            </w:pPr>
          </w:p>
        </w:tc>
      </w:tr>
      <w:tr w:rsidR="006A2A39" w:rsidRPr="006A2A39" w14:paraId="5A5AACBA"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376539F3"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1.1</w:t>
            </w:r>
          </w:p>
        </w:tc>
        <w:tc>
          <w:tcPr>
            <w:tcW w:w="6270" w:type="dxa"/>
            <w:tcBorders>
              <w:top w:val="single" w:sz="4" w:space="0" w:color="000000"/>
              <w:left w:val="single" w:sz="4" w:space="0" w:color="000000"/>
              <w:bottom w:val="single" w:sz="4" w:space="0" w:color="000000"/>
            </w:tcBorders>
            <w:shd w:val="clear" w:color="auto" w:fill="auto"/>
          </w:tcPr>
          <w:p w14:paraId="416CF1A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индивидуального жилищного строительства</w:t>
            </w:r>
            <w:r w:rsidRPr="006A2A39">
              <w:rPr>
                <w:rFonts w:ascii="Times New Roman" w:hAnsi="Times New Roman" w:cs="Times New Roman"/>
                <w:b/>
                <w:sz w:val="24"/>
                <w:szCs w:val="24"/>
                <w:lang w:eastAsia="zh-CN"/>
              </w:rPr>
              <w:t>*</w:t>
            </w:r>
          </w:p>
          <w:p w14:paraId="0B7E528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14:paraId="082FEE5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31D834E9"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4E72A14A" w14:textId="77777777"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r w:rsidRPr="00284215">
              <w:rPr>
                <w:rFonts w:ascii="Times New Roman" w:hAnsi="Times New Roman" w:cs="Times New Roman"/>
                <w:sz w:val="24"/>
                <w:szCs w:val="24"/>
                <w:vertAlign w:val="superscript"/>
                <w:lang w:eastAsia="zh-CN"/>
              </w:rPr>
              <w:t>2</w:t>
            </w:r>
          </w:p>
          <w:p w14:paraId="1EA27B23" w14:textId="77777777" w:rsidR="006A2A39"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1 500 м</w:t>
            </w:r>
            <w:r w:rsidRPr="00284215">
              <w:rPr>
                <w:rFonts w:ascii="Times New Roman" w:hAnsi="Times New Roman" w:cs="Times New Roman"/>
                <w:sz w:val="24"/>
                <w:szCs w:val="24"/>
                <w:vertAlign w:val="superscript"/>
                <w:lang w:eastAsia="zh-CN"/>
              </w:rPr>
              <w:t>2</w:t>
            </w:r>
          </w:p>
        </w:tc>
      </w:tr>
      <w:tr w:rsidR="006A2A39" w:rsidRPr="006A2A39" w14:paraId="692DE28E"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63A1528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1.2</w:t>
            </w:r>
          </w:p>
        </w:tc>
        <w:tc>
          <w:tcPr>
            <w:tcW w:w="6270" w:type="dxa"/>
            <w:tcBorders>
              <w:top w:val="single" w:sz="4" w:space="0" w:color="000000"/>
              <w:left w:val="single" w:sz="4" w:space="0" w:color="000000"/>
              <w:bottom w:val="single" w:sz="4" w:space="0" w:color="000000"/>
            </w:tcBorders>
            <w:shd w:val="clear" w:color="auto" w:fill="auto"/>
          </w:tcPr>
          <w:p w14:paraId="3EE8FC82" w14:textId="77777777" w:rsidR="006A2A39" w:rsidRPr="006A2A39" w:rsidRDefault="006A2A39" w:rsidP="006A2A39">
            <w:pPr>
              <w:tabs>
                <w:tab w:val="left" w:pos="284"/>
              </w:tabs>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 xml:space="preserve">Для ведения личного подсобного хозяйства (приусадебный земельный </w:t>
            </w:r>
            <w:proofErr w:type="gramStart"/>
            <w:r w:rsidRPr="006A2A39">
              <w:rPr>
                <w:rFonts w:ascii="Times New Roman" w:hAnsi="Times New Roman" w:cs="Times New Roman"/>
                <w:sz w:val="24"/>
                <w:szCs w:val="24"/>
              </w:rPr>
              <w:t>участок)</w:t>
            </w:r>
            <w:r w:rsidRPr="006A2A39">
              <w:rPr>
                <w:rFonts w:ascii="Times New Roman" w:hAnsi="Times New Roman" w:cs="Times New Roman"/>
                <w:b/>
                <w:sz w:val="24"/>
                <w:szCs w:val="24"/>
              </w:rPr>
              <w:t>*</w:t>
            </w:r>
            <w:proofErr w:type="gramEnd"/>
          </w:p>
          <w:p w14:paraId="0B2BE8C9"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14:paraId="2E8E2D8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1F756AF6"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76952DD0" w14:textId="77777777" w:rsid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40B8B95" w14:textId="77777777"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r w:rsidRPr="00284215">
              <w:rPr>
                <w:rFonts w:ascii="Times New Roman" w:hAnsi="Times New Roman" w:cs="Times New Roman"/>
                <w:sz w:val="24"/>
                <w:szCs w:val="24"/>
                <w:vertAlign w:val="superscript"/>
                <w:lang w:eastAsia="zh-CN"/>
              </w:rPr>
              <w:t>2</w:t>
            </w:r>
          </w:p>
          <w:p w14:paraId="59F6B941" w14:textId="77777777"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1 500 м</w:t>
            </w:r>
            <w:r w:rsidRPr="00284215">
              <w:rPr>
                <w:rFonts w:ascii="Times New Roman" w:hAnsi="Times New Roman" w:cs="Times New Roman"/>
                <w:sz w:val="24"/>
                <w:szCs w:val="24"/>
                <w:vertAlign w:val="superscript"/>
                <w:lang w:eastAsia="zh-CN"/>
              </w:rPr>
              <w:t>2</w:t>
            </w:r>
          </w:p>
        </w:tc>
      </w:tr>
      <w:tr w:rsidR="006A2A39" w:rsidRPr="006A2A39" w14:paraId="31FFFA00"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205949A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1.3</w:t>
            </w:r>
          </w:p>
        </w:tc>
        <w:tc>
          <w:tcPr>
            <w:tcW w:w="6270" w:type="dxa"/>
            <w:tcBorders>
              <w:top w:val="single" w:sz="4" w:space="0" w:color="000000"/>
              <w:left w:val="single" w:sz="4" w:space="0" w:color="000000"/>
              <w:bottom w:val="single" w:sz="4" w:space="0" w:color="000000"/>
            </w:tcBorders>
            <w:shd w:val="clear" w:color="auto" w:fill="auto"/>
          </w:tcPr>
          <w:p w14:paraId="1C6BBDB3"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Малоэтажная многоквартирная жилая застройка</w:t>
            </w:r>
          </w:p>
          <w:p w14:paraId="6C5945A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(на одну квартиру, домовладение);</w:t>
            </w:r>
          </w:p>
          <w:p w14:paraId="37D31341"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расчете на 1000 чел.: </w:t>
            </w:r>
          </w:p>
          <w:p w14:paraId="379685F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14:paraId="249D6CE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666D705"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7253A824" w14:textId="77777777"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r w:rsidRPr="00284215">
              <w:rPr>
                <w:rFonts w:ascii="Times New Roman" w:hAnsi="Times New Roman" w:cs="Times New Roman"/>
                <w:sz w:val="24"/>
                <w:szCs w:val="24"/>
                <w:vertAlign w:val="superscript"/>
                <w:lang w:eastAsia="zh-CN"/>
              </w:rPr>
              <w:t>2</w:t>
            </w:r>
          </w:p>
          <w:p w14:paraId="0E66584E"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0756591E"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16A590E5"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68B44F1F" w14:textId="77777777"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100 000 м</w:t>
            </w:r>
            <w:r w:rsidRPr="003277EF">
              <w:rPr>
                <w:rFonts w:ascii="Times New Roman" w:hAnsi="Times New Roman" w:cs="Times New Roman"/>
                <w:sz w:val="24"/>
                <w:szCs w:val="24"/>
                <w:vertAlign w:val="superscript"/>
                <w:lang w:eastAsia="zh-CN"/>
              </w:rPr>
              <w:t>2</w:t>
            </w:r>
          </w:p>
          <w:p w14:paraId="684C3F5C"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027AA3A"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sidR="003277EF">
              <w:rPr>
                <w:rFonts w:ascii="Times New Roman" w:hAnsi="Times New Roman" w:cs="Times New Roman"/>
                <w:sz w:val="24"/>
                <w:szCs w:val="24"/>
                <w:lang w:eastAsia="zh-CN"/>
              </w:rPr>
              <w:t>0 000</w:t>
            </w:r>
            <w:r w:rsidRPr="006A2A39">
              <w:rPr>
                <w:rFonts w:ascii="Times New Roman" w:hAnsi="Times New Roman" w:cs="Times New Roman"/>
                <w:sz w:val="24"/>
                <w:szCs w:val="24"/>
                <w:lang w:eastAsia="zh-CN"/>
              </w:rPr>
              <w:t xml:space="preserve">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p w14:paraId="1CBA4BF0"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14:paraId="69F3625C"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4426943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1.4</w:t>
            </w:r>
          </w:p>
        </w:tc>
        <w:tc>
          <w:tcPr>
            <w:tcW w:w="6270" w:type="dxa"/>
            <w:tcBorders>
              <w:top w:val="single" w:sz="4" w:space="0" w:color="000000"/>
              <w:left w:val="single" w:sz="4" w:space="0" w:color="000000"/>
              <w:bottom w:val="single" w:sz="4" w:space="0" w:color="000000"/>
            </w:tcBorders>
            <w:shd w:val="clear" w:color="auto" w:fill="auto"/>
          </w:tcPr>
          <w:p w14:paraId="1711B185"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Блокированная жилая застройка:</w:t>
            </w:r>
          </w:p>
          <w:p w14:paraId="1CD3E82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(на одну квартиру, домовладение);</w:t>
            </w:r>
          </w:p>
          <w:p w14:paraId="087CDEEF"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расчете на 1000 чел.: </w:t>
            </w:r>
          </w:p>
          <w:p w14:paraId="398118F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14:paraId="28A89B85"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67630F96"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E59D843" w14:textId="77777777"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400 м</w:t>
            </w:r>
            <w:r w:rsidRPr="003277EF">
              <w:rPr>
                <w:rFonts w:ascii="Times New Roman" w:hAnsi="Times New Roman" w:cs="Times New Roman"/>
                <w:sz w:val="24"/>
                <w:szCs w:val="24"/>
                <w:vertAlign w:val="superscript"/>
                <w:lang w:eastAsia="zh-CN"/>
              </w:rPr>
              <w:t>2</w:t>
            </w:r>
          </w:p>
          <w:p w14:paraId="37CA7C53"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6E104AE6"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02165617"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2DF15FA3" w14:textId="77777777"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100 000 м</w:t>
            </w:r>
            <w:r w:rsidRPr="003277EF">
              <w:rPr>
                <w:rFonts w:ascii="Times New Roman" w:hAnsi="Times New Roman" w:cs="Times New Roman"/>
                <w:sz w:val="24"/>
                <w:szCs w:val="24"/>
                <w:vertAlign w:val="superscript"/>
                <w:lang w:eastAsia="zh-CN"/>
              </w:rPr>
              <w:t>2</w:t>
            </w:r>
          </w:p>
          <w:p w14:paraId="1FEEBB4C" w14:textId="77777777"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p>
          <w:p w14:paraId="24941D3D" w14:textId="77777777"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Pr>
                <w:rFonts w:ascii="Times New Roman" w:hAnsi="Times New Roman" w:cs="Times New Roman"/>
                <w:sz w:val="24"/>
                <w:szCs w:val="24"/>
                <w:lang w:eastAsia="zh-CN"/>
              </w:rPr>
              <w:t>0 000</w:t>
            </w:r>
            <w:r w:rsidRPr="006A2A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p w14:paraId="613283B3"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14:paraId="375B81BE"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391158AF"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1.5</w:t>
            </w:r>
          </w:p>
        </w:tc>
        <w:tc>
          <w:tcPr>
            <w:tcW w:w="6270" w:type="dxa"/>
            <w:tcBorders>
              <w:top w:val="single" w:sz="4" w:space="0" w:color="000000"/>
              <w:left w:val="single" w:sz="4" w:space="0" w:color="000000"/>
              <w:bottom w:val="single" w:sz="4" w:space="0" w:color="000000"/>
            </w:tcBorders>
            <w:shd w:val="clear" w:color="auto" w:fill="auto"/>
          </w:tcPr>
          <w:p w14:paraId="698415A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Среднеэтажная жилая застройка:</w:t>
            </w:r>
          </w:p>
          <w:p w14:paraId="0B40817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 (на одну квартиру, домовладение);</w:t>
            </w:r>
          </w:p>
          <w:p w14:paraId="44B3701F"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расчете на 1000 чел.: </w:t>
            </w:r>
          </w:p>
          <w:p w14:paraId="32E13073"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14:paraId="040C87CB"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w:t>
            </w:r>
            <w:r w:rsidRPr="006A2A39">
              <w:rPr>
                <w:rFonts w:ascii="Times New Roman" w:hAnsi="Times New Roman" w:cs="Times New Roman"/>
                <w:sz w:val="24"/>
                <w:szCs w:val="24"/>
                <w:lang w:eastAsia="zh-CN"/>
              </w:rPr>
              <w:lastRenderedPageBreak/>
              <w:t>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6FC22C51"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072B1AC3" w14:textId="77777777"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30 м</w:t>
            </w:r>
            <w:r w:rsidRPr="003277EF">
              <w:rPr>
                <w:rFonts w:ascii="Times New Roman" w:hAnsi="Times New Roman" w:cs="Times New Roman"/>
                <w:sz w:val="24"/>
                <w:szCs w:val="24"/>
                <w:vertAlign w:val="superscript"/>
                <w:lang w:eastAsia="zh-CN"/>
              </w:rPr>
              <w:t>2</w:t>
            </w:r>
          </w:p>
          <w:p w14:paraId="1BAE5DB8"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0B4E1C23"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4E9A1858"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08A4D990"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w:t>
            </w:r>
            <w:r w:rsidR="003277EF">
              <w:rPr>
                <w:rFonts w:ascii="Times New Roman" w:hAnsi="Times New Roman" w:cs="Times New Roman"/>
                <w:sz w:val="24"/>
                <w:szCs w:val="24"/>
                <w:lang w:eastAsia="zh-CN"/>
              </w:rPr>
              <w:t>0 000 м</w:t>
            </w:r>
            <w:r w:rsidR="003277EF" w:rsidRPr="003277EF">
              <w:rPr>
                <w:rFonts w:ascii="Times New Roman" w:hAnsi="Times New Roman" w:cs="Times New Roman"/>
                <w:sz w:val="24"/>
                <w:szCs w:val="24"/>
                <w:vertAlign w:val="superscript"/>
                <w:lang w:eastAsia="zh-CN"/>
              </w:rPr>
              <w:t>2</w:t>
            </w:r>
          </w:p>
          <w:p w14:paraId="373B2AE0"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73E8AAB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sidR="003277EF">
              <w:rPr>
                <w:rFonts w:ascii="Times New Roman" w:hAnsi="Times New Roman" w:cs="Times New Roman"/>
                <w:sz w:val="24"/>
                <w:szCs w:val="24"/>
                <w:lang w:eastAsia="zh-CN"/>
              </w:rPr>
              <w:t>0 000 м</w:t>
            </w:r>
            <w:r w:rsidR="003277EF" w:rsidRPr="003277EF">
              <w:rPr>
                <w:rFonts w:ascii="Times New Roman" w:hAnsi="Times New Roman" w:cs="Times New Roman"/>
                <w:sz w:val="24"/>
                <w:szCs w:val="24"/>
                <w:vertAlign w:val="superscript"/>
                <w:lang w:eastAsia="zh-CN"/>
              </w:rPr>
              <w:t>2</w:t>
            </w:r>
          </w:p>
          <w:p w14:paraId="3FEB0CEC"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14:paraId="7B304831"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4C8D1ED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1.6</w:t>
            </w:r>
          </w:p>
        </w:tc>
        <w:tc>
          <w:tcPr>
            <w:tcW w:w="6270" w:type="dxa"/>
            <w:tcBorders>
              <w:top w:val="single" w:sz="4" w:space="0" w:color="000000"/>
              <w:left w:val="single" w:sz="4" w:space="0" w:color="000000"/>
              <w:bottom w:val="single" w:sz="4" w:space="0" w:color="000000"/>
            </w:tcBorders>
            <w:shd w:val="clear" w:color="auto" w:fill="auto"/>
          </w:tcPr>
          <w:p w14:paraId="5CE5805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Для индивидуальных гаражей: </w:t>
            </w:r>
          </w:p>
          <w:p w14:paraId="6B78653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 минимальный размер  земельного участка;</w:t>
            </w:r>
          </w:p>
          <w:p w14:paraId="04CFB4E4"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2F5B5470"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DC31CB6"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18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p w14:paraId="21314BA9"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50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tc>
      </w:tr>
      <w:tr w:rsidR="006A2A39" w:rsidRPr="006A2A39" w14:paraId="38C34557"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064E69A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1.7</w:t>
            </w:r>
          </w:p>
        </w:tc>
        <w:tc>
          <w:tcPr>
            <w:tcW w:w="6270" w:type="dxa"/>
            <w:tcBorders>
              <w:top w:val="single" w:sz="4" w:space="0" w:color="000000"/>
              <w:left w:val="single" w:sz="4" w:space="0" w:color="000000"/>
              <w:bottom w:val="single" w:sz="4" w:space="0" w:color="000000"/>
            </w:tcBorders>
            <w:shd w:val="clear" w:color="auto" w:fill="auto"/>
          </w:tcPr>
          <w:p w14:paraId="0938DEA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другими видами разрешенного использования:</w:t>
            </w:r>
          </w:p>
          <w:p w14:paraId="65C2671C"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14:paraId="6DFA9115"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09CD2C2"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B4E2754" w14:textId="77777777"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м</w:t>
            </w:r>
            <w:r w:rsidRPr="003277EF">
              <w:rPr>
                <w:rFonts w:ascii="Times New Roman" w:hAnsi="Times New Roman" w:cs="Times New Roman"/>
                <w:sz w:val="24"/>
                <w:szCs w:val="24"/>
                <w:vertAlign w:val="superscript"/>
                <w:lang w:eastAsia="zh-CN"/>
              </w:rPr>
              <w:t>2</w:t>
            </w:r>
          </w:p>
          <w:p w14:paraId="6047ACF6" w14:textId="77777777"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500 000 м</w:t>
            </w:r>
            <w:r w:rsidRPr="003277EF">
              <w:rPr>
                <w:rFonts w:ascii="Times New Roman" w:hAnsi="Times New Roman" w:cs="Times New Roman"/>
                <w:sz w:val="24"/>
                <w:szCs w:val="24"/>
                <w:vertAlign w:val="superscript"/>
                <w:lang w:eastAsia="zh-CN"/>
              </w:rPr>
              <w:t>2</w:t>
            </w:r>
          </w:p>
        </w:tc>
      </w:tr>
      <w:tr w:rsidR="006A2A39" w:rsidRPr="006A2A39" w14:paraId="3E770744" w14:textId="77777777" w:rsidTr="00084566">
        <w:trPr>
          <w:trHeight w:val="397"/>
          <w:jc w:val="center"/>
        </w:trPr>
        <w:tc>
          <w:tcPr>
            <w:tcW w:w="608" w:type="dxa"/>
            <w:tcBorders>
              <w:top w:val="single" w:sz="4" w:space="0" w:color="000000"/>
              <w:left w:val="single" w:sz="4" w:space="0" w:color="000000"/>
              <w:bottom w:val="single" w:sz="4" w:space="0" w:color="000000"/>
            </w:tcBorders>
            <w:shd w:val="clear" w:color="auto" w:fill="auto"/>
          </w:tcPr>
          <w:p w14:paraId="3647EAA1"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1.8</w:t>
            </w:r>
          </w:p>
        </w:tc>
        <w:tc>
          <w:tcPr>
            <w:tcW w:w="6270" w:type="dxa"/>
            <w:tcBorders>
              <w:top w:val="single" w:sz="4" w:space="0" w:color="000000"/>
              <w:left w:val="single" w:sz="4" w:space="0" w:color="000000"/>
              <w:bottom w:val="single" w:sz="4" w:space="0" w:color="000000"/>
            </w:tcBorders>
            <w:shd w:val="clear" w:color="auto" w:fill="auto"/>
            <w:vAlign w:val="center"/>
          </w:tcPr>
          <w:p w14:paraId="0000FC08" w14:textId="77777777" w:rsidR="006A2A39" w:rsidRPr="000A17C0" w:rsidRDefault="000A17C0" w:rsidP="00084566">
            <w:pPr>
              <w:tabs>
                <w:tab w:val="left" w:pos="284"/>
              </w:tabs>
              <w:spacing w:line="240" w:lineRule="auto"/>
              <w:ind w:firstLine="0"/>
              <w:jc w:val="left"/>
              <w:rPr>
                <w:rFonts w:ascii="Times New Roman" w:hAnsi="Times New Roman" w:cs="Times New Roman"/>
                <w:color w:val="FF0000"/>
                <w:sz w:val="24"/>
                <w:szCs w:val="24"/>
                <w:lang w:eastAsia="zh-CN"/>
              </w:rPr>
            </w:pPr>
            <w:r w:rsidRPr="000A17C0">
              <w:rPr>
                <w:rFonts w:ascii="Times New Roman" w:hAnsi="Times New Roman" w:cs="Times New Roman"/>
                <w:color w:val="FF0000"/>
                <w:sz w:val="24"/>
                <w:szCs w:val="24"/>
                <w:lang w:eastAsia="zh-CN"/>
              </w:rPr>
              <w:t>исключен решением от 07.08.2024 № 164</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0D174B4"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14:paraId="7666E158"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775E964A"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2</w:t>
            </w:r>
          </w:p>
        </w:tc>
        <w:tc>
          <w:tcPr>
            <w:tcW w:w="6270" w:type="dxa"/>
            <w:tcBorders>
              <w:top w:val="single" w:sz="4" w:space="0" w:color="000000"/>
              <w:left w:val="single" w:sz="4" w:space="0" w:color="000000"/>
              <w:bottom w:val="single" w:sz="4" w:space="0" w:color="000000"/>
            </w:tcBorders>
            <w:shd w:val="clear" w:color="auto" w:fill="auto"/>
          </w:tcPr>
          <w:p w14:paraId="02B885E1"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Максимальный процент застройки в границах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7BF4B8EA"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14:paraId="320C0062"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63DFD2F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2.1</w:t>
            </w:r>
          </w:p>
        </w:tc>
        <w:tc>
          <w:tcPr>
            <w:tcW w:w="6270" w:type="dxa"/>
            <w:tcBorders>
              <w:top w:val="single" w:sz="4" w:space="0" w:color="000000"/>
              <w:left w:val="single" w:sz="4" w:space="0" w:color="000000"/>
              <w:bottom w:val="single" w:sz="4" w:space="0" w:color="000000"/>
            </w:tcBorders>
            <w:shd w:val="clear" w:color="auto" w:fill="auto"/>
          </w:tcPr>
          <w:p w14:paraId="1CAC6FFF"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объектами жилищного строительства и хозяйственными постройками: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1E515A90"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40%</w:t>
            </w:r>
          </w:p>
        </w:tc>
      </w:tr>
      <w:tr w:rsidR="006A2A39" w:rsidRPr="006A2A39" w14:paraId="23258B16"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117780A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2.2</w:t>
            </w:r>
          </w:p>
        </w:tc>
        <w:tc>
          <w:tcPr>
            <w:tcW w:w="6270" w:type="dxa"/>
            <w:tcBorders>
              <w:top w:val="single" w:sz="4" w:space="0" w:color="000000"/>
              <w:left w:val="single" w:sz="4" w:space="0" w:color="000000"/>
              <w:bottom w:val="single" w:sz="4" w:space="0" w:color="000000"/>
            </w:tcBorders>
            <w:shd w:val="clear" w:color="auto" w:fill="auto"/>
          </w:tcPr>
          <w:p w14:paraId="309034DB"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образовательными учреждениями: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27487E64"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w:t>
            </w:r>
          </w:p>
        </w:tc>
      </w:tr>
      <w:tr w:rsidR="006A2A39" w:rsidRPr="006A2A39" w14:paraId="2F812A8B"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72558CC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2.3</w:t>
            </w:r>
          </w:p>
        </w:tc>
        <w:tc>
          <w:tcPr>
            <w:tcW w:w="6270" w:type="dxa"/>
            <w:tcBorders>
              <w:top w:val="single" w:sz="4" w:space="0" w:color="000000"/>
              <w:left w:val="single" w:sz="4" w:space="0" w:color="000000"/>
              <w:bottom w:val="single" w:sz="4" w:space="0" w:color="000000"/>
            </w:tcBorders>
            <w:shd w:val="clear" w:color="auto" w:fill="auto"/>
          </w:tcPr>
          <w:p w14:paraId="57069A9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гаражами: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33647249"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60%</w:t>
            </w:r>
          </w:p>
        </w:tc>
      </w:tr>
      <w:tr w:rsidR="006A2A39" w:rsidRPr="006A2A39" w14:paraId="5A12DC8B"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0949F00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2.4</w:t>
            </w:r>
          </w:p>
        </w:tc>
        <w:tc>
          <w:tcPr>
            <w:tcW w:w="6270" w:type="dxa"/>
            <w:tcBorders>
              <w:top w:val="single" w:sz="4" w:space="0" w:color="000000"/>
              <w:left w:val="single" w:sz="4" w:space="0" w:color="000000"/>
              <w:bottom w:val="single" w:sz="4" w:space="0" w:color="000000"/>
            </w:tcBorders>
            <w:shd w:val="clear" w:color="auto" w:fill="auto"/>
          </w:tcPr>
          <w:p w14:paraId="748A656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в случае размещения на земельном участке только объектов инженерно-технического обеспечения</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7C6216D5"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100 %</w:t>
            </w:r>
          </w:p>
        </w:tc>
      </w:tr>
      <w:tr w:rsidR="006A2A39" w:rsidRPr="006A2A39" w14:paraId="0DCCFD99"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20A3A161"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w:t>
            </w:r>
          </w:p>
        </w:tc>
        <w:tc>
          <w:tcPr>
            <w:tcW w:w="6270" w:type="dxa"/>
            <w:tcBorders>
              <w:top w:val="single" w:sz="4" w:space="0" w:color="000000"/>
              <w:left w:val="single" w:sz="4" w:space="0" w:color="000000"/>
              <w:bottom w:val="single" w:sz="4" w:space="0" w:color="000000"/>
            </w:tcBorders>
            <w:shd w:val="clear" w:color="auto" w:fill="auto"/>
          </w:tcPr>
          <w:p w14:paraId="4072DAC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113F1A1F"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CD9E25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 0 % в иных случаях</w:t>
            </w:r>
          </w:p>
        </w:tc>
      </w:tr>
      <w:tr w:rsidR="006A2A39" w:rsidRPr="006A2A39" w14:paraId="0329C583"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0C298FD5"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2.6</w:t>
            </w:r>
          </w:p>
        </w:tc>
        <w:tc>
          <w:tcPr>
            <w:tcW w:w="6270" w:type="dxa"/>
            <w:tcBorders>
              <w:top w:val="single" w:sz="4" w:space="0" w:color="000000"/>
              <w:left w:val="single" w:sz="4" w:space="0" w:color="000000"/>
              <w:bottom w:val="single" w:sz="4" w:space="0" w:color="000000"/>
            </w:tcBorders>
            <w:shd w:val="clear" w:color="auto" w:fill="auto"/>
          </w:tcPr>
          <w:p w14:paraId="317F892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иными объектами капитального строительства данной зоны составляет:</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04BDDF3C"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60</w:t>
            </w:r>
            <w:r w:rsidR="003277EF">
              <w:rPr>
                <w:rFonts w:ascii="Times New Roman" w:hAnsi="Times New Roman" w:cs="Times New Roman"/>
                <w:sz w:val="24"/>
                <w:szCs w:val="24"/>
                <w:lang w:eastAsia="zh-CN"/>
              </w:rPr>
              <w:t xml:space="preserve"> </w:t>
            </w:r>
            <w:r w:rsidRPr="006A2A39">
              <w:rPr>
                <w:rFonts w:ascii="Times New Roman" w:hAnsi="Times New Roman" w:cs="Times New Roman"/>
                <w:sz w:val="24"/>
                <w:szCs w:val="24"/>
                <w:lang w:eastAsia="zh-CN"/>
              </w:rPr>
              <w:t>%</w:t>
            </w:r>
          </w:p>
        </w:tc>
      </w:tr>
      <w:tr w:rsidR="006A2A39" w:rsidRPr="006A2A39" w14:paraId="309C9D03"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748AD55B"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3</w:t>
            </w:r>
          </w:p>
        </w:tc>
        <w:tc>
          <w:tcPr>
            <w:tcW w:w="6270" w:type="dxa"/>
            <w:tcBorders>
              <w:top w:val="single" w:sz="4" w:space="0" w:color="000000"/>
              <w:left w:val="single" w:sz="4" w:space="0" w:color="000000"/>
              <w:bottom w:val="single" w:sz="4" w:space="0" w:color="000000"/>
            </w:tcBorders>
            <w:shd w:val="clear" w:color="auto" w:fill="auto"/>
          </w:tcPr>
          <w:p w14:paraId="0D27E8B1"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F16969B"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14:paraId="77CEFD3A"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03405AB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3.1</w:t>
            </w:r>
          </w:p>
        </w:tc>
        <w:tc>
          <w:tcPr>
            <w:tcW w:w="6270" w:type="dxa"/>
            <w:tcBorders>
              <w:top w:val="single" w:sz="4" w:space="0" w:color="000000"/>
              <w:left w:val="single" w:sz="4" w:space="0" w:color="000000"/>
              <w:bottom w:val="single" w:sz="4" w:space="0" w:color="000000"/>
            </w:tcBorders>
            <w:shd w:val="clear" w:color="auto" w:fill="auto"/>
          </w:tcPr>
          <w:p w14:paraId="56E554DB"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36F533BF"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14:paraId="21160113"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5AD587E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w:t>
            </w:r>
          </w:p>
        </w:tc>
        <w:tc>
          <w:tcPr>
            <w:tcW w:w="6270" w:type="dxa"/>
            <w:tcBorders>
              <w:top w:val="single" w:sz="4" w:space="0" w:color="000000"/>
              <w:left w:val="single" w:sz="4" w:space="0" w:color="000000"/>
              <w:bottom w:val="single" w:sz="4" w:space="0" w:color="000000"/>
            </w:tcBorders>
            <w:shd w:val="clear" w:color="auto" w:fill="auto"/>
          </w:tcPr>
          <w:p w14:paraId="4CCC00F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жилых домов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94CC45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14:paraId="313A714C"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6433EED9"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3.3</w:t>
            </w:r>
          </w:p>
        </w:tc>
        <w:tc>
          <w:tcPr>
            <w:tcW w:w="6270" w:type="dxa"/>
            <w:tcBorders>
              <w:top w:val="single" w:sz="4" w:space="0" w:color="000000"/>
              <w:left w:val="single" w:sz="4" w:space="0" w:color="000000"/>
              <w:bottom w:val="single" w:sz="4" w:space="0" w:color="000000"/>
            </w:tcBorders>
            <w:shd w:val="clear" w:color="auto" w:fill="auto"/>
          </w:tcPr>
          <w:p w14:paraId="375ED678"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хозяйственных построек (бани, гаража и др.)</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C56990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 м</w:t>
            </w:r>
          </w:p>
        </w:tc>
      </w:tr>
      <w:tr w:rsidR="006A2A39" w:rsidRPr="006A2A39" w14:paraId="382F90C0"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2A1947D4"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3.4</w:t>
            </w:r>
          </w:p>
        </w:tc>
        <w:tc>
          <w:tcPr>
            <w:tcW w:w="6270" w:type="dxa"/>
            <w:tcBorders>
              <w:top w:val="single" w:sz="4" w:space="0" w:color="000000"/>
              <w:left w:val="single" w:sz="4" w:space="0" w:color="000000"/>
              <w:bottom w:val="single" w:sz="4" w:space="0" w:color="000000"/>
            </w:tcBorders>
            <w:shd w:val="clear" w:color="auto" w:fill="auto"/>
          </w:tcPr>
          <w:p w14:paraId="26E553F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построек для содержания скота и птицы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6D36DFE"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 м</w:t>
            </w:r>
          </w:p>
        </w:tc>
      </w:tr>
      <w:tr w:rsidR="006A2A39" w:rsidRPr="006A2A39" w14:paraId="3E72B01A"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13D0E9AC"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3.5</w:t>
            </w:r>
          </w:p>
        </w:tc>
        <w:tc>
          <w:tcPr>
            <w:tcW w:w="6270" w:type="dxa"/>
            <w:tcBorders>
              <w:top w:val="single" w:sz="4" w:space="0" w:color="000000"/>
              <w:left w:val="single" w:sz="4" w:space="0" w:color="000000"/>
              <w:bottom w:val="single" w:sz="4" w:space="0" w:color="000000"/>
            </w:tcBorders>
            <w:shd w:val="clear" w:color="auto" w:fill="auto"/>
          </w:tcPr>
          <w:p w14:paraId="50A12FBE"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w:t>
            </w:r>
            <w:r w:rsidRPr="006A2A39">
              <w:rPr>
                <w:rFonts w:ascii="Times New Roman" w:hAnsi="Times New Roman" w:cs="Times New Roman"/>
                <w:bCs/>
                <w:sz w:val="24"/>
                <w:szCs w:val="24"/>
                <w:lang w:eastAsia="zh-CN"/>
              </w:rPr>
              <w:lastRenderedPageBreak/>
              <w:t>должно быть не менее:</w:t>
            </w:r>
          </w:p>
          <w:p w14:paraId="52B17812"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7D582187"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14:paraId="390B33D3"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14:paraId="7DD0022F"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14:paraId="2FF0D1CA"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lastRenderedPageBreak/>
              <w:t>6 м</w:t>
            </w:r>
          </w:p>
          <w:p w14:paraId="44AD1104"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14:paraId="58F26A81"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50DAB3A1"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lastRenderedPageBreak/>
              <w:t>3.6</w:t>
            </w:r>
          </w:p>
        </w:tc>
        <w:tc>
          <w:tcPr>
            <w:tcW w:w="6270" w:type="dxa"/>
            <w:tcBorders>
              <w:top w:val="single" w:sz="4" w:space="0" w:color="000000"/>
              <w:left w:val="single" w:sz="4" w:space="0" w:color="000000"/>
              <w:bottom w:val="single" w:sz="4" w:space="0" w:color="000000"/>
            </w:tcBorders>
            <w:shd w:val="clear" w:color="auto" w:fill="auto"/>
          </w:tcPr>
          <w:p w14:paraId="712A0DB0"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При отсутствии централизованной канализации расстояние:</w:t>
            </w:r>
            <w:r w:rsidRPr="006A2A39">
              <w:rPr>
                <w:rFonts w:ascii="Times New Roman" w:hAnsi="Times New Roman" w:cs="Times New Roman"/>
                <w:bCs/>
                <w:sz w:val="24"/>
                <w:szCs w:val="24"/>
                <w:lang w:eastAsia="zh-CN"/>
              </w:rPr>
              <w:br/>
              <w:t>- от туалета до стен соседнего дома необходимо принимать не менее:</w:t>
            </w:r>
          </w:p>
          <w:p w14:paraId="755C0FD9"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до источника водоснабжения (колодца)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67D8DBDC"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14:paraId="057773A6"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14:paraId="529C49EC"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t>12 м</w:t>
            </w:r>
          </w:p>
          <w:p w14:paraId="50CCB96D"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t>25 м</w:t>
            </w:r>
          </w:p>
        </w:tc>
      </w:tr>
      <w:tr w:rsidR="006A2A39" w:rsidRPr="006A2A39" w14:paraId="23858307"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66ECC3E2"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4</w:t>
            </w:r>
          </w:p>
        </w:tc>
        <w:tc>
          <w:tcPr>
            <w:tcW w:w="6270" w:type="dxa"/>
            <w:tcBorders>
              <w:top w:val="single" w:sz="4" w:space="0" w:color="000000"/>
              <w:left w:val="single" w:sz="4" w:space="0" w:color="000000"/>
              <w:bottom w:val="single" w:sz="4" w:space="0" w:color="000000"/>
            </w:tcBorders>
            <w:shd w:val="clear" w:color="auto" w:fill="auto"/>
          </w:tcPr>
          <w:p w14:paraId="242399F5"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04D61237"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14:paraId="138F247D"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54005C1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4.1</w:t>
            </w:r>
          </w:p>
        </w:tc>
        <w:tc>
          <w:tcPr>
            <w:tcW w:w="6270" w:type="dxa"/>
            <w:tcBorders>
              <w:top w:val="single" w:sz="4" w:space="0" w:color="000000"/>
              <w:left w:val="single" w:sz="4" w:space="0" w:color="000000"/>
              <w:bottom w:val="single" w:sz="4" w:space="0" w:color="000000"/>
            </w:tcBorders>
            <w:shd w:val="clear" w:color="auto" w:fill="auto"/>
          </w:tcPr>
          <w:p w14:paraId="2CDAA3B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5AC6B15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14:paraId="18818A55"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757791D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4.2</w:t>
            </w:r>
          </w:p>
        </w:tc>
        <w:tc>
          <w:tcPr>
            <w:tcW w:w="6270" w:type="dxa"/>
            <w:tcBorders>
              <w:top w:val="single" w:sz="4" w:space="0" w:color="000000"/>
              <w:left w:val="single" w:sz="4" w:space="0" w:color="000000"/>
              <w:bottom w:val="single" w:sz="4" w:space="0" w:color="000000"/>
            </w:tcBorders>
            <w:shd w:val="clear" w:color="auto" w:fill="auto"/>
          </w:tcPr>
          <w:p w14:paraId="0723F64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улиц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09ABA264"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5м</w:t>
            </w:r>
          </w:p>
        </w:tc>
      </w:tr>
      <w:tr w:rsidR="006A2A39" w:rsidRPr="006A2A39" w14:paraId="5FAD9575"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3CA4949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4.3</w:t>
            </w:r>
          </w:p>
        </w:tc>
        <w:tc>
          <w:tcPr>
            <w:tcW w:w="6270" w:type="dxa"/>
            <w:tcBorders>
              <w:top w:val="single" w:sz="4" w:space="0" w:color="000000"/>
              <w:left w:val="single" w:sz="4" w:space="0" w:color="000000"/>
              <w:bottom w:val="single" w:sz="4" w:space="0" w:color="000000"/>
            </w:tcBorders>
            <w:shd w:val="clear" w:color="auto" w:fill="auto"/>
          </w:tcPr>
          <w:p w14:paraId="10E5BADB"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583E0E0B"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14:paraId="28F087A4"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214BA51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4.4</w:t>
            </w:r>
          </w:p>
        </w:tc>
        <w:tc>
          <w:tcPr>
            <w:tcW w:w="6270" w:type="dxa"/>
            <w:tcBorders>
              <w:top w:val="single" w:sz="4" w:space="0" w:color="000000"/>
              <w:left w:val="single" w:sz="4" w:space="0" w:color="000000"/>
              <w:bottom w:val="single" w:sz="4" w:space="0" w:color="000000"/>
            </w:tcBorders>
            <w:shd w:val="clear" w:color="auto" w:fill="auto"/>
          </w:tcPr>
          <w:p w14:paraId="6E081E71"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проездов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884C7C4"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5м</w:t>
            </w:r>
          </w:p>
        </w:tc>
      </w:tr>
      <w:tr w:rsidR="006A2A39" w:rsidRPr="006A2A39" w14:paraId="1ED8EA64"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2E90657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4.5</w:t>
            </w:r>
          </w:p>
        </w:tc>
        <w:tc>
          <w:tcPr>
            <w:tcW w:w="6270" w:type="dxa"/>
            <w:tcBorders>
              <w:top w:val="single" w:sz="4" w:space="0" w:color="000000"/>
              <w:left w:val="single" w:sz="4" w:space="0" w:color="000000"/>
              <w:bottom w:val="single" w:sz="4" w:space="0" w:color="000000"/>
            </w:tcBorders>
            <w:shd w:val="clear" w:color="auto" w:fill="auto"/>
          </w:tcPr>
          <w:p w14:paraId="7491334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0168718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14:paraId="0A2DC2DA"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02A4D2B4"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4.6</w:t>
            </w:r>
          </w:p>
        </w:tc>
        <w:tc>
          <w:tcPr>
            <w:tcW w:w="6270" w:type="dxa"/>
            <w:tcBorders>
              <w:top w:val="single" w:sz="4" w:space="0" w:color="000000"/>
              <w:left w:val="single" w:sz="4" w:space="0" w:color="000000"/>
              <w:bottom w:val="single" w:sz="4" w:space="0" w:color="000000"/>
            </w:tcBorders>
            <w:shd w:val="clear" w:color="auto" w:fill="auto"/>
          </w:tcPr>
          <w:p w14:paraId="0833F03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дошкольных образовательных организаций, общеобразовательных организаций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B940FC4"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 м</w:t>
            </w:r>
          </w:p>
        </w:tc>
      </w:tr>
      <w:tr w:rsidR="006A2A39" w:rsidRPr="006A2A39" w14:paraId="309BCBA5"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1898E051"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4.7</w:t>
            </w:r>
          </w:p>
        </w:tc>
        <w:tc>
          <w:tcPr>
            <w:tcW w:w="6270" w:type="dxa"/>
            <w:tcBorders>
              <w:top w:val="single" w:sz="4" w:space="0" w:color="000000"/>
              <w:left w:val="single" w:sz="4" w:space="0" w:color="000000"/>
              <w:bottom w:val="single" w:sz="4" w:space="0" w:color="000000"/>
            </w:tcBorders>
            <w:shd w:val="clear" w:color="auto" w:fill="auto"/>
          </w:tcPr>
          <w:p w14:paraId="3BE242F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722FD8C4"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14:paraId="5A2E8E13"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63E036E8"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5</w:t>
            </w:r>
          </w:p>
        </w:tc>
        <w:tc>
          <w:tcPr>
            <w:tcW w:w="6270" w:type="dxa"/>
            <w:tcBorders>
              <w:top w:val="single" w:sz="4" w:space="0" w:color="000000"/>
              <w:left w:val="single" w:sz="4" w:space="0" w:color="000000"/>
              <w:bottom w:val="single" w:sz="4" w:space="0" w:color="000000"/>
            </w:tcBorders>
            <w:shd w:val="clear" w:color="auto" w:fill="auto"/>
          </w:tcPr>
          <w:p w14:paraId="2BA74470"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AF95494"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bCs/>
                <w:sz w:val="24"/>
                <w:szCs w:val="24"/>
                <w:lang w:eastAsia="zh-CN"/>
              </w:rPr>
              <w:t xml:space="preserve">10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r w:rsidRPr="006A2A39">
              <w:rPr>
                <w:rFonts w:ascii="Times New Roman" w:hAnsi="Times New Roman" w:cs="Times New Roman"/>
                <w:bCs/>
                <w:sz w:val="24"/>
                <w:szCs w:val="24"/>
                <w:lang w:eastAsia="zh-CN"/>
              </w:rPr>
              <w:t>/чел</w:t>
            </w:r>
          </w:p>
        </w:tc>
      </w:tr>
      <w:tr w:rsidR="006A2A39" w:rsidRPr="006A2A39" w14:paraId="1E1B686C"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470D66B6"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6</w:t>
            </w:r>
          </w:p>
        </w:tc>
        <w:tc>
          <w:tcPr>
            <w:tcW w:w="6270" w:type="dxa"/>
            <w:tcBorders>
              <w:top w:val="single" w:sz="4" w:space="0" w:color="000000"/>
              <w:left w:val="single" w:sz="4" w:space="0" w:color="000000"/>
              <w:bottom w:val="single" w:sz="4" w:space="0" w:color="000000"/>
            </w:tcBorders>
            <w:shd w:val="clear" w:color="auto" w:fill="auto"/>
          </w:tcPr>
          <w:p w14:paraId="682A3EF6"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37BE6452" w14:textId="77777777" w:rsidR="006A2A39" w:rsidRPr="006A2A39" w:rsidRDefault="006A2A39" w:rsidP="006A2A39">
            <w:pPr>
              <w:tabs>
                <w:tab w:val="left" w:pos="284"/>
              </w:tabs>
              <w:snapToGrid w:val="0"/>
              <w:spacing w:line="240" w:lineRule="auto"/>
              <w:ind w:firstLine="0"/>
              <w:jc w:val="center"/>
              <w:rPr>
                <w:rFonts w:ascii="Times New Roman" w:hAnsi="Times New Roman" w:cs="Times New Roman"/>
                <w:bCs/>
                <w:sz w:val="24"/>
                <w:szCs w:val="24"/>
                <w:lang w:eastAsia="zh-CN"/>
              </w:rPr>
            </w:pPr>
          </w:p>
        </w:tc>
      </w:tr>
      <w:tr w:rsidR="006A2A39" w:rsidRPr="006A2A39" w14:paraId="2FFAE30D"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1C81A76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6.1</w:t>
            </w:r>
          </w:p>
        </w:tc>
        <w:tc>
          <w:tcPr>
            <w:tcW w:w="6270" w:type="dxa"/>
            <w:tcBorders>
              <w:top w:val="single" w:sz="4" w:space="0" w:color="000000"/>
              <w:left w:val="single" w:sz="4" w:space="0" w:color="000000"/>
              <w:bottom w:val="single" w:sz="4" w:space="0" w:color="000000"/>
            </w:tcBorders>
            <w:shd w:val="clear" w:color="auto" w:fill="auto"/>
          </w:tcPr>
          <w:p w14:paraId="35005F7B"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6A5BC095"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этажа</w:t>
            </w:r>
          </w:p>
          <w:p w14:paraId="5CF7F83B"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и не более 12 м.</w:t>
            </w:r>
          </w:p>
        </w:tc>
      </w:tr>
      <w:tr w:rsidR="006A2A39" w:rsidRPr="006A2A39" w14:paraId="6FDD0C21"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46E5279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6.2</w:t>
            </w:r>
          </w:p>
        </w:tc>
        <w:tc>
          <w:tcPr>
            <w:tcW w:w="6270" w:type="dxa"/>
            <w:tcBorders>
              <w:top w:val="single" w:sz="4" w:space="0" w:color="000000"/>
              <w:left w:val="single" w:sz="4" w:space="0" w:color="000000"/>
              <w:bottom w:val="single" w:sz="4" w:space="0" w:color="000000"/>
            </w:tcBorders>
            <w:shd w:val="clear" w:color="auto" w:fill="auto"/>
          </w:tcPr>
          <w:p w14:paraId="602D8D39"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14:paraId="4E8F9FB8"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до конька скатной кровли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76EF31C7"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1559AA0"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C19C55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63B5676F"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414E07AF"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69898FC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D5E9366"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 м.</w:t>
            </w:r>
          </w:p>
          <w:p w14:paraId="1049876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4,5 м.</w:t>
            </w:r>
          </w:p>
        </w:tc>
      </w:tr>
      <w:tr w:rsidR="006A2A39" w:rsidRPr="006A2A39" w14:paraId="7C2C2A18"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0E273C49"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6.3</w:t>
            </w:r>
          </w:p>
        </w:tc>
        <w:tc>
          <w:tcPr>
            <w:tcW w:w="6270" w:type="dxa"/>
            <w:tcBorders>
              <w:top w:val="single" w:sz="4" w:space="0" w:color="000000"/>
              <w:left w:val="single" w:sz="4" w:space="0" w:color="000000"/>
              <w:bottom w:val="single" w:sz="4" w:space="0" w:color="000000"/>
            </w:tcBorders>
            <w:shd w:val="clear" w:color="auto" w:fill="auto"/>
          </w:tcPr>
          <w:p w14:paraId="12407E6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Максимальная высота объекта капитального строительства, отнесенного к вспомогательным видам разрешенного </w:t>
            </w:r>
            <w:r w:rsidRPr="006A2A39">
              <w:rPr>
                <w:rFonts w:ascii="Times New Roman" w:hAnsi="Times New Roman" w:cs="Times New Roman"/>
                <w:sz w:val="24"/>
                <w:szCs w:val="24"/>
                <w:lang w:eastAsia="zh-CN"/>
              </w:rPr>
              <w:lastRenderedPageBreak/>
              <w:t>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F3D427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 xml:space="preserve">2/3 высоты объекта капитального </w:t>
            </w:r>
            <w:r w:rsidRPr="006A2A39">
              <w:rPr>
                <w:rFonts w:ascii="Times New Roman" w:hAnsi="Times New Roman" w:cs="Times New Roman"/>
                <w:sz w:val="24"/>
                <w:szCs w:val="24"/>
                <w:lang w:eastAsia="zh-CN"/>
              </w:rPr>
              <w:lastRenderedPageBreak/>
              <w:t>строительства отнесенного к основному виду разрешенного использования и размещенного на одном с ним земельном участке</w:t>
            </w:r>
          </w:p>
        </w:tc>
      </w:tr>
      <w:tr w:rsidR="006A2A39" w:rsidRPr="006A2A39" w14:paraId="35BD80E7"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4557CA83"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6.4</w:t>
            </w:r>
          </w:p>
        </w:tc>
        <w:tc>
          <w:tcPr>
            <w:tcW w:w="6270" w:type="dxa"/>
            <w:tcBorders>
              <w:top w:val="single" w:sz="4" w:space="0" w:color="000000"/>
              <w:left w:val="single" w:sz="4" w:space="0" w:color="000000"/>
              <w:bottom w:val="single" w:sz="4" w:space="0" w:color="000000"/>
            </w:tcBorders>
            <w:shd w:val="clear" w:color="auto" w:fill="auto"/>
          </w:tcPr>
          <w:p w14:paraId="5400DDB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14:paraId="4047161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Высота ограждения должна быть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022845CF"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E0ABF8F"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до наиболее высокой части ограждения</w:t>
            </w:r>
          </w:p>
          <w:p w14:paraId="5D63B4FB"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14:paraId="5522DE78"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 м</w:t>
            </w:r>
          </w:p>
        </w:tc>
      </w:tr>
      <w:tr w:rsidR="006A2A39" w:rsidRPr="006A2A39" w14:paraId="2DED2742"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4206F98E"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7</w:t>
            </w:r>
          </w:p>
        </w:tc>
        <w:tc>
          <w:tcPr>
            <w:tcW w:w="6270" w:type="dxa"/>
            <w:tcBorders>
              <w:top w:val="single" w:sz="4" w:space="0" w:color="000000"/>
              <w:left w:val="single" w:sz="4" w:space="0" w:color="000000"/>
              <w:bottom w:val="single" w:sz="4" w:space="0" w:color="000000"/>
            </w:tcBorders>
            <w:shd w:val="clear" w:color="auto" w:fill="auto"/>
          </w:tcPr>
          <w:p w14:paraId="20A09C0C"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Максимальная площадь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4C8F3B92" w14:textId="77777777"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p>
        </w:tc>
      </w:tr>
      <w:tr w:rsidR="006A2A39" w:rsidRPr="006A2A39" w14:paraId="67755437"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7E07D2EF"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7.1</w:t>
            </w:r>
          </w:p>
        </w:tc>
        <w:tc>
          <w:tcPr>
            <w:tcW w:w="6270" w:type="dxa"/>
            <w:tcBorders>
              <w:top w:val="single" w:sz="4" w:space="0" w:color="000000"/>
              <w:left w:val="single" w:sz="4" w:space="0" w:color="000000"/>
              <w:bottom w:val="single" w:sz="4" w:space="0" w:color="000000"/>
            </w:tcBorders>
            <w:shd w:val="clear" w:color="auto" w:fill="auto"/>
          </w:tcPr>
          <w:p w14:paraId="0D34115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Предприятий розничной торговли, предприятий общественного питания, учреждений культуры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218ADE0D"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500 м</w:t>
            </w:r>
            <w:r w:rsidRPr="006A2A39">
              <w:rPr>
                <w:rFonts w:ascii="Times New Roman" w:hAnsi="Times New Roman" w:cs="Times New Roman"/>
                <w:sz w:val="24"/>
                <w:szCs w:val="24"/>
                <w:vertAlign w:val="superscript"/>
                <w:lang w:eastAsia="zh-CN"/>
              </w:rPr>
              <w:t>2</w:t>
            </w:r>
          </w:p>
        </w:tc>
      </w:tr>
      <w:tr w:rsidR="006A2A39" w:rsidRPr="006A2A39" w14:paraId="75DA0DD0"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1B2CA45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7.2</w:t>
            </w:r>
          </w:p>
        </w:tc>
        <w:tc>
          <w:tcPr>
            <w:tcW w:w="6270" w:type="dxa"/>
            <w:tcBorders>
              <w:top w:val="single" w:sz="4" w:space="0" w:color="000000"/>
              <w:left w:val="single" w:sz="4" w:space="0" w:color="000000"/>
              <w:bottom w:val="single" w:sz="4" w:space="0" w:color="000000"/>
            </w:tcBorders>
            <w:shd w:val="clear" w:color="auto" w:fill="auto"/>
          </w:tcPr>
          <w:p w14:paraId="1AAA4A38"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11EE164C"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6A2A39" w:rsidRPr="006A2A39" w14:paraId="3EF02EC2" w14:textId="77777777" w:rsidTr="006A2A39">
        <w:trPr>
          <w:jc w:val="center"/>
        </w:trPr>
        <w:tc>
          <w:tcPr>
            <w:tcW w:w="608" w:type="dxa"/>
            <w:tcBorders>
              <w:top w:val="single" w:sz="4" w:space="0" w:color="000000"/>
              <w:left w:val="single" w:sz="4" w:space="0" w:color="000000"/>
              <w:bottom w:val="single" w:sz="4" w:space="0" w:color="000000"/>
            </w:tcBorders>
            <w:shd w:val="clear" w:color="auto" w:fill="auto"/>
          </w:tcPr>
          <w:p w14:paraId="4950EB35"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7.3</w:t>
            </w:r>
          </w:p>
        </w:tc>
        <w:tc>
          <w:tcPr>
            <w:tcW w:w="6270" w:type="dxa"/>
            <w:tcBorders>
              <w:top w:val="single" w:sz="4" w:space="0" w:color="000000"/>
              <w:left w:val="single" w:sz="4" w:space="0" w:color="000000"/>
              <w:bottom w:val="single" w:sz="4" w:space="0" w:color="000000"/>
            </w:tcBorders>
            <w:shd w:val="clear" w:color="auto" w:fill="auto"/>
          </w:tcPr>
          <w:p w14:paraId="405C39D4"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2D23513C" w14:textId="77777777"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50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tc>
      </w:tr>
    </w:tbl>
    <w:p w14:paraId="1F3E98A7" w14:textId="77777777" w:rsidR="006A2A39" w:rsidRPr="006A2A39" w:rsidRDefault="006A2A39" w:rsidP="006A2A39">
      <w:pPr>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 Примечание: Данные параметры не распространяются на земельные участки находящиеся в частной собственности при их последующем объединении и разделе.</w:t>
      </w:r>
    </w:p>
    <w:p w14:paraId="3F72FFC8" w14:textId="77777777" w:rsidR="006A2A39" w:rsidRPr="006A2A39" w:rsidRDefault="006A2A39" w:rsidP="006A2A39">
      <w:pPr>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 xml:space="preserve">Указанные в п.п. 1.1 и 1.2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(приусадебный земельный участок)»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w:t>
      </w:r>
      <w:proofErr w:type="gramStart"/>
      <w:r w:rsidRPr="006A2A39">
        <w:rPr>
          <w:rFonts w:ascii="Times New Roman" w:hAnsi="Times New Roman" w:cs="Times New Roman"/>
          <w:sz w:val="24"/>
          <w:szCs w:val="24"/>
        </w:rPr>
        <w:t>участки ,</w:t>
      </w:r>
      <w:proofErr w:type="gramEnd"/>
      <w:r w:rsidRPr="006A2A39">
        <w:rPr>
          <w:rFonts w:ascii="Times New Roman" w:hAnsi="Times New Roman" w:cs="Times New Roman"/>
          <w:sz w:val="24"/>
          <w:szCs w:val="24"/>
        </w:rPr>
        <w:t xml:space="preserve"> находящиеся в частной собственности при их последующем образовании (разделе или объединении).</w:t>
      </w:r>
    </w:p>
    <w:p w14:paraId="39CB6F94" w14:textId="77777777" w:rsidR="006A2A39" w:rsidRPr="006A2A39" w:rsidRDefault="006A2A39" w:rsidP="006A2A39">
      <w:pPr>
        <w:spacing w:line="240" w:lineRule="auto"/>
        <w:ind w:firstLine="0"/>
        <w:rPr>
          <w:rFonts w:ascii="Times New Roman" w:eastAsia="Arial" w:hAnsi="Times New Roman" w:cs="Times New Roman"/>
          <w:sz w:val="24"/>
          <w:szCs w:val="24"/>
        </w:rPr>
      </w:pPr>
    </w:p>
    <w:p w14:paraId="4C844506" w14:textId="77777777" w:rsidR="006A2A39" w:rsidRDefault="006A2A39" w:rsidP="002C6067">
      <w:pPr>
        <w:autoSpaceDN w:val="0"/>
        <w:adjustRightInd w:val="0"/>
        <w:spacing w:line="240" w:lineRule="auto"/>
        <w:ind w:firstLine="709"/>
        <w:rPr>
          <w:rFonts w:ascii="Times New Roman" w:eastAsia="Arial" w:hAnsi="Times New Roman" w:cs="Times New Roman"/>
          <w:color w:val="000000"/>
          <w:kern w:val="2"/>
          <w:sz w:val="24"/>
          <w:szCs w:val="24"/>
          <w:lang w:eastAsia="zh-CN" w:bidi="hi-IN"/>
        </w:rPr>
      </w:pPr>
    </w:p>
    <w:p w14:paraId="0958E33B" w14:textId="77777777" w:rsidR="00621F37" w:rsidRPr="002C6067" w:rsidRDefault="00621F37"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территориальной зоне Ж1 и расположенных в границах зон с особыми условиями использования территории, устанавливаются в соответствии со статьями </w:t>
      </w:r>
      <w:r w:rsidR="006A2A39">
        <w:rPr>
          <w:rFonts w:ascii="Times New Roman" w:hAnsi="Times New Roman" w:cs="Times New Roman"/>
          <w:sz w:val="24"/>
          <w:szCs w:val="24"/>
        </w:rPr>
        <w:t>49</w:t>
      </w:r>
      <w:r w:rsidRPr="002C6067">
        <w:rPr>
          <w:rFonts w:ascii="Times New Roman" w:hAnsi="Times New Roman" w:cs="Times New Roman"/>
          <w:sz w:val="24"/>
          <w:szCs w:val="24"/>
        </w:rPr>
        <w:t xml:space="preserve"> - 6</w:t>
      </w:r>
      <w:r w:rsidR="006A2A39">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bookmarkStart w:id="108" w:name="_Глава_13._КАРТЫ"/>
      <w:bookmarkStart w:id="109" w:name="_Глава_14._ВИДЫ"/>
      <w:bookmarkStart w:id="110" w:name="_Часть_III._ГРАДОСТРОИТЕЛЬНЫЕ"/>
      <w:bookmarkStart w:id="111" w:name="_Глава_15._ГРАДОСТРОИТЕЛЬНЫЕ"/>
      <w:bookmarkEnd w:id="108"/>
      <w:bookmarkEnd w:id="109"/>
      <w:bookmarkEnd w:id="110"/>
      <w:bookmarkEnd w:id="111"/>
    </w:p>
    <w:p w14:paraId="3211FF10" w14:textId="77777777" w:rsidR="00EA2C43" w:rsidRPr="002C6067" w:rsidRDefault="00EA2C43" w:rsidP="002C6067">
      <w:pPr>
        <w:autoSpaceDN w:val="0"/>
        <w:spacing w:line="240" w:lineRule="auto"/>
        <w:ind w:firstLine="709"/>
        <w:rPr>
          <w:rFonts w:ascii="Times New Roman" w:hAnsi="Times New Roman" w:cs="Times New Roman"/>
          <w:sz w:val="24"/>
          <w:szCs w:val="24"/>
        </w:rPr>
      </w:pPr>
    </w:p>
    <w:p w14:paraId="7772DE3A" w14:textId="77777777" w:rsidR="003E753E" w:rsidRPr="002C6067" w:rsidRDefault="003E753E" w:rsidP="002C6067">
      <w:pPr>
        <w:pStyle w:val="1"/>
        <w:tabs>
          <w:tab w:val="left" w:pos="0"/>
        </w:tabs>
        <w:ind w:firstLine="709"/>
        <w:jc w:val="both"/>
        <w:rPr>
          <w:iCs/>
          <w:sz w:val="24"/>
          <w:szCs w:val="24"/>
        </w:rPr>
      </w:pPr>
      <w:bookmarkStart w:id="112" w:name="_Toc152860216"/>
      <w:r w:rsidRPr="002C6067">
        <w:rPr>
          <w:iCs/>
          <w:sz w:val="24"/>
          <w:szCs w:val="24"/>
        </w:rPr>
        <w:t xml:space="preserve">Статья </w:t>
      </w:r>
      <w:r w:rsidR="002D7AD6" w:rsidRPr="002C6067">
        <w:rPr>
          <w:iCs/>
          <w:sz w:val="24"/>
          <w:szCs w:val="24"/>
        </w:rPr>
        <w:t>42</w:t>
      </w:r>
      <w:r w:rsidRPr="002C6067">
        <w:rPr>
          <w:iCs/>
          <w:sz w:val="24"/>
          <w:szCs w:val="24"/>
        </w:rPr>
        <w:t xml:space="preserve">. </w:t>
      </w:r>
      <w:r w:rsidR="006C7743" w:rsidRPr="002C6067">
        <w:rPr>
          <w:iCs/>
          <w:sz w:val="24"/>
          <w:szCs w:val="24"/>
        </w:rPr>
        <w:t>СХ – зоны сельскохозяйственного использования</w:t>
      </w:r>
      <w:bookmarkEnd w:id="112"/>
    </w:p>
    <w:p w14:paraId="0CC459F9" w14:textId="77777777" w:rsidR="006C7743" w:rsidRPr="002C6067" w:rsidRDefault="006C774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bCs/>
          <w:sz w:val="24"/>
          <w:szCs w:val="24"/>
        </w:rPr>
        <w:t>1. В состав зон сельскохозяйственного использования Поселения входит зона СХ</w:t>
      </w:r>
      <w:r w:rsidR="002D7AD6" w:rsidRPr="002C6067">
        <w:rPr>
          <w:rFonts w:ascii="Times New Roman" w:hAnsi="Times New Roman" w:cs="Times New Roman"/>
          <w:bCs/>
          <w:sz w:val="24"/>
          <w:szCs w:val="24"/>
        </w:rPr>
        <w:t>1</w:t>
      </w:r>
      <w:r w:rsidRPr="002C6067">
        <w:rPr>
          <w:rFonts w:ascii="Times New Roman" w:hAnsi="Times New Roman" w:cs="Times New Roman"/>
          <w:bCs/>
          <w:sz w:val="24"/>
          <w:szCs w:val="24"/>
        </w:rPr>
        <w:t xml:space="preserve"> –</w:t>
      </w:r>
      <w:r w:rsidR="0026626E" w:rsidRPr="002C6067">
        <w:rPr>
          <w:rFonts w:ascii="Times New Roman" w:hAnsi="Times New Roman" w:cs="Times New Roman"/>
          <w:bCs/>
          <w:sz w:val="24"/>
          <w:szCs w:val="24"/>
        </w:rPr>
        <w:t>зона сельскохозяйственн</w:t>
      </w:r>
      <w:r w:rsidR="002D7AD6" w:rsidRPr="002C6067">
        <w:rPr>
          <w:rFonts w:ascii="Times New Roman" w:hAnsi="Times New Roman" w:cs="Times New Roman"/>
          <w:bCs/>
          <w:sz w:val="24"/>
          <w:szCs w:val="24"/>
        </w:rPr>
        <w:t>ого</w:t>
      </w:r>
      <w:r w:rsidR="0026626E" w:rsidRPr="002C6067">
        <w:rPr>
          <w:rFonts w:ascii="Times New Roman" w:hAnsi="Times New Roman" w:cs="Times New Roman"/>
          <w:bCs/>
          <w:sz w:val="24"/>
          <w:szCs w:val="24"/>
        </w:rPr>
        <w:t xml:space="preserve"> </w:t>
      </w:r>
      <w:r w:rsidR="002D7AD6" w:rsidRPr="002C6067">
        <w:rPr>
          <w:rFonts w:ascii="Times New Roman" w:hAnsi="Times New Roman" w:cs="Times New Roman"/>
          <w:bCs/>
          <w:sz w:val="24"/>
          <w:szCs w:val="24"/>
        </w:rPr>
        <w:t>использования</w:t>
      </w:r>
      <w:r w:rsidRPr="002C6067">
        <w:rPr>
          <w:rFonts w:ascii="Times New Roman" w:hAnsi="Times New Roman" w:cs="Times New Roman"/>
          <w:bCs/>
          <w:sz w:val="24"/>
          <w:szCs w:val="24"/>
        </w:rPr>
        <w:t>.</w:t>
      </w:r>
    </w:p>
    <w:p w14:paraId="63BC6585" w14:textId="77777777" w:rsidR="006C7743" w:rsidRPr="002C6067" w:rsidRDefault="00690F9D"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2D7AD6" w:rsidRPr="002C6067">
        <w:rPr>
          <w:rFonts w:ascii="Times New Roman" w:hAnsi="Times New Roman" w:cs="Times New Roman"/>
          <w:bCs/>
          <w:sz w:val="24"/>
          <w:szCs w:val="24"/>
        </w:rPr>
        <w:t>Зона сельскохозяйственного использования</w:t>
      </w:r>
      <w:r w:rsidR="006C7743" w:rsidRPr="002C6067">
        <w:rPr>
          <w:rFonts w:ascii="Times New Roman" w:hAnsi="Times New Roman" w:cs="Times New Roman"/>
          <w:snapToGrid w:val="0"/>
          <w:sz w:val="24"/>
          <w:szCs w:val="24"/>
        </w:rPr>
        <w:t xml:space="preserve"> выделена для обеспечения правовых </w:t>
      </w:r>
      <w:r w:rsidR="006C7743" w:rsidRPr="002C6067">
        <w:rPr>
          <w:rFonts w:ascii="Times New Roman" w:hAnsi="Times New Roman" w:cs="Times New Roman"/>
          <w:snapToGrid w:val="0"/>
          <w:sz w:val="24"/>
          <w:szCs w:val="24"/>
        </w:rPr>
        <w:lastRenderedPageBreak/>
        <w:t>условий формирования территорий, предназначенных для организации сельскохозяйственного производства</w:t>
      </w:r>
      <w:r w:rsidRPr="002C6067">
        <w:rPr>
          <w:rFonts w:ascii="Times New Roman" w:hAnsi="Times New Roman" w:cs="Times New Roman"/>
          <w:snapToGrid w:val="0"/>
          <w:sz w:val="24"/>
          <w:szCs w:val="24"/>
        </w:rPr>
        <w:t>.</w:t>
      </w:r>
    </w:p>
    <w:p w14:paraId="4D8F84C5" w14:textId="77777777" w:rsidR="006C7743" w:rsidRPr="002C6067" w:rsidRDefault="006C7743" w:rsidP="002C6067">
      <w:pPr>
        <w:spacing w:line="240" w:lineRule="auto"/>
        <w:ind w:firstLine="709"/>
        <w:rPr>
          <w:rFonts w:ascii="Times New Roman" w:hAnsi="Times New Roman" w:cs="Times New Roman"/>
          <w:sz w:val="24"/>
          <w:szCs w:val="24"/>
        </w:rPr>
      </w:pPr>
    </w:p>
    <w:p w14:paraId="15E55129" w14:textId="77777777" w:rsidR="00690F9D" w:rsidRPr="002C6067" w:rsidRDefault="00690F9D" w:rsidP="002C6067">
      <w:pPr>
        <w:pStyle w:val="1"/>
        <w:tabs>
          <w:tab w:val="left" w:pos="0"/>
        </w:tabs>
        <w:ind w:firstLine="709"/>
        <w:jc w:val="both"/>
        <w:rPr>
          <w:iCs/>
          <w:sz w:val="24"/>
          <w:szCs w:val="24"/>
        </w:rPr>
      </w:pPr>
      <w:bookmarkStart w:id="113" w:name="_Toc152860217"/>
      <w:r w:rsidRPr="002C6067">
        <w:rPr>
          <w:iCs/>
          <w:sz w:val="24"/>
          <w:szCs w:val="24"/>
        </w:rPr>
        <w:t xml:space="preserve">Статья </w:t>
      </w:r>
      <w:r w:rsidR="002D7AD6" w:rsidRPr="002C6067">
        <w:rPr>
          <w:iCs/>
          <w:sz w:val="24"/>
          <w:szCs w:val="24"/>
        </w:rPr>
        <w:t>43</w:t>
      </w:r>
      <w:r w:rsidRPr="002C6067">
        <w:rPr>
          <w:iCs/>
          <w:sz w:val="24"/>
          <w:szCs w:val="24"/>
        </w:rPr>
        <w:t>. СХ</w:t>
      </w:r>
      <w:r w:rsidR="002D7AD6" w:rsidRPr="002C6067">
        <w:rPr>
          <w:iCs/>
          <w:sz w:val="24"/>
          <w:szCs w:val="24"/>
        </w:rPr>
        <w:t>1</w:t>
      </w:r>
      <w:r w:rsidRPr="002C6067">
        <w:rPr>
          <w:iCs/>
          <w:sz w:val="24"/>
          <w:szCs w:val="24"/>
        </w:rPr>
        <w:t xml:space="preserve"> – </w:t>
      </w:r>
      <w:r w:rsidR="0026626E" w:rsidRPr="002C6067">
        <w:rPr>
          <w:bCs/>
          <w:sz w:val="24"/>
          <w:szCs w:val="24"/>
        </w:rPr>
        <w:t>зона сельскохозяйственн</w:t>
      </w:r>
      <w:r w:rsidR="002D7AD6" w:rsidRPr="002C6067">
        <w:rPr>
          <w:bCs/>
          <w:sz w:val="24"/>
          <w:szCs w:val="24"/>
        </w:rPr>
        <w:t>ого</w:t>
      </w:r>
      <w:r w:rsidR="0026626E" w:rsidRPr="002C6067">
        <w:rPr>
          <w:bCs/>
          <w:sz w:val="24"/>
          <w:szCs w:val="24"/>
        </w:rPr>
        <w:t xml:space="preserve"> </w:t>
      </w:r>
      <w:r w:rsidR="002D7AD6" w:rsidRPr="002C6067">
        <w:rPr>
          <w:bCs/>
          <w:sz w:val="24"/>
          <w:szCs w:val="24"/>
        </w:rPr>
        <w:t>использования</w:t>
      </w:r>
      <w:bookmarkEnd w:id="113"/>
    </w:p>
    <w:p w14:paraId="19675256" w14:textId="77777777" w:rsidR="002D7AD6" w:rsidRPr="002C6067" w:rsidRDefault="009215F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2D7AD6" w:rsidRPr="002C6067">
        <w:rPr>
          <w:rFonts w:ascii="Times New Roman" w:hAnsi="Times New Roman" w:cs="Times New Roman"/>
          <w:color w:val="1A1A1A"/>
          <w:sz w:val="24"/>
          <w:szCs w:val="24"/>
        </w:rPr>
        <w:t>Данная зона установлена для 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14:paraId="2BCE68D0" w14:textId="77777777" w:rsidR="009215F6" w:rsidRPr="002C6067" w:rsidRDefault="002D7AD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9215F6"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r w:rsidRPr="002C6067">
        <w:rPr>
          <w:rFonts w:ascii="Times New Roman" w:hAnsi="Times New Roman" w:cs="Times New Roman"/>
          <w:sz w:val="24"/>
          <w:szCs w:val="24"/>
        </w:rPr>
        <w:t>:</w:t>
      </w:r>
    </w:p>
    <w:tbl>
      <w:tblPr>
        <w:tblW w:w="5000" w:type="pct"/>
        <w:tblLayout w:type="fixed"/>
        <w:tblCellMar>
          <w:left w:w="0" w:type="dxa"/>
          <w:right w:w="0" w:type="dxa"/>
        </w:tblCellMar>
        <w:tblLook w:val="0000" w:firstRow="0" w:lastRow="0" w:firstColumn="0" w:lastColumn="0" w:noHBand="0" w:noVBand="0"/>
      </w:tblPr>
      <w:tblGrid>
        <w:gridCol w:w="3696"/>
        <w:gridCol w:w="3129"/>
        <w:gridCol w:w="2801"/>
      </w:tblGrid>
      <w:tr w:rsidR="002D7AD6" w:rsidRPr="002C6067" w14:paraId="6B9628C4" w14:textId="7777777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97B68D" w14:textId="77777777"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430188" w14:textId="77777777"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9EB518" w14:textId="77777777"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14:paraId="6FD09A42" w14:textId="7777777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AA6D93E" w14:textId="77777777" w:rsidR="002D7AD6" w:rsidRPr="002C6067" w:rsidRDefault="002D7AD6" w:rsidP="00112B8C">
            <w:pPr>
              <w:pStyle w:val="ConsPlusNormal"/>
              <w:numPr>
                <w:ilvl w:val="1"/>
                <w:numId w:val="2"/>
              </w:numPr>
              <w:jc w:val="both"/>
              <w:rPr>
                <w:rFonts w:ascii="Times New Roman" w:hAnsi="Times New Roman" w:cs="Times New Roman"/>
                <w:sz w:val="24"/>
                <w:szCs w:val="24"/>
              </w:rPr>
            </w:pPr>
            <w:r w:rsidRPr="002C6067">
              <w:rPr>
                <w:rFonts w:ascii="Times New Roman" w:hAnsi="Times New Roman" w:cs="Times New Roman"/>
                <w:sz w:val="24"/>
                <w:szCs w:val="24"/>
              </w:rPr>
              <w:t>Растениеводство</w:t>
            </w:r>
          </w:p>
          <w:p w14:paraId="6DE90B0B"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1.8 Скотоводство</w:t>
            </w:r>
          </w:p>
          <w:p w14:paraId="20599803"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1.10 Птицеводство</w:t>
            </w:r>
          </w:p>
          <w:p w14:paraId="28297E0A"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Свиноводство</w:t>
            </w:r>
          </w:p>
          <w:p w14:paraId="5AD4FC08"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Пчеловодство</w:t>
            </w:r>
          </w:p>
          <w:p w14:paraId="37D593CD"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1.13 Рыбоводство</w:t>
            </w:r>
          </w:p>
          <w:p w14:paraId="1793F199"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1.14 Научное обеспечение сельского хозяйства</w:t>
            </w:r>
          </w:p>
          <w:p w14:paraId="21A8310F" w14:textId="77777777" w:rsidR="002D7AD6" w:rsidRPr="002C6067" w:rsidRDefault="002D7AD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rPr>
              <w:t xml:space="preserve">1.15 </w:t>
            </w:r>
            <w:r w:rsidRPr="002C6067">
              <w:rPr>
                <w:rFonts w:ascii="Times New Roman" w:hAnsi="Times New Roman" w:cs="Times New Roman"/>
                <w:sz w:val="24"/>
                <w:szCs w:val="24"/>
                <w:lang w:eastAsia="ru-RU"/>
              </w:rPr>
              <w:t>Хранение и переработка сельскохозяйственной продукции</w:t>
            </w:r>
          </w:p>
          <w:p w14:paraId="4C6EC1F3"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1.16 Ведение личного подсобного хозяйства на полевых участках</w:t>
            </w:r>
          </w:p>
          <w:p w14:paraId="50135547"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1.17 Питомники</w:t>
            </w:r>
          </w:p>
          <w:p w14:paraId="10BB6202" w14:textId="77777777" w:rsidR="002D7AD6" w:rsidRPr="002C6067" w:rsidRDefault="002D7AD6" w:rsidP="00F939CC">
            <w:pPr>
              <w:widowControl/>
              <w:suppressAutoHyphens w:val="0"/>
              <w:autoSpaceDN w:val="0"/>
              <w:adjustRightInd w:val="0"/>
              <w:spacing w:line="240" w:lineRule="auto"/>
              <w:ind w:firstLine="0"/>
              <w:jc w:val="left"/>
              <w:rPr>
                <w:rFonts w:ascii="Times New Roman" w:hAnsi="Times New Roman" w:cs="Times New Roman"/>
                <w:sz w:val="24"/>
                <w:szCs w:val="24"/>
                <w:lang w:eastAsia="ru-RU"/>
              </w:rPr>
            </w:pPr>
            <w:r w:rsidRPr="002C6067">
              <w:rPr>
                <w:rFonts w:ascii="Times New Roman" w:hAnsi="Times New Roman" w:cs="Times New Roman"/>
                <w:sz w:val="24"/>
                <w:szCs w:val="24"/>
              </w:rPr>
              <w:t xml:space="preserve">1.18 </w:t>
            </w:r>
            <w:r w:rsidRPr="002C6067">
              <w:rPr>
                <w:rFonts w:ascii="Times New Roman" w:hAnsi="Times New Roman" w:cs="Times New Roman"/>
                <w:sz w:val="24"/>
                <w:szCs w:val="24"/>
                <w:lang w:eastAsia="ru-RU"/>
              </w:rPr>
              <w:t>Обеспечение сельскохозяйственного производства</w:t>
            </w:r>
          </w:p>
          <w:p w14:paraId="7FAB98B3" w14:textId="77777777" w:rsidR="00E77B08" w:rsidRPr="002C6067" w:rsidRDefault="00E77B08"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lang w:eastAsia="ru-RU"/>
              </w:rPr>
              <w:t>1.5 Садоводство</w:t>
            </w:r>
          </w:p>
          <w:p w14:paraId="750E1125"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3.1 Коммунальное обслуживание </w:t>
            </w:r>
          </w:p>
          <w:p w14:paraId="37B4BE0A"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13.0 Земельные участки общего назначения</w:t>
            </w:r>
          </w:p>
          <w:p w14:paraId="2BEB5A61"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13.1 Ведение огородничества</w:t>
            </w:r>
          </w:p>
          <w:p w14:paraId="7EF6FF6B"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13.2 Ведение садоводства</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64B1B750" w14:textId="77777777" w:rsidR="002D7AD6"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10D25341" w14:textId="77777777" w:rsidR="002D7AD6"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w:t>
            </w:r>
            <w:r w:rsidR="002D7AD6" w:rsidRPr="002C6067">
              <w:rPr>
                <w:rFonts w:ascii="Times New Roman" w:hAnsi="Times New Roman" w:cs="Times New Roman"/>
                <w:sz w:val="24"/>
                <w:szCs w:val="24"/>
              </w:rPr>
              <w:t xml:space="preserve"> </w:t>
            </w:r>
            <w:r w:rsidRPr="002C6067">
              <w:rPr>
                <w:rFonts w:ascii="Times New Roman" w:hAnsi="Times New Roman" w:cs="Times New Roman"/>
                <w:sz w:val="24"/>
                <w:szCs w:val="24"/>
              </w:rPr>
              <w:t>Коммунальное обслуживание</w:t>
            </w:r>
          </w:p>
        </w:tc>
      </w:tr>
    </w:tbl>
    <w:p w14:paraId="30BAD847" w14:textId="77777777"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СХ1 </w:t>
      </w:r>
      <w:r w:rsidRPr="002C6067">
        <w:rPr>
          <w:rFonts w:ascii="Times New Roman" w:eastAsia="Arial" w:hAnsi="Times New Roman" w:cs="Times New Roman"/>
          <w:color w:val="000000"/>
          <w:kern w:val="2"/>
          <w:sz w:val="24"/>
          <w:szCs w:val="24"/>
          <w:lang w:eastAsia="zh-CN" w:bidi="hi-IN"/>
        </w:rPr>
        <w:t xml:space="preserve">установлены в соответствии со статьей </w:t>
      </w:r>
      <w:r w:rsidR="003B4DB7" w:rsidRPr="002C6067">
        <w:rPr>
          <w:rFonts w:ascii="Times New Roman" w:eastAsia="Arial" w:hAnsi="Times New Roman" w:cs="Times New Roman"/>
          <w:color w:val="000000"/>
          <w:kern w:val="2"/>
          <w:sz w:val="24"/>
          <w:szCs w:val="24"/>
          <w:lang w:eastAsia="zh-CN" w:bidi="hi-IN"/>
        </w:rPr>
        <w:t>49</w:t>
      </w:r>
      <w:r w:rsidRPr="002C6067">
        <w:rPr>
          <w:rFonts w:ascii="Times New Roman" w:eastAsia="Arial" w:hAnsi="Times New Roman" w:cs="Times New Roman"/>
          <w:color w:val="000000"/>
          <w:kern w:val="2"/>
          <w:sz w:val="24"/>
          <w:szCs w:val="24"/>
          <w:lang w:eastAsia="zh-CN" w:bidi="hi-IN"/>
        </w:rPr>
        <w:t xml:space="preserve"> настоящих Правил.</w:t>
      </w:r>
    </w:p>
    <w:tbl>
      <w:tblPr>
        <w:tblW w:w="9923" w:type="dxa"/>
        <w:jc w:val="center"/>
        <w:tblLayout w:type="fixed"/>
        <w:tblLook w:val="0000" w:firstRow="0" w:lastRow="0" w:firstColumn="0" w:lastColumn="0" w:noHBand="0" w:noVBand="0"/>
      </w:tblPr>
      <w:tblGrid>
        <w:gridCol w:w="711"/>
        <w:gridCol w:w="5386"/>
        <w:gridCol w:w="3826"/>
      </w:tblGrid>
      <w:tr w:rsidR="00811447" w:rsidRPr="00811447" w14:paraId="7EAD8AC9" w14:textId="77777777" w:rsidTr="000A17C0">
        <w:trPr>
          <w:tblHeader/>
          <w:jc w:val="center"/>
        </w:trPr>
        <w:tc>
          <w:tcPr>
            <w:tcW w:w="711" w:type="dxa"/>
            <w:tcBorders>
              <w:top w:val="single" w:sz="4" w:space="0" w:color="000000"/>
              <w:left w:val="single" w:sz="4" w:space="0" w:color="000000"/>
              <w:bottom w:val="single" w:sz="4" w:space="0" w:color="000000"/>
            </w:tcBorders>
            <w:shd w:val="clear" w:color="auto" w:fill="auto"/>
          </w:tcPr>
          <w:p w14:paraId="0B07F0D7" w14:textId="77777777" w:rsidR="00811447" w:rsidRPr="00811447" w:rsidRDefault="00811447" w:rsidP="000A17C0">
            <w:pPr>
              <w:pStyle w:val="af7"/>
              <w:rPr>
                <w:sz w:val="24"/>
                <w:szCs w:val="24"/>
              </w:rPr>
            </w:pPr>
            <w:r w:rsidRPr="00811447">
              <w:rPr>
                <w:sz w:val="24"/>
                <w:szCs w:val="24"/>
              </w:rPr>
              <w:t>№</w:t>
            </w:r>
          </w:p>
        </w:tc>
        <w:tc>
          <w:tcPr>
            <w:tcW w:w="5386" w:type="dxa"/>
            <w:tcBorders>
              <w:top w:val="single" w:sz="4" w:space="0" w:color="000000"/>
              <w:left w:val="single" w:sz="4" w:space="0" w:color="000000"/>
              <w:bottom w:val="single" w:sz="4" w:space="0" w:color="000000"/>
            </w:tcBorders>
            <w:shd w:val="clear" w:color="auto" w:fill="auto"/>
          </w:tcPr>
          <w:p w14:paraId="4AAF21CD" w14:textId="77777777" w:rsidR="00811447" w:rsidRPr="00811447" w:rsidRDefault="00811447" w:rsidP="000A17C0">
            <w:pPr>
              <w:pStyle w:val="af7"/>
              <w:rPr>
                <w:sz w:val="24"/>
                <w:szCs w:val="24"/>
              </w:rPr>
            </w:pPr>
            <w:r w:rsidRPr="00811447">
              <w:rPr>
                <w:sz w:val="24"/>
                <w:szCs w:val="24"/>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BB08A11" w14:textId="77777777" w:rsidR="00811447" w:rsidRPr="00811447" w:rsidRDefault="00811447" w:rsidP="000A17C0">
            <w:pPr>
              <w:pStyle w:val="af7"/>
              <w:rPr>
                <w:sz w:val="24"/>
                <w:szCs w:val="24"/>
              </w:rPr>
            </w:pPr>
            <w:r w:rsidRPr="00811447">
              <w:rPr>
                <w:sz w:val="24"/>
                <w:szCs w:val="24"/>
              </w:rPr>
              <w:t>Значения предельных размеров и параметров</w:t>
            </w:r>
          </w:p>
        </w:tc>
      </w:tr>
      <w:tr w:rsidR="00811447" w:rsidRPr="00811447" w14:paraId="23BF8082"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62B22E57" w14:textId="77777777" w:rsidR="00811447" w:rsidRPr="00811447" w:rsidRDefault="00811447" w:rsidP="000A17C0">
            <w:pPr>
              <w:pStyle w:val="af8"/>
              <w:rPr>
                <w:sz w:val="24"/>
                <w:szCs w:val="24"/>
              </w:rPr>
            </w:pPr>
            <w:r w:rsidRPr="00811447">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14:paraId="68A89A0B" w14:textId="77777777" w:rsidR="00811447" w:rsidRPr="00811447" w:rsidRDefault="00811447" w:rsidP="000A17C0">
            <w:pPr>
              <w:pStyle w:val="af8"/>
              <w:rPr>
                <w:sz w:val="24"/>
                <w:szCs w:val="24"/>
              </w:rPr>
            </w:pPr>
            <w:r w:rsidRPr="00811447">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72A7B0E" w14:textId="77777777" w:rsidR="00811447" w:rsidRPr="00811447" w:rsidRDefault="00811447" w:rsidP="000A17C0">
            <w:pPr>
              <w:pStyle w:val="af5"/>
              <w:rPr>
                <w:sz w:val="24"/>
                <w:szCs w:val="24"/>
              </w:rPr>
            </w:pPr>
          </w:p>
        </w:tc>
      </w:tr>
      <w:tr w:rsidR="00811447" w:rsidRPr="00811447" w14:paraId="49D6A59D"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04B1CC74" w14:textId="77777777" w:rsidR="00811447" w:rsidRPr="00811447" w:rsidRDefault="00811447" w:rsidP="000A17C0">
            <w:pPr>
              <w:pStyle w:val="af8"/>
              <w:rPr>
                <w:b w:val="0"/>
                <w:sz w:val="24"/>
                <w:szCs w:val="24"/>
              </w:rPr>
            </w:pPr>
            <w:r w:rsidRPr="00811447">
              <w:rPr>
                <w:b w:val="0"/>
                <w:sz w:val="24"/>
                <w:szCs w:val="24"/>
              </w:rPr>
              <w:t>1.1.</w:t>
            </w:r>
          </w:p>
        </w:tc>
        <w:tc>
          <w:tcPr>
            <w:tcW w:w="5386" w:type="dxa"/>
            <w:tcBorders>
              <w:top w:val="single" w:sz="4" w:space="0" w:color="000000"/>
              <w:left w:val="single" w:sz="4" w:space="0" w:color="000000"/>
              <w:bottom w:val="single" w:sz="4" w:space="0" w:color="000000"/>
            </w:tcBorders>
            <w:shd w:val="clear" w:color="auto" w:fill="auto"/>
          </w:tcPr>
          <w:p w14:paraId="33FD2DB9" w14:textId="77777777" w:rsidR="00811447" w:rsidRPr="00811447" w:rsidRDefault="00811447" w:rsidP="000A17C0">
            <w:pPr>
              <w:pStyle w:val="af8"/>
              <w:rPr>
                <w:b w:val="0"/>
                <w:sz w:val="24"/>
                <w:szCs w:val="24"/>
              </w:rPr>
            </w:pPr>
            <w:r w:rsidRPr="00811447">
              <w:rPr>
                <w:b w:val="0"/>
                <w:sz w:val="24"/>
                <w:szCs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2CFD2CC" w14:textId="77777777" w:rsidR="00811447" w:rsidRPr="00811447" w:rsidRDefault="00811447" w:rsidP="000A17C0">
            <w:pPr>
              <w:pStyle w:val="af5"/>
              <w:rPr>
                <w:sz w:val="24"/>
                <w:szCs w:val="24"/>
              </w:rPr>
            </w:pPr>
            <w:r>
              <w:rPr>
                <w:sz w:val="24"/>
                <w:szCs w:val="24"/>
              </w:rPr>
              <w:t>600 м</w:t>
            </w:r>
            <w:r w:rsidRPr="00811447">
              <w:rPr>
                <w:sz w:val="24"/>
                <w:szCs w:val="24"/>
                <w:vertAlign w:val="superscript"/>
              </w:rPr>
              <w:t>2</w:t>
            </w:r>
          </w:p>
        </w:tc>
      </w:tr>
      <w:tr w:rsidR="00811447" w:rsidRPr="00811447" w14:paraId="26BC38CC"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4A9C5924" w14:textId="77777777" w:rsidR="00811447" w:rsidRPr="00811447" w:rsidRDefault="00811447" w:rsidP="000A17C0">
            <w:pPr>
              <w:pStyle w:val="af8"/>
              <w:rPr>
                <w:b w:val="0"/>
                <w:sz w:val="24"/>
                <w:szCs w:val="24"/>
              </w:rPr>
            </w:pPr>
            <w:r w:rsidRPr="00811447">
              <w:rPr>
                <w:b w:val="0"/>
                <w:sz w:val="24"/>
                <w:szCs w:val="24"/>
              </w:rPr>
              <w:t>1.2.</w:t>
            </w:r>
          </w:p>
        </w:tc>
        <w:tc>
          <w:tcPr>
            <w:tcW w:w="5386" w:type="dxa"/>
            <w:tcBorders>
              <w:top w:val="single" w:sz="4" w:space="0" w:color="000000"/>
              <w:left w:val="single" w:sz="4" w:space="0" w:color="000000"/>
              <w:bottom w:val="single" w:sz="4" w:space="0" w:color="000000"/>
            </w:tcBorders>
            <w:shd w:val="clear" w:color="auto" w:fill="auto"/>
          </w:tcPr>
          <w:p w14:paraId="6B14A380" w14:textId="77777777" w:rsidR="00811447" w:rsidRPr="00811447" w:rsidRDefault="00811447" w:rsidP="000A17C0">
            <w:pPr>
              <w:pStyle w:val="af8"/>
              <w:rPr>
                <w:b w:val="0"/>
                <w:sz w:val="24"/>
                <w:szCs w:val="24"/>
              </w:rPr>
            </w:pPr>
            <w:r w:rsidRPr="00811447">
              <w:rPr>
                <w:b w:val="0"/>
                <w:sz w:val="24"/>
                <w:szCs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1D15525" w14:textId="77777777" w:rsidR="00811447" w:rsidRPr="00811447" w:rsidRDefault="00811447" w:rsidP="000A17C0">
            <w:pPr>
              <w:pStyle w:val="af5"/>
              <w:rPr>
                <w:sz w:val="24"/>
                <w:szCs w:val="24"/>
              </w:rPr>
            </w:pPr>
            <w:r>
              <w:rPr>
                <w:sz w:val="24"/>
                <w:szCs w:val="24"/>
              </w:rPr>
              <w:t>400 м</w:t>
            </w:r>
            <w:r w:rsidRPr="00811447">
              <w:rPr>
                <w:sz w:val="24"/>
                <w:szCs w:val="24"/>
                <w:vertAlign w:val="superscript"/>
              </w:rPr>
              <w:t>2</w:t>
            </w:r>
          </w:p>
        </w:tc>
      </w:tr>
      <w:tr w:rsidR="00811447" w:rsidRPr="00811447" w14:paraId="04393910"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1DDBA11C" w14:textId="77777777" w:rsidR="00811447" w:rsidRPr="00811447" w:rsidRDefault="00811447" w:rsidP="000A17C0">
            <w:pPr>
              <w:pStyle w:val="af8"/>
              <w:rPr>
                <w:b w:val="0"/>
                <w:sz w:val="24"/>
                <w:szCs w:val="24"/>
              </w:rPr>
            </w:pPr>
            <w:r w:rsidRPr="00811447">
              <w:rPr>
                <w:b w:val="0"/>
                <w:sz w:val="24"/>
                <w:szCs w:val="24"/>
              </w:rPr>
              <w:t>1.3.</w:t>
            </w:r>
          </w:p>
        </w:tc>
        <w:tc>
          <w:tcPr>
            <w:tcW w:w="5386" w:type="dxa"/>
            <w:tcBorders>
              <w:top w:val="single" w:sz="4" w:space="0" w:color="000000"/>
              <w:left w:val="single" w:sz="4" w:space="0" w:color="000000"/>
              <w:bottom w:val="single" w:sz="4" w:space="0" w:color="000000"/>
            </w:tcBorders>
            <w:shd w:val="clear" w:color="auto" w:fill="auto"/>
          </w:tcPr>
          <w:p w14:paraId="0DC06F17" w14:textId="77777777" w:rsidR="00811447" w:rsidRPr="00811447" w:rsidRDefault="00811447" w:rsidP="000A17C0">
            <w:pPr>
              <w:pStyle w:val="af8"/>
              <w:rPr>
                <w:b w:val="0"/>
                <w:sz w:val="24"/>
                <w:szCs w:val="24"/>
              </w:rPr>
            </w:pPr>
            <w:r w:rsidRPr="00811447">
              <w:rPr>
                <w:b w:val="0"/>
                <w:sz w:val="24"/>
                <w:szCs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A727683" w14:textId="77777777" w:rsidR="00811447" w:rsidRPr="00811447" w:rsidRDefault="00811447" w:rsidP="000A17C0">
            <w:pPr>
              <w:pStyle w:val="af5"/>
              <w:rPr>
                <w:sz w:val="24"/>
                <w:szCs w:val="24"/>
              </w:rPr>
            </w:pPr>
            <w:r>
              <w:rPr>
                <w:sz w:val="24"/>
                <w:szCs w:val="24"/>
              </w:rPr>
              <w:t>20 000 м</w:t>
            </w:r>
            <w:r w:rsidRPr="00811447">
              <w:rPr>
                <w:sz w:val="24"/>
                <w:szCs w:val="24"/>
                <w:vertAlign w:val="superscript"/>
              </w:rPr>
              <w:t>2</w:t>
            </w:r>
            <w:r w:rsidRPr="00811447">
              <w:rPr>
                <w:sz w:val="24"/>
                <w:szCs w:val="24"/>
              </w:rPr>
              <w:t xml:space="preserve">, за исключением крестьянских (фермерских) хозяйств, основной деятельностью которых является садоводство, овощеводство защищенного </w:t>
            </w:r>
            <w:r w:rsidRPr="00811447">
              <w:rPr>
                <w:sz w:val="24"/>
                <w:szCs w:val="24"/>
              </w:rPr>
              <w:lastRenderedPageBreak/>
              <w:t>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w:t>
            </w:r>
            <w:r w:rsidR="001C60B7">
              <w:rPr>
                <w:sz w:val="24"/>
                <w:szCs w:val="24"/>
              </w:rPr>
              <w:t>0 000 м</w:t>
            </w:r>
            <w:r w:rsidR="001C60B7" w:rsidRPr="00811447">
              <w:rPr>
                <w:sz w:val="24"/>
                <w:szCs w:val="24"/>
                <w:vertAlign w:val="superscript"/>
              </w:rPr>
              <w:t>2</w:t>
            </w:r>
          </w:p>
        </w:tc>
      </w:tr>
      <w:tr w:rsidR="00811447" w:rsidRPr="00811447" w14:paraId="2B762419"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224EDA81" w14:textId="77777777" w:rsidR="00811447" w:rsidRPr="00811447" w:rsidRDefault="00811447" w:rsidP="000A17C0">
            <w:pPr>
              <w:pStyle w:val="af8"/>
              <w:rPr>
                <w:b w:val="0"/>
                <w:sz w:val="24"/>
                <w:szCs w:val="24"/>
              </w:rPr>
            </w:pPr>
            <w:r w:rsidRPr="00811447">
              <w:rPr>
                <w:b w:val="0"/>
                <w:sz w:val="24"/>
                <w:szCs w:val="24"/>
              </w:rPr>
              <w:lastRenderedPageBreak/>
              <w:t>1.4.</w:t>
            </w:r>
          </w:p>
        </w:tc>
        <w:tc>
          <w:tcPr>
            <w:tcW w:w="5386" w:type="dxa"/>
            <w:tcBorders>
              <w:top w:val="single" w:sz="4" w:space="0" w:color="000000"/>
              <w:left w:val="single" w:sz="4" w:space="0" w:color="000000"/>
              <w:bottom w:val="single" w:sz="4" w:space="0" w:color="000000"/>
            </w:tcBorders>
            <w:shd w:val="clear" w:color="auto" w:fill="auto"/>
          </w:tcPr>
          <w:p w14:paraId="46214979" w14:textId="77777777" w:rsidR="00811447" w:rsidRPr="00811447" w:rsidRDefault="001C60B7" w:rsidP="000A17C0">
            <w:pPr>
              <w:pStyle w:val="af8"/>
              <w:rPr>
                <w:b w:val="0"/>
                <w:bCs w:val="0"/>
                <w:sz w:val="24"/>
                <w:szCs w:val="24"/>
              </w:rPr>
            </w:pPr>
            <w:r>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60C9328" w14:textId="77777777" w:rsidR="00811447" w:rsidRPr="00811447" w:rsidRDefault="001C60B7" w:rsidP="000A17C0">
            <w:pPr>
              <w:pStyle w:val="af5"/>
              <w:rPr>
                <w:sz w:val="24"/>
                <w:szCs w:val="24"/>
              </w:rPr>
            </w:pPr>
            <w:r>
              <w:rPr>
                <w:sz w:val="24"/>
                <w:szCs w:val="24"/>
              </w:rPr>
              <w:t>10 0</w:t>
            </w:r>
            <w:r w:rsidR="00811447">
              <w:rPr>
                <w:sz w:val="24"/>
                <w:szCs w:val="24"/>
              </w:rPr>
              <w:t>00 м</w:t>
            </w:r>
            <w:r w:rsidR="00811447" w:rsidRPr="00811447">
              <w:rPr>
                <w:sz w:val="24"/>
                <w:szCs w:val="24"/>
                <w:vertAlign w:val="superscript"/>
              </w:rPr>
              <w:t>2</w:t>
            </w:r>
          </w:p>
        </w:tc>
      </w:tr>
      <w:tr w:rsidR="00811447" w:rsidRPr="00811447" w14:paraId="460DE9D0"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6E53A041" w14:textId="77777777" w:rsidR="00811447" w:rsidRPr="00811447" w:rsidRDefault="00811447" w:rsidP="000A17C0">
            <w:pPr>
              <w:pStyle w:val="af8"/>
              <w:rPr>
                <w:sz w:val="24"/>
                <w:szCs w:val="24"/>
              </w:rPr>
            </w:pPr>
            <w:r w:rsidRPr="00811447">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14:paraId="1937E144" w14:textId="77777777" w:rsidR="00811447" w:rsidRPr="00811447" w:rsidRDefault="00811447" w:rsidP="000A17C0">
            <w:pPr>
              <w:pStyle w:val="af8"/>
              <w:rPr>
                <w:sz w:val="24"/>
                <w:szCs w:val="24"/>
              </w:rPr>
            </w:pPr>
            <w:r w:rsidRPr="00811447">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FC9A6BA" w14:textId="77777777" w:rsidR="00811447" w:rsidRPr="00811447" w:rsidRDefault="001C60B7" w:rsidP="000A17C0">
            <w:pPr>
              <w:pStyle w:val="af5"/>
              <w:rPr>
                <w:sz w:val="24"/>
                <w:szCs w:val="24"/>
              </w:rPr>
            </w:pPr>
            <w:r>
              <w:rPr>
                <w:sz w:val="24"/>
                <w:szCs w:val="24"/>
              </w:rPr>
              <w:t xml:space="preserve"> 3 000 м</w:t>
            </w:r>
            <w:r w:rsidRPr="00811447">
              <w:rPr>
                <w:sz w:val="24"/>
                <w:szCs w:val="24"/>
                <w:vertAlign w:val="superscript"/>
              </w:rPr>
              <w:t>2</w:t>
            </w:r>
          </w:p>
        </w:tc>
      </w:tr>
      <w:tr w:rsidR="00811447" w:rsidRPr="00811447" w14:paraId="36374BAB"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1ECFABE7" w14:textId="77777777" w:rsidR="00811447" w:rsidRPr="00811447" w:rsidRDefault="00811447" w:rsidP="000A17C0">
            <w:pPr>
              <w:pStyle w:val="af8"/>
              <w:rPr>
                <w:b w:val="0"/>
                <w:bCs w:val="0"/>
                <w:sz w:val="24"/>
                <w:szCs w:val="24"/>
              </w:rPr>
            </w:pPr>
            <w:r w:rsidRPr="00811447">
              <w:rPr>
                <w:b w:val="0"/>
                <w:bCs w:val="0"/>
                <w:sz w:val="24"/>
                <w:szCs w:val="24"/>
              </w:rPr>
              <w:t>2.1.</w:t>
            </w:r>
          </w:p>
        </w:tc>
        <w:tc>
          <w:tcPr>
            <w:tcW w:w="5386" w:type="dxa"/>
            <w:tcBorders>
              <w:top w:val="single" w:sz="4" w:space="0" w:color="000000"/>
              <w:left w:val="single" w:sz="4" w:space="0" w:color="000000"/>
              <w:bottom w:val="single" w:sz="4" w:space="0" w:color="000000"/>
            </w:tcBorders>
            <w:shd w:val="clear" w:color="auto" w:fill="auto"/>
          </w:tcPr>
          <w:p w14:paraId="20028081" w14:textId="77777777" w:rsidR="00811447" w:rsidRPr="00811447" w:rsidRDefault="00811447" w:rsidP="000A17C0">
            <w:pPr>
              <w:pStyle w:val="af8"/>
              <w:rPr>
                <w:b w:val="0"/>
                <w:sz w:val="24"/>
                <w:szCs w:val="24"/>
              </w:rPr>
            </w:pPr>
            <w:r w:rsidRPr="00811447">
              <w:rPr>
                <w:b w:val="0"/>
                <w:sz w:val="24"/>
                <w:szCs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B08A890" w14:textId="77777777" w:rsidR="00811447" w:rsidRPr="00811447" w:rsidRDefault="001C60B7" w:rsidP="000A17C0">
            <w:pPr>
              <w:pStyle w:val="af5"/>
              <w:rPr>
                <w:sz w:val="24"/>
                <w:szCs w:val="24"/>
              </w:rPr>
            </w:pPr>
            <w:r>
              <w:rPr>
                <w:sz w:val="24"/>
                <w:szCs w:val="24"/>
              </w:rPr>
              <w:t>3 000 м</w:t>
            </w:r>
            <w:r w:rsidRPr="00811447">
              <w:rPr>
                <w:sz w:val="24"/>
                <w:szCs w:val="24"/>
                <w:vertAlign w:val="superscript"/>
              </w:rPr>
              <w:t>2</w:t>
            </w:r>
          </w:p>
        </w:tc>
      </w:tr>
      <w:tr w:rsidR="00811447" w:rsidRPr="00811447" w14:paraId="06488A51"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025EB12C" w14:textId="77777777" w:rsidR="00811447" w:rsidRPr="00811447" w:rsidRDefault="00811447" w:rsidP="000A17C0">
            <w:pPr>
              <w:pStyle w:val="af8"/>
              <w:rPr>
                <w:b w:val="0"/>
                <w:bCs w:val="0"/>
                <w:sz w:val="24"/>
                <w:szCs w:val="24"/>
              </w:rPr>
            </w:pPr>
            <w:r w:rsidRPr="00811447">
              <w:rPr>
                <w:b w:val="0"/>
                <w:bCs w:val="0"/>
                <w:sz w:val="24"/>
                <w:szCs w:val="24"/>
              </w:rPr>
              <w:t>2.2.</w:t>
            </w:r>
          </w:p>
        </w:tc>
        <w:tc>
          <w:tcPr>
            <w:tcW w:w="5386" w:type="dxa"/>
            <w:tcBorders>
              <w:top w:val="single" w:sz="4" w:space="0" w:color="000000"/>
              <w:left w:val="single" w:sz="4" w:space="0" w:color="000000"/>
              <w:bottom w:val="single" w:sz="4" w:space="0" w:color="000000"/>
            </w:tcBorders>
            <w:shd w:val="clear" w:color="auto" w:fill="auto"/>
          </w:tcPr>
          <w:p w14:paraId="05BF947E" w14:textId="77777777" w:rsidR="00811447" w:rsidRPr="00811447" w:rsidRDefault="00811447" w:rsidP="000A17C0">
            <w:pPr>
              <w:pStyle w:val="af8"/>
              <w:rPr>
                <w:b w:val="0"/>
                <w:sz w:val="24"/>
                <w:szCs w:val="24"/>
              </w:rPr>
            </w:pPr>
            <w:r w:rsidRPr="00811447">
              <w:rPr>
                <w:b w:val="0"/>
                <w:sz w:val="24"/>
                <w:szCs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1B05F66" w14:textId="77777777" w:rsidR="00811447" w:rsidRPr="00811447" w:rsidRDefault="001C60B7" w:rsidP="000A17C0">
            <w:pPr>
              <w:pStyle w:val="af5"/>
              <w:rPr>
                <w:sz w:val="24"/>
                <w:szCs w:val="24"/>
              </w:rPr>
            </w:pPr>
            <w:r>
              <w:rPr>
                <w:sz w:val="24"/>
                <w:szCs w:val="24"/>
              </w:rPr>
              <w:t>3 000 м</w:t>
            </w:r>
            <w:r w:rsidRPr="00811447">
              <w:rPr>
                <w:sz w:val="24"/>
                <w:szCs w:val="24"/>
                <w:vertAlign w:val="superscript"/>
              </w:rPr>
              <w:t>2</w:t>
            </w:r>
          </w:p>
        </w:tc>
      </w:tr>
      <w:tr w:rsidR="00811447" w:rsidRPr="00811447" w14:paraId="0BE2B8F9"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27EEE77C" w14:textId="77777777" w:rsidR="00811447" w:rsidRPr="00811447" w:rsidRDefault="00811447" w:rsidP="000A17C0">
            <w:pPr>
              <w:pStyle w:val="af8"/>
              <w:rPr>
                <w:b w:val="0"/>
                <w:bCs w:val="0"/>
                <w:sz w:val="24"/>
                <w:szCs w:val="24"/>
              </w:rPr>
            </w:pPr>
            <w:r w:rsidRPr="00811447">
              <w:rPr>
                <w:b w:val="0"/>
                <w:bCs w:val="0"/>
                <w:sz w:val="24"/>
                <w:szCs w:val="24"/>
              </w:rPr>
              <w:t>2.3.</w:t>
            </w:r>
          </w:p>
        </w:tc>
        <w:tc>
          <w:tcPr>
            <w:tcW w:w="5386" w:type="dxa"/>
            <w:tcBorders>
              <w:top w:val="single" w:sz="4" w:space="0" w:color="000000"/>
              <w:left w:val="single" w:sz="4" w:space="0" w:color="000000"/>
              <w:bottom w:val="single" w:sz="4" w:space="0" w:color="000000"/>
            </w:tcBorders>
            <w:shd w:val="clear" w:color="auto" w:fill="auto"/>
          </w:tcPr>
          <w:p w14:paraId="133335A9" w14:textId="77777777" w:rsidR="00811447" w:rsidRPr="00811447" w:rsidRDefault="00811447" w:rsidP="000A17C0">
            <w:pPr>
              <w:pStyle w:val="af8"/>
              <w:rPr>
                <w:b w:val="0"/>
                <w:sz w:val="24"/>
                <w:szCs w:val="24"/>
              </w:rPr>
            </w:pPr>
            <w:r w:rsidRPr="00811447">
              <w:rPr>
                <w:b w:val="0"/>
                <w:sz w:val="24"/>
                <w:szCs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E9E59AB" w14:textId="77777777" w:rsidR="00811447" w:rsidRPr="00811447" w:rsidRDefault="001C60B7" w:rsidP="000A17C0">
            <w:pPr>
              <w:pStyle w:val="af5"/>
              <w:rPr>
                <w:sz w:val="24"/>
                <w:szCs w:val="24"/>
              </w:rPr>
            </w:pPr>
            <w:r>
              <w:rPr>
                <w:sz w:val="24"/>
                <w:szCs w:val="24"/>
              </w:rPr>
              <w:t>500 000 м</w:t>
            </w:r>
            <w:r w:rsidRPr="00811447">
              <w:rPr>
                <w:sz w:val="24"/>
                <w:szCs w:val="24"/>
                <w:vertAlign w:val="superscript"/>
              </w:rPr>
              <w:t>2</w:t>
            </w:r>
          </w:p>
        </w:tc>
      </w:tr>
      <w:tr w:rsidR="00811447" w:rsidRPr="00811447" w14:paraId="661D54C5"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13DEDB00" w14:textId="77777777" w:rsidR="00811447" w:rsidRPr="00811447" w:rsidRDefault="00811447" w:rsidP="000A17C0">
            <w:pPr>
              <w:pStyle w:val="af8"/>
              <w:rPr>
                <w:b w:val="0"/>
                <w:bCs w:val="0"/>
                <w:sz w:val="24"/>
                <w:szCs w:val="24"/>
              </w:rPr>
            </w:pPr>
            <w:r w:rsidRPr="00811447">
              <w:rPr>
                <w:b w:val="0"/>
                <w:bCs w:val="0"/>
                <w:sz w:val="24"/>
                <w:szCs w:val="24"/>
              </w:rPr>
              <w:t>2.4.</w:t>
            </w:r>
          </w:p>
        </w:tc>
        <w:tc>
          <w:tcPr>
            <w:tcW w:w="5386" w:type="dxa"/>
            <w:tcBorders>
              <w:top w:val="single" w:sz="4" w:space="0" w:color="000000"/>
              <w:left w:val="single" w:sz="4" w:space="0" w:color="000000"/>
              <w:bottom w:val="single" w:sz="4" w:space="0" w:color="000000"/>
            </w:tcBorders>
            <w:shd w:val="clear" w:color="auto" w:fill="auto"/>
          </w:tcPr>
          <w:p w14:paraId="6784431C" w14:textId="77777777" w:rsidR="00811447" w:rsidRPr="00811447" w:rsidRDefault="001C60B7" w:rsidP="000A17C0">
            <w:pPr>
              <w:pStyle w:val="af8"/>
              <w:rPr>
                <w:b w:val="0"/>
                <w:bCs w:val="0"/>
                <w:sz w:val="24"/>
                <w:szCs w:val="24"/>
              </w:rPr>
            </w:pPr>
            <w:r>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80F82E4" w14:textId="77777777" w:rsidR="00811447" w:rsidRPr="00811447" w:rsidRDefault="001C60B7" w:rsidP="000A17C0">
            <w:pPr>
              <w:pStyle w:val="af5"/>
              <w:rPr>
                <w:sz w:val="24"/>
                <w:szCs w:val="24"/>
              </w:rPr>
            </w:pPr>
            <w:r>
              <w:rPr>
                <w:sz w:val="24"/>
                <w:szCs w:val="24"/>
              </w:rPr>
              <w:t>Не подлежит установлению</w:t>
            </w:r>
          </w:p>
        </w:tc>
      </w:tr>
      <w:tr w:rsidR="00811447" w:rsidRPr="00811447" w14:paraId="18A37329"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0E49F1A5" w14:textId="77777777" w:rsidR="00811447" w:rsidRPr="00811447" w:rsidRDefault="00811447" w:rsidP="000A17C0">
            <w:pPr>
              <w:pStyle w:val="af8"/>
              <w:rPr>
                <w:sz w:val="24"/>
                <w:szCs w:val="24"/>
              </w:rPr>
            </w:pPr>
            <w:r w:rsidRPr="00811447">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14:paraId="45C805E2" w14:textId="77777777" w:rsidR="00811447" w:rsidRPr="00811447" w:rsidRDefault="00811447" w:rsidP="000A17C0">
            <w:pPr>
              <w:pStyle w:val="af8"/>
              <w:rPr>
                <w:sz w:val="24"/>
                <w:szCs w:val="24"/>
              </w:rPr>
            </w:pPr>
            <w:r w:rsidRPr="00811447">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59678C2" w14:textId="77777777" w:rsidR="00811447" w:rsidRPr="00811447" w:rsidRDefault="00811447" w:rsidP="000A17C0">
            <w:pPr>
              <w:pStyle w:val="af5"/>
              <w:rPr>
                <w:sz w:val="24"/>
                <w:szCs w:val="24"/>
              </w:rPr>
            </w:pPr>
          </w:p>
        </w:tc>
      </w:tr>
      <w:tr w:rsidR="00811447" w:rsidRPr="00811447" w14:paraId="64CF4453"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5185A6B6" w14:textId="77777777" w:rsidR="00811447" w:rsidRPr="00811447" w:rsidRDefault="00811447" w:rsidP="000A17C0">
            <w:pPr>
              <w:pStyle w:val="af8"/>
              <w:rPr>
                <w:sz w:val="24"/>
                <w:szCs w:val="24"/>
              </w:rPr>
            </w:pPr>
            <w:r w:rsidRPr="00811447">
              <w:rPr>
                <w:sz w:val="24"/>
                <w:szCs w:val="24"/>
              </w:rPr>
              <w:t>3.1</w:t>
            </w:r>
          </w:p>
        </w:tc>
        <w:tc>
          <w:tcPr>
            <w:tcW w:w="5386" w:type="dxa"/>
            <w:tcBorders>
              <w:top w:val="single" w:sz="4" w:space="0" w:color="000000"/>
              <w:left w:val="single" w:sz="4" w:space="0" w:color="000000"/>
              <w:bottom w:val="single" w:sz="4" w:space="0" w:color="000000"/>
            </w:tcBorders>
            <w:shd w:val="clear" w:color="auto" w:fill="auto"/>
          </w:tcPr>
          <w:p w14:paraId="0F598483" w14:textId="77777777" w:rsidR="00811447" w:rsidRPr="00811447" w:rsidRDefault="00811447" w:rsidP="000A17C0">
            <w:pPr>
              <w:pStyle w:val="af8"/>
              <w:rPr>
                <w:b w:val="0"/>
                <w:sz w:val="24"/>
                <w:szCs w:val="24"/>
              </w:rPr>
            </w:pPr>
            <w:r w:rsidRPr="00811447">
              <w:rPr>
                <w:b w:val="0"/>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83D5ABF" w14:textId="77777777" w:rsidR="00811447" w:rsidRPr="00811447" w:rsidRDefault="00811447" w:rsidP="000A17C0">
            <w:pPr>
              <w:pStyle w:val="af5"/>
              <w:rPr>
                <w:sz w:val="24"/>
                <w:szCs w:val="24"/>
              </w:rPr>
            </w:pPr>
            <w:r w:rsidRPr="00811447">
              <w:rPr>
                <w:sz w:val="24"/>
                <w:szCs w:val="24"/>
              </w:rPr>
              <w:t>0 м</w:t>
            </w:r>
          </w:p>
        </w:tc>
      </w:tr>
      <w:tr w:rsidR="00811447" w:rsidRPr="00811447" w14:paraId="6F3323CF"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7E7D1690" w14:textId="77777777" w:rsidR="00811447" w:rsidRPr="00811447" w:rsidRDefault="00811447" w:rsidP="000A17C0">
            <w:pPr>
              <w:pStyle w:val="af8"/>
              <w:rPr>
                <w:sz w:val="24"/>
                <w:szCs w:val="24"/>
              </w:rPr>
            </w:pPr>
            <w:r w:rsidRPr="00811447">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14:paraId="1FD7A087" w14:textId="77777777" w:rsidR="00811447" w:rsidRPr="00811447" w:rsidRDefault="00811447" w:rsidP="000A17C0">
            <w:pPr>
              <w:pStyle w:val="af8"/>
              <w:rPr>
                <w:b w:val="0"/>
                <w:sz w:val="24"/>
                <w:szCs w:val="24"/>
              </w:rPr>
            </w:pPr>
            <w:r w:rsidRPr="00811447">
              <w:rPr>
                <w:b w:val="0"/>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E362B98" w14:textId="77777777" w:rsidR="00811447" w:rsidRPr="00811447" w:rsidRDefault="00811447" w:rsidP="000A17C0">
            <w:pPr>
              <w:pStyle w:val="af5"/>
              <w:rPr>
                <w:sz w:val="24"/>
                <w:szCs w:val="24"/>
              </w:rPr>
            </w:pPr>
            <w:r w:rsidRPr="00811447">
              <w:rPr>
                <w:sz w:val="24"/>
                <w:szCs w:val="24"/>
              </w:rPr>
              <w:t>1 м</w:t>
            </w:r>
          </w:p>
        </w:tc>
      </w:tr>
      <w:tr w:rsidR="00811447" w:rsidRPr="00811447" w14:paraId="24BAE3BA"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17F1A1E1" w14:textId="77777777" w:rsidR="00811447" w:rsidRPr="00811447" w:rsidRDefault="00811447" w:rsidP="000A17C0">
            <w:pPr>
              <w:pStyle w:val="af8"/>
              <w:rPr>
                <w:sz w:val="24"/>
                <w:szCs w:val="24"/>
              </w:rPr>
            </w:pPr>
            <w:r w:rsidRPr="00811447">
              <w:rPr>
                <w:sz w:val="24"/>
                <w:szCs w:val="24"/>
              </w:rPr>
              <w:t>3.3</w:t>
            </w:r>
          </w:p>
        </w:tc>
        <w:tc>
          <w:tcPr>
            <w:tcW w:w="5386" w:type="dxa"/>
            <w:tcBorders>
              <w:top w:val="single" w:sz="4" w:space="0" w:color="000000"/>
              <w:left w:val="single" w:sz="4" w:space="0" w:color="000000"/>
              <w:bottom w:val="single" w:sz="4" w:space="0" w:color="000000"/>
            </w:tcBorders>
            <w:shd w:val="clear" w:color="auto" w:fill="auto"/>
          </w:tcPr>
          <w:p w14:paraId="2BDBFAF3" w14:textId="77777777" w:rsidR="00811447" w:rsidRPr="00811447" w:rsidRDefault="00811447" w:rsidP="000A17C0">
            <w:pPr>
              <w:pStyle w:val="af8"/>
              <w:rPr>
                <w:b w:val="0"/>
                <w:sz w:val="24"/>
                <w:szCs w:val="24"/>
              </w:rPr>
            </w:pPr>
            <w:r w:rsidRPr="00811447">
              <w:rPr>
                <w:b w:val="0"/>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136F752" w14:textId="77777777" w:rsidR="00811447" w:rsidRPr="00811447" w:rsidRDefault="00811447" w:rsidP="000A17C0">
            <w:pPr>
              <w:pStyle w:val="af5"/>
              <w:rPr>
                <w:sz w:val="24"/>
                <w:szCs w:val="24"/>
              </w:rPr>
            </w:pPr>
            <w:r w:rsidRPr="00811447">
              <w:rPr>
                <w:sz w:val="24"/>
                <w:szCs w:val="24"/>
              </w:rPr>
              <w:t>3 м</w:t>
            </w:r>
          </w:p>
        </w:tc>
      </w:tr>
      <w:tr w:rsidR="00811447" w:rsidRPr="00811447" w14:paraId="4BD00C3B"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30BF0F5E" w14:textId="77777777" w:rsidR="00811447" w:rsidRPr="00811447" w:rsidRDefault="00811447" w:rsidP="000A17C0">
            <w:pPr>
              <w:pStyle w:val="af8"/>
              <w:rPr>
                <w:sz w:val="24"/>
                <w:szCs w:val="24"/>
              </w:rPr>
            </w:pPr>
            <w:r w:rsidRPr="00811447">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14:paraId="2CBD56DA" w14:textId="77777777" w:rsidR="00811447" w:rsidRPr="00811447" w:rsidRDefault="00811447" w:rsidP="000A17C0">
            <w:pPr>
              <w:pStyle w:val="af8"/>
              <w:rPr>
                <w:sz w:val="24"/>
                <w:szCs w:val="24"/>
              </w:rPr>
            </w:pPr>
            <w:r w:rsidRPr="00811447">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6B9AA88" w14:textId="77777777" w:rsidR="00811447" w:rsidRPr="00811447" w:rsidRDefault="00811447" w:rsidP="000A17C0">
            <w:pPr>
              <w:pStyle w:val="af5"/>
              <w:rPr>
                <w:sz w:val="24"/>
                <w:szCs w:val="24"/>
              </w:rPr>
            </w:pPr>
          </w:p>
        </w:tc>
      </w:tr>
      <w:tr w:rsidR="00811447" w:rsidRPr="00811447" w14:paraId="145AFA23"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077211C6" w14:textId="77777777" w:rsidR="00811447" w:rsidRPr="00811447" w:rsidRDefault="00811447" w:rsidP="000A17C0">
            <w:pPr>
              <w:pStyle w:val="af8"/>
              <w:rPr>
                <w:sz w:val="24"/>
                <w:szCs w:val="24"/>
              </w:rPr>
            </w:pPr>
            <w:r w:rsidRPr="00811447">
              <w:rPr>
                <w:sz w:val="24"/>
                <w:szCs w:val="24"/>
              </w:rPr>
              <w:t>4.1</w:t>
            </w:r>
          </w:p>
        </w:tc>
        <w:tc>
          <w:tcPr>
            <w:tcW w:w="5386" w:type="dxa"/>
            <w:tcBorders>
              <w:top w:val="single" w:sz="4" w:space="0" w:color="000000"/>
              <w:left w:val="single" w:sz="4" w:space="0" w:color="000000"/>
              <w:bottom w:val="single" w:sz="4" w:space="0" w:color="000000"/>
            </w:tcBorders>
            <w:shd w:val="clear" w:color="auto" w:fill="auto"/>
          </w:tcPr>
          <w:p w14:paraId="3E208058" w14:textId="77777777" w:rsidR="00811447" w:rsidRPr="00811447" w:rsidRDefault="00811447" w:rsidP="000A17C0">
            <w:pPr>
              <w:pStyle w:val="af8"/>
              <w:rPr>
                <w:b w:val="0"/>
                <w:sz w:val="24"/>
                <w:szCs w:val="24"/>
              </w:rPr>
            </w:pPr>
            <w:r w:rsidRPr="00811447">
              <w:rPr>
                <w:b w:val="0"/>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FE87845" w14:textId="77777777" w:rsidR="00811447" w:rsidRPr="00811447" w:rsidRDefault="00811447" w:rsidP="000A17C0">
            <w:pPr>
              <w:pStyle w:val="af5"/>
              <w:rPr>
                <w:sz w:val="24"/>
                <w:szCs w:val="24"/>
              </w:rPr>
            </w:pPr>
            <w:r w:rsidRPr="00811447">
              <w:rPr>
                <w:sz w:val="24"/>
                <w:szCs w:val="24"/>
              </w:rPr>
              <w:t>0 м</w:t>
            </w:r>
          </w:p>
        </w:tc>
      </w:tr>
      <w:tr w:rsidR="00811447" w:rsidRPr="00811447" w14:paraId="19107100"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013AC8FD" w14:textId="77777777" w:rsidR="00811447" w:rsidRPr="00811447" w:rsidRDefault="00811447" w:rsidP="000A17C0">
            <w:pPr>
              <w:pStyle w:val="af8"/>
              <w:rPr>
                <w:sz w:val="24"/>
                <w:szCs w:val="24"/>
              </w:rPr>
            </w:pPr>
            <w:r w:rsidRPr="00811447">
              <w:rPr>
                <w:sz w:val="24"/>
                <w:szCs w:val="24"/>
              </w:rPr>
              <w:t>4.2</w:t>
            </w:r>
          </w:p>
        </w:tc>
        <w:tc>
          <w:tcPr>
            <w:tcW w:w="5386" w:type="dxa"/>
            <w:tcBorders>
              <w:top w:val="single" w:sz="4" w:space="0" w:color="000000"/>
              <w:left w:val="single" w:sz="4" w:space="0" w:color="000000"/>
              <w:bottom w:val="single" w:sz="4" w:space="0" w:color="000000"/>
            </w:tcBorders>
            <w:shd w:val="clear" w:color="auto" w:fill="auto"/>
          </w:tcPr>
          <w:p w14:paraId="473D5532" w14:textId="77777777" w:rsidR="00811447" w:rsidRPr="00811447" w:rsidRDefault="00811447" w:rsidP="000A17C0">
            <w:pPr>
              <w:pStyle w:val="af8"/>
              <w:rPr>
                <w:b w:val="0"/>
                <w:sz w:val="24"/>
                <w:szCs w:val="24"/>
              </w:rPr>
            </w:pPr>
            <w:r w:rsidRPr="00811447">
              <w:rPr>
                <w:b w:val="0"/>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6FA3D5A" w14:textId="77777777" w:rsidR="00811447" w:rsidRPr="00811447" w:rsidRDefault="00811447" w:rsidP="000A17C0">
            <w:pPr>
              <w:pStyle w:val="af5"/>
              <w:rPr>
                <w:sz w:val="24"/>
                <w:szCs w:val="24"/>
              </w:rPr>
            </w:pPr>
            <w:r w:rsidRPr="00811447">
              <w:rPr>
                <w:sz w:val="24"/>
                <w:szCs w:val="24"/>
              </w:rPr>
              <w:t>5 м</w:t>
            </w:r>
          </w:p>
        </w:tc>
      </w:tr>
      <w:tr w:rsidR="00811447" w:rsidRPr="00811447" w14:paraId="41D9571C"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26CBD588" w14:textId="77777777" w:rsidR="00811447" w:rsidRPr="00811447" w:rsidRDefault="00811447" w:rsidP="000A17C0">
            <w:pPr>
              <w:pStyle w:val="af8"/>
              <w:rPr>
                <w:sz w:val="24"/>
                <w:szCs w:val="24"/>
              </w:rPr>
            </w:pPr>
            <w:r w:rsidRPr="00811447">
              <w:rPr>
                <w:sz w:val="24"/>
                <w:szCs w:val="24"/>
              </w:rPr>
              <w:t>5</w:t>
            </w:r>
          </w:p>
        </w:tc>
        <w:tc>
          <w:tcPr>
            <w:tcW w:w="5386" w:type="dxa"/>
            <w:tcBorders>
              <w:top w:val="single" w:sz="4" w:space="0" w:color="000000"/>
              <w:left w:val="single" w:sz="4" w:space="0" w:color="000000"/>
              <w:bottom w:val="single" w:sz="4" w:space="0" w:color="000000"/>
            </w:tcBorders>
            <w:shd w:val="clear" w:color="auto" w:fill="auto"/>
          </w:tcPr>
          <w:p w14:paraId="74CB95A6" w14:textId="77777777" w:rsidR="00811447" w:rsidRPr="00811447" w:rsidRDefault="00811447" w:rsidP="000A17C0">
            <w:pPr>
              <w:pStyle w:val="af8"/>
              <w:rPr>
                <w:b w:val="0"/>
                <w:sz w:val="24"/>
                <w:szCs w:val="24"/>
              </w:rPr>
            </w:pPr>
            <w:r w:rsidRPr="00811447">
              <w:rPr>
                <w:b w:val="0"/>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138F9F1" w14:textId="77777777" w:rsidR="00811447" w:rsidRPr="00811447" w:rsidRDefault="00811447" w:rsidP="000A17C0">
            <w:pPr>
              <w:pStyle w:val="af5"/>
              <w:rPr>
                <w:sz w:val="24"/>
                <w:szCs w:val="24"/>
              </w:rPr>
            </w:pPr>
            <w:r w:rsidRPr="00811447">
              <w:rPr>
                <w:sz w:val="24"/>
                <w:szCs w:val="24"/>
              </w:rPr>
              <w:t>12 метров от планировочной отметки земли наиболее высокой части этих объектов капитального строительства</w:t>
            </w:r>
          </w:p>
        </w:tc>
      </w:tr>
      <w:tr w:rsidR="00811447" w:rsidRPr="00811447" w14:paraId="21831B8C"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49EFAEBA" w14:textId="77777777" w:rsidR="00811447" w:rsidRPr="00811447" w:rsidRDefault="00811447" w:rsidP="000A17C0">
            <w:pPr>
              <w:pStyle w:val="af8"/>
              <w:rPr>
                <w:sz w:val="24"/>
                <w:szCs w:val="24"/>
              </w:rPr>
            </w:pPr>
            <w:r w:rsidRPr="00811447">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14:paraId="0B0F0272" w14:textId="77777777" w:rsidR="00811447" w:rsidRPr="00811447" w:rsidRDefault="00811447" w:rsidP="000A17C0">
            <w:pPr>
              <w:pStyle w:val="af8"/>
              <w:rPr>
                <w:sz w:val="24"/>
                <w:szCs w:val="24"/>
              </w:rPr>
            </w:pPr>
            <w:r w:rsidRPr="00811447">
              <w:rPr>
                <w:sz w:val="24"/>
                <w:szCs w:val="24"/>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9DD7FF7" w14:textId="77777777" w:rsidR="00811447" w:rsidRPr="00811447" w:rsidRDefault="00811447" w:rsidP="000A17C0">
            <w:pPr>
              <w:pStyle w:val="af5"/>
              <w:rPr>
                <w:sz w:val="24"/>
                <w:szCs w:val="24"/>
              </w:rPr>
            </w:pPr>
          </w:p>
        </w:tc>
      </w:tr>
      <w:tr w:rsidR="00811447" w:rsidRPr="00811447" w14:paraId="0EF160BC"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3DC48427" w14:textId="77777777" w:rsidR="00811447" w:rsidRPr="00811447" w:rsidRDefault="00811447" w:rsidP="000A17C0">
            <w:pPr>
              <w:pStyle w:val="af8"/>
              <w:rPr>
                <w:b w:val="0"/>
                <w:bCs w:val="0"/>
                <w:sz w:val="24"/>
                <w:szCs w:val="24"/>
              </w:rPr>
            </w:pPr>
            <w:r w:rsidRPr="00811447">
              <w:rPr>
                <w:b w:val="0"/>
                <w:bCs w:val="0"/>
                <w:sz w:val="24"/>
                <w:szCs w:val="24"/>
              </w:rPr>
              <w:t>6.1</w:t>
            </w:r>
          </w:p>
        </w:tc>
        <w:tc>
          <w:tcPr>
            <w:tcW w:w="5386" w:type="dxa"/>
            <w:tcBorders>
              <w:top w:val="single" w:sz="4" w:space="0" w:color="000000"/>
              <w:left w:val="single" w:sz="4" w:space="0" w:color="000000"/>
              <w:bottom w:val="single" w:sz="4" w:space="0" w:color="000000"/>
            </w:tcBorders>
            <w:shd w:val="clear" w:color="auto" w:fill="auto"/>
          </w:tcPr>
          <w:p w14:paraId="370EB225" w14:textId="77777777" w:rsidR="00811447" w:rsidRPr="00811447" w:rsidRDefault="00811447" w:rsidP="000A17C0">
            <w:pPr>
              <w:pStyle w:val="af8"/>
              <w:rPr>
                <w:b w:val="0"/>
                <w:sz w:val="24"/>
                <w:szCs w:val="24"/>
              </w:rPr>
            </w:pPr>
            <w:r w:rsidRPr="00811447">
              <w:rPr>
                <w:b w:val="0"/>
                <w:sz w:val="24"/>
                <w:szCs w:val="24"/>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9D51773" w14:textId="77777777" w:rsidR="00811447" w:rsidRPr="00811447" w:rsidRDefault="00811447" w:rsidP="000A17C0">
            <w:pPr>
              <w:pStyle w:val="af5"/>
              <w:rPr>
                <w:sz w:val="24"/>
                <w:szCs w:val="24"/>
              </w:rPr>
            </w:pPr>
            <w:r w:rsidRPr="00811447">
              <w:rPr>
                <w:sz w:val="24"/>
                <w:szCs w:val="24"/>
              </w:rPr>
              <w:t>100 %</w:t>
            </w:r>
          </w:p>
        </w:tc>
      </w:tr>
      <w:tr w:rsidR="00811447" w:rsidRPr="00811447" w14:paraId="3649D71D"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5D18CA7C" w14:textId="77777777" w:rsidR="00811447" w:rsidRPr="00811447" w:rsidRDefault="00811447" w:rsidP="000A17C0">
            <w:pPr>
              <w:pStyle w:val="af8"/>
              <w:rPr>
                <w:b w:val="0"/>
                <w:bCs w:val="0"/>
                <w:sz w:val="24"/>
                <w:szCs w:val="24"/>
              </w:rPr>
            </w:pPr>
            <w:r w:rsidRPr="00811447">
              <w:rPr>
                <w:b w:val="0"/>
                <w:bCs w:val="0"/>
                <w:sz w:val="24"/>
                <w:szCs w:val="24"/>
              </w:rPr>
              <w:t>6.2</w:t>
            </w:r>
          </w:p>
        </w:tc>
        <w:tc>
          <w:tcPr>
            <w:tcW w:w="5386" w:type="dxa"/>
            <w:tcBorders>
              <w:top w:val="single" w:sz="4" w:space="0" w:color="000000"/>
              <w:left w:val="single" w:sz="4" w:space="0" w:color="000000"/>
              <w:bottom w:val="single" w:sz="4" w:space="0" w:color="000000"/>
            </w:tcBorders>
            <w:shd w:val="clear" w:color="auto" w:fill="auto"/>
          </w:tcPr>
          <w:p w14:paraId="1B1CEE1C" w14:textId="77777777" w:rsidR="00811447" w:rsidRPr="00811447" w:rsidRDefault="00811447" w:rsidP="000A17C0">
            <w:pPr>
              <w:pStyle w:val="af8"/>
              <w:rPr>
                <w:b w:val="0"/>
                <w:bCs w:val="0"/>
                <w:sz w:val="24"/>
                <w:szCs w:val="24"/>
              </w:rPr>
            </w:pPr>
            <w:r w:rsidRPr="00811447">
              <w:rPr>
                <w:b w:val="0"/>
                <w:bCs w:val="0"/>
                <w:sz w:val="24"/>
                <w:szCs w:val="24"/>
              </w:rPr>
              <w:t xml:space="preserve">с видом разрешенного использования «Для </w:t>
            </w:r>
            <w:r w:rsidRPr="00811447">
              <w:rPr>
                <w:b w:val="0"/>
                <w:bCs w:val="0"/>
                <w:sz w:val="24"/>
                <w:szCs w:val="24"/>
              </w:rPr>
              <w:lastRenderedPageBreak/>
              <w:t>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FE773B3" w14:textId="77777777" w:rsidR="00811447" w:rsidRPr="00811447" w:rsidRDefault="00811447" w:rsidP="000A17C0">
            <w:pPr>
              <w:pStyle w:val="af5"/>
              <w:jc w:val="both"/>
              <w:rPr>
                <w:sz w:val="24"/>
                <w:szCs w:val="24"/>
              </w:rPr>
            </w:pPr>
            <w:r w:rsidRPr="00811447">
              <w:rPr>
                <w:sz w:val="24"/>
                <w:szCs w:val="24"/>
              </w:rPr>
              <w:lastRenderedPageBreak/>
              <w:t xml:space="preserve">а) 30 % при размере земельного </w:t>
            </w:r>
            <w:r w:rsidRPr="00811447">
              <w:rPr>
                <w:sz w:val="24"/>
                <w:szCs w:val="24"/>
              </w:rPr>
              <w:lastRenderedPageBreak/>
              <w:t>участка 800 м</w:t>
            </w:r>
            <w:r w:rsidRPr="00811447">
              <w:rPr>
                <w:sz w:val="24"/>
                <w:szCs w:val="24"/>
                <w:vertAlign w:val="superscript"/>
              </w:rPr>
              <w:t>2</w:t>
            </w:r>
            <w:r w:rsidRPr="00811447">
              <w:rPr>
                <w:sz w:val="24"/>
                <w:szCs w:val="24"/>
              </w:rPr>
              <w:t xml:space="preserve"> и менее</w:t>
            </w:r>
          </w:p>
          <w:p w14:paraId="2D4E7777" w14:textId="77777777" w:rsidR="00811447" w:rsidRPr="00811447" w:rsidRDefault="00811447" w:rsidP="000A17C0">
            <w:pPr>
              <w:pStyle w:val="af5"/>
              <w:jc w:val="both"/>
              <w:rPr>
                <w:sz w:val="24"/>
                <w:szCs w:val="24"/>
              </w:rPr>
            </w:pPr>
            <w:r w:rsidRPr="00811447">
              <w:rPr>
                <w:sz w:val="24"/>
                <w:szCs w:val="24"/>
              </w:rPr>
              <w:t>б) 20 % при размере земельного участка более 800 м</w:t>
            </w:r>
            <w:r w:rsidRPr="00811447">
              <w:rPr>
                <w:sz w:val="24"/>
                <w:szCs w:val="24"/>
                <w:vertAlign w:val="superscript"/>
              </w:rPr>
              <w:t>2</w:t>
            </w:r>
          </w:p>
        </w:tc>
      </w:tr>
      <w:tr w:rsidR="00811447" w:rsidRPr="00811447" w14:paraId="1E24CD0A"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49CE46EE" w14:textId="77777777" w:rsidR="00811447" w:rsidRPr="00811447" w:rsidRDefault="00811447" w:rsidP="000A17C0">
            <w:pPr>
              <w:pStyle w:val="af8"/>
              <w:rPr>
                <w:b w:val="0"/>
                <w:bCs w:val="0"/>
                <w:sz w:val="24"/>
                <w:szCs w:val="24"/>
              </w:rPr>
            </w:pPr>
            <w:r w:rsidRPr="00811447">
              <w:rPr>
                <w:b w:val="0"/>
                <w:bCs w:val="0"/>
                <w:sz w:val="24"/>
                <w:szCs w:val="24"/>
              </w:rPr>
              <w:lastRenderedPageBreak/>
              <w:t>6.3.</w:t>
            </w:r>
          </w:p>
        </w:tc>
        <w:tc>
          <w:tcPr>
            <w:tcW w:w="5386" w:type="dxa"/>
            <w:tcBorders>
              <w:top w:val="single" w:sz="4" w:space="0" w:color="000000"/>
              <w:left w:val="single" w:sz="4" w:space="0" w:color="000000"/>
              <w:bottom w:val="single" w:sz="4" w:space="0" w:color="000000"/>
            </w:tcBorders>
            <w:shd w:val="clear" w:color="auto" w:fill="auto"/>
          </w:tcPr>
          <w:p w14:paraId="0983F8AC" w14:textId="77777777" w:rsidR="00811447" w:rsidRPr="00811447" w:rsidRDefault="00811447" w:rsidP="000A17C0">
            <w:pPr>
              <w:pStyle w:val="af8"/>
              <w:rPr>
                <w:b w:val="0"/>
                <w:bCs w:val="0"/>
                <w:sz w:val="24"/>
                <w:szCs w:val="24"/>
              </w:rPr>
            </w:pPr>
            <w:r w:rsidRPr="00811447">
              <w:rPr>
                <w:b w:val="0"/>
                <w:bCs w:val="0"/>
                <w:sz w:val="24"/>
                <w:szCs w:val="24"/>
              </w:rPr>
              <w:t>в районе садоводческих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6E79AA7" w14:textId="77777777" w:rsidR="00811447" w:rsidRPr="00811447" w:rsidRDefault="00811447" w:rsidP="000A17C0">
            <w:pPr>
              <w:pStyle w:val="af5"/>
              <w:rPr>
                <w:sz w:val="24"/>
                <w:szCs w:val="24"/>
              </w:rPr>
            </w:pPr>
            <w:r w:rsidRPr="00811447">
              <w:rPr>
                <w:sz w:val="24"/>
                <w:szCs w:val="24"/>
              </w:rPr>
              <w:t>30%</w:t>
            </w:r>
          </w:p>
        </w:tc>
      </w:tr>
      <w:tr w:rsidR="00811447" w:rsidRPr="00811447" w14:paraId="6A790EE4" w14:textId="77777777" w:rsidTr="000A17C0">
        <w:trPr>
          <w:jc w:val="center"/>
        </w:trPr>
        <w:tc>
          <w:tcPr>
            <w:tcW w:w="711" w:type="dxa"/>
            <w:tcBorders>
              <w:top w:val="single" w:sz="4" w:space="0" w:color="000000"/>
              <w:left w:val="single" w:sz="4" w:space="0" w:color="000000"/>
              <w:bottom w:val="single" w:sz="4" w:space="0" w:color="000000"/>
            </w:tcBorders>
            <w:shd w:val="clear" w:color="auto" w:fill="auto"/>
          </w:tcPr>
          <w:p w14:paraId="04DAC058" w14:textId="77777777" w:rsidR="00811447" w:rsidRPr="00811447" w:rsidRDefault="00811447" w:rsidP="000A17C0">
            <w:pPr>
              <w:pStyle w:val="af8"/>
              <w:rPr>
                <w:b w:val="0"/>
                <w:bCs w:val="0"/>
                <w:sz w:val="24"/>
                <w:szCs w:val="24"/>
              </w:rPr>
            </w:pPr>
            <w:r w:rsidRPr="00811447">
              <w:rPr>
                <w:b w:val="0"/>
                <w:bCs w:val="0"/>
                <w:sz w:val="24"/>
                <w:szCs w:val="24"/>
              </w:rPr>
              <w:t>6.4.</w:t>
            </w:r>
          </w:p>
        </w:tc>
        <w:tc>
          <w:tcPr>
            <w:tcW w:w="5386" w:type="dxa"/>
            <w:tcBorders>
              <w:top w:val="single" w:sz="4" w:space="0" w:color="000000"/>
              <w:left w:val="single" w:sz="4" w:space="0" w:color="000000"/>
              <w:bottom w:val="single" w:sz="4" w:space="0" w:color="000000"/>
            </w:tcBorders>
            <w:shd w:val="clear" w:color="auto" w:fill="auto"/>
          </w:tcPr>
          <w:p w14:paraId="57119CED" w14:textId="77777777" w:rsidR="00811447" w:rsidRPr="00811447" w:rsidRDefault="00811447" w:rsidP="000A17C0">
            <w:pPr>
              <w:pStyle w:val="af8"/>
              <w:rPr>
                <w:b w:val="0"/>
                <w:bCs w:val="0"/>
                <w:sz w:val="24"/>
                <w:szCs w:val="24"/>
              </w:rPr>
            </w:pPr>
            <w:r w:rsidRPr="00811447">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9BE0956" w14:textId="77777777" w:rsidR="00811447" w:rsidRPr="00811447" w:rsidRDefault="00811447" w:rsidP="000A17C0">
            <w:pPr>
              <w:pStyle w:val="af5"/>
              <w:rPr>
                <w:sz w:val="24"/>
                <w:szCs w:val="24"/>
              </w:rPr>
            </w:pPr>
            <w:r w:rsidRPr="00811447">
              <w:rPr>
                <w:sz w:val="24"/>
                <w:szCs w:val="24"/>
              </w:rPr>
              <w:t>80 %</w:t>
            </w:r>
          </w:p>
        </w:tc>
      </w:tr>
    </w:tbl>
    <w:p w14:paraId="413D3B30" w14:textId="77777777" w:rsidR="00811447" w:rsidRPr="00841D7A" w:rsidRDefault="00811447" w:rsidP="00811447">
      <w:pPr>
        <w:pStyle w:val="ConsPlusNormal"/>
        <w:ind w:firstLine="567"/>
        <w:jc w:val="both"/>
        <w:rPr>
          <w:rFonts w:ascii="Times New Roman" w:hAnsi="Times New Roman" w:cs="Times New Roman"/>
          <w:sz w:val="22"/>
          <w:szCs w:val="22"/>
        </w:rPr>
      </w:pPr>
      <w:r w:rsidRPr="00841D7A">
        <w:rPr>
          <w:rFonts w:ascii="Times New Roman" w:hAnsi="Times New Roman" w:cs="Times New Roman"/>
          <w:sz w:val="22"/>
          <w:szCs w:val="22"/>
        </w:rPr>
        <w:t>Для объектов иного назначения - в соответствии с документацией по планировке территории.</w:t>
      </w:r>
    </w:p>
    <w:p w14:paraId="65146BAA" w14:textId="77777777" w:rsidR="00811447" w:rsidRPr="00841D7A" w:rsidRDefault="00811447" w:rsidP="00811447">
      <w:pPr>
        <w:pStyle w:val="af"/>
        <w:ind w:firstLine="567"/>
        <w:jc w:val="both"/>
        <w:rPr>
          <w:rFonts w:ascii="Times New Roman" w:hAnsi="Times New Roman"/>
          <w:b/>
        </w:rPr>
      </w:pPr>
      <w:r w:rsidRPr="00841D7A">
        <w:rPr>
          <w:rFonts w:ascii="Times New Roman" w:hAnsi="Times New Roman"/>
          <w:b/>
        </w:rPr>
        <w:t>Примечание:</w:t>
      </w:r>
    </w:p>
    <w:p w14:paraId="5B7340AF" w14:textId="77777777" w:rsidR="00811447" w:rsidRPr="00841D7A" w:rsidRDefault="00811447" w:rsidP="00811447">
      <w:pPr>
        <w:spacing w:line="23" w:lineRule="atLeast"/>
        <w:ind w:firstLine="567"/>
        <w:rPr>
          <w:rFonts w:ascii="Times New Roman" w:hAnsi="Times New Roman" w:cs="Times New Roman"/>
          <w:sz w:val="22"/>
          <w:szCs w:val="22"/>
        </w:rPr>
      </w:pPr>
      <w:r w:rsidRPr="00841D7A">
        <w:rPr>
          <w:rFonts w:ascii="Times New Roman" w:hAnsi="Times New Roman"/>
          <w:sz w:val="22"/>
          <w:szCs w:val="22"/>
        </w:rPr>
        <w:t>*</w:t>
      </w:r>
      <w:r w:rsidRPr="00841D7A">
        <w:rPr>
          <w:rFonts w:ascii="Times New Roman" w:hAnsi="Times New Roman" w:cs="Times New Roman"/>
          <w:sz w:val="22"/>
          <w:szCs w:val="22"/>
        </w:rPr>
        <w:t xml:space="preserve"> Указанные в п.п. 1.1, 1.3, 1.4, 2.1, 2.3, 2.4 предельные размеры земельных участков с видами разрешенного использования «Для ведения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14:paraId="6F8550F0" w14:textId="77777777" w:rsidR="00811447" w:rsidRPr="00841D7A" w:rsidRDefault="00811447" w:rsidP="00811447">
      <w:pPr>
        <w:pStyle w:val="ConsPlusNormal"/>
        <w:ind w:firstLine="540"/>
        <w:jc w:val="both"/>
        <w:rPr>
          <w:rFonts w:ascii="Times New Roman" w:hAnsi="Times New Roman" w:cs="Times New Roman"/>
          <w:sz w:val="22"/>
          <w:szCs w:val="22"/>
        </w:rPr>
      </w:pPr>
      <w:r w:rsidRPr="00841D7A">
        <w:rPr>
          <w:rFonts w:ascii="Times New Roman" w:hAnsi="Times New Roman" w:cs="Times New Roman"/>
          <w:sz w:val="22"/>
          <w:szCs w:val="22"/>
        </w:rPr>
        <w:t>Для объектов не указанных в таблице, размер земельного участка определяется по заданию на проектирование.</w:t>
      </w:r>
    </w:p>
    <w:p w14:paraId="687EFF72" w14:textId="77777777" w:rsidR="00811447" w:rsidRPr="00841D7A" w:rsidRDefault="00811447" w:rsidP="00811447">
      <w:pPr>
        <w:pStyle w:val="af"/>
        <w:ind w:firstLine="567"/>
        <w:jc w:val="both"/>
        <w:rPr>
          <w:rFonts w:ascii="Times New Roman" w:hAnsi="Times New Roman"/>
        </w:rPr>
      </w:pPr>
      <w:r w:rsidRPr="00841D7A">
        <w:rPr>
          <w:rFonts w:ascii="Times New Roman" w:hAnsi="Times New Roman"/>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6 м. </w:t>
      </w:r>
    </w:p>
    <w:p w14:paraId="6B1AA6C8" w14:textId="77777777" w:rsidR="00811447" w:rsidRPr="00841D7A" w:rsidRDefault="00811447" w:rsidP="00811447">
      <w:pPr>
        <w:pStyle w:val="af"/>
        <w:ind w:firstLine="567"/>
        <w:jc w:val="both"/>
        <w:rPr>
          <w:rFonts w:ascii="Times New Roman" w:hAnsi="Times New Roman"/>
        </w:rPr>
      </w:pPr>
      <w:r w:rsidRPr="00841D7A">
        <w:rPr>
          <w:rFonts w:ascii="Times New Roman" w:hAnsi="Times New Roman"/>
        </w:rPr>
        <w:t>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12 м, до источника водоснабжения (колодца) - не менее 25 м.</w:t>
      </w:r>
    </w:p>
    <w:p w14:paraId="787D35D9" w14:textId="77777777" w:rsidR="00811447" w:rsidRPr="00841D7A" w:rsidRDefault="00811447" w:rsidP="00811447">
      <w:pPr>
        <w:pStyle w:val="af"/>
        <w:ind w:firstLine="567"/>
        <w:jc w:val="both"/>
        <w:rPr>
          <w:rFonts w:ascii="Times New Roman" w:hAnsi="Times New Roman"/>
        </w:rPr>
      </w:pPr>
      <w:r w:rsidRPr="00841D7A">
        <w:rPr>
          <w:rFonts w:ascii="Times New Roman" w:hAnsi="Times New Roman"/>
        </w:rPr>
        <w:t xml:space="preserve">Минимальные расстояния между постройками в районе садоводческих объединений по санитарно-бытовым условиям: </w:t>
      </w:r>
    </w:p>
    <w:p w14:paraId="7687B4F3" w14:textId="77777777" w:rsidR="00811447" w:rsidRPr="00841D7A" w:rsidRDefault="00811447" w:rsidP="00811447">
      <w:pPr>
        <w:pStyle w:val="af"/>
        <w:ind w:firstLine="567"/>
        <w:jc w:val="both"/>
        <w:rPr>
          <w:rFonts w:ascii="Times New Roman" w:hAnsi="Times New Roman"/>
        </w:rPr>
      </w:pPr>
      <w:r w:rsidRPr="00841D7A">
        <w:rPr>
          <w:rFonts w:ascii="Times New Roman" w:hAnsi="Times New Roman"/>
        </w:rPr>
        <w:t xml:space="preserve">от жилого строения или жилого дома до душа, бани (сауны), уборной – 8м; </w:t>
      </w:r>
    </w:p>
    <w:p w14:paraId="4F35B681" w14:textId="77777777" w:rsidR="00811447" w:rsidRPr="00841D7A" w:rsidRDefault="00811447" w:rsidP="00811447">
      <w:pPr>
        <w:pStyle w:val="af"/>
        <w:ind w:firstLine="567"/>
        <w:jc w:val="both"/>
        <w:rPr>
          <w:rFonts w:ascii="Times New Roman" w:hAnsi="Times New Roman"/>
        </w:rPr>
      </w:pPr>
      <w:r w:rsidRPr="00841D7A">
        <w:rPr>
          <w:rFonts w:ascii="Times New Roman" w:hAnsi="Times New Roman"/>
        </w:rPr>
        <w:t xml:space="preserve">от колодца до уборной и компостного устройства – 8м. </w:t>
      </w:r>
    </w:p>
    <w:p w14:paraId="5AA73FD0" w14:textId="77777777" w:rsidR="00811447" w:rsidRPr="00841D7A" w:rsidRDefault="00811447" w:rsidP="00811447">
      <w:pPr>
        <w:pStyle w:val="af"/>
        <w:ind w:firstLine="567"/>
        <w:jc w:val="both"/>
        <w:rPr>
          <w:rFonts w:ascii="Times New Roman" w:hAnsi="Times New Roman"/>
        </w:rPr>
      </w:pPr>
      <w:r w:rsidRPr="00841D7A">
        <w:rPr>
          <w:rFonts w:ascii="Times New Roman" w:hAnsi="Times New Roman"/>
        </w:rPr>
        <w:t xml:space="preserve">Указанные расстояния должны соблюдаться между постройками, расположенными на смежных участках. </w:t>
      </w:r>
    </w:p>
    <w:p w14:paraId="5D47FD4E" w14:textId="77777777" w:rsidR="00811447" w:rsidRPr="00841D7A" w:rsidRDefault="00811447" w:rsidP="00811447">
      <w:pPr>
        <w:pStyle w:val="ConsPlusNormal"/>
        <w:ind w:firstLine="540"/>
        <w:jc w:val="both"/>
        <w:rPr>
          <w:rFonts w:ascii="Times New Roman" w:hAnsi="Times New Roman" w:cs="Times New Roman"/>
          <w:sz w:val="22"/>
          <w:szCs w:val="22"/>
        </w:rPr>
      </w:pPr>
      <w:r w:rsidRPr="00841D7A">
        <w:rPr>
          <w:rFonts w:ascii="Times New Roman" w:hAnsi="Times New Roman"/>
          <w:sz w:val="22"/>
          <w:szCs w:val="22"/>
        </w:rPr>
        <w:t>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объединения.</w:t>
      </w:r>
    </w:p>
    <w:p w14:paraId="2DCD8502" w14:textId="77777777"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территориальной зоне СХ1 и расположенных в границах зон с особыми условиями использования территории, устанавливаются в соответствии со статьями </w:t>
      </w:r>
      <w:r w:rsidR="00811447">
        <w:rPr>
          <w:rFonts w:ascii="Times New Roman" w:hAnsi="Times New Roman" w:cs="Times New Roman"/>
          <w:sz w:val="24"/>
          <w:szCs w:val="24"/>
        </w:rPr>
        <w:t>49</w:t>
      </w:r>
      <w:r w:rsidR="003B4DB7" w:rsidRPr="002C6067">
        <w:rPr>
          <w:rFonts w:ascii="Times New Roman" w:hAnsi="Times New Roman" w:cs="Times New Roman"/>
          <w:sz w:val="24"/>
          <w:szCs w:val="24"/>
        </w:rPr>
        <w:t>-6</w:t>
      </w:r>
      <w:r w:rsidR="00811447">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14:paraId="4074783E" w14:textId="77777777" w:rsidR="002D7AD6" w:rsidRPr="002C6067" w:rsidRDefault="002D7AD6" w:rsidP="002C6067">
      <w:pPr>
        <w:spacing w:line="240" w:lineRule="auto"/>
        <w:ind w:firstLine="709"/>
        <w:rPr>
          <w:rFonts w:ascii="Times New Roman" w:hAnsi="Times New Roman" w:cs="Times New Roman"/>
          <w:sz w:val="24"/>
          <w:szCs w:val="24"/>
        </w:rPr>
      </w:pPr>
    </w:p>
    <w:p w14:paraId="4F35A62F" w14:textId="77777777" w:rsidR="0026626E" w:rsidRPr="002C6067" w:rsidRDefault="0026626E" w:rsidP="002C6067">
      <w:pPr>
        <w:pStyle w:val="1"/>
        <w:tabs>
          <w:tab w:val="left" w:pos="0"/>
        </w:tabs>
        <w:ind w:firstLine="709"/>
        <w:jc w:val="both"/>
        <w:rPr>
          <w:iCs/>
          <w:sz w:val="24"/>
          <w:szCs w:val="24"/>
        </w:rPr>
      </w:pPr>
      <w:bookmarkStart w:id="114" w:name="_Toc152860218"/>
      <w:r w:rsidRPr="002C6067">
        <w:rPr>
          <w:iCs/>
          <w:sz w:val="24"/>
          <w:szCs w:val="24"/>
        </w:rPr>
        <w:t xml:space="preserve">Статья </w:t>
      </w:r>
      <w:r w:rsidR="002D7AD6" w:rsidRPr="002C6067">
        <w:rPr>
          <w:iCs/>
          <w:sz w:val="24"/>
          <w:szCs w:val="24"/>
        </w:rPr>
        <w:t>44</w:t>
      </w:r>
      <w:r w:rsidRPr="002C6067">
        <w:rPr>
          <w:iCs/>
          <w:sz w:val="24"/>
          <w:szCs w:val="24"/>
        </w:rPr>
        <w:t>. Р – рекреационные зоны</w:t>
      </w:r>
      <w:bookmarkEnd w:id="114"/>
    </w:p>
    <w:p w14:paraId="583533BC" w14:textId="77777777" w:rsidR="0026626E" w:rsidRPr="002C6067" w:rsidRDefault="0026626E" w:rsidP="00112B8C">
      <w:pPr>
        <w:widowControl/>
        <w:numPr>
          <w:ilvl w:val="0"/>
          <w:numId w:val="8"/>
        </w:numPr>
        <w:tabs>
          <w:tab w:val="left" w:pos="-1843"/>
          <w:tab w:val="left" w:pos="900"/>
        </w:tabs>
        <w:suppressAutoHyphens w:val="0"/>
        <w:autoSpaceDN w:val="0"/>
        <w:adjustRightInd w:val="0"/>
        <w:spacing w:line="23" w:lineRule="atLeast"/>
        <w:ind w:left="0" w:firstLine="709"/>
        <w:rPr>
          <w:rFonts w:ascii="Times New Roman" w:hAnsi="Times New Roman" w:cs="Times New Roman"/>
          <w:bCs/>
          <w:sz w:val="24"/>
          <w:szCs w:val="24"/>
        </w:rPr>
      </w:pPr>
      <w:r w:rsidRPr="002C6067">
        <w:rPr>
          <w:rFonts w:ascii="Times New Roman" w:hAnsi="Times New Roman" w:cs="Times New Roman"/>
          <w:bCs/>
          <w:sz w:val="24"/>
          <w:szCs w:val="24"/>
        </w:rPr>
        <w:t xml:space="preserve">В состав рекреационных зон Поселения входит зона Р1 – зона </w:t>
      </w:r>
      <w:r w:rsidR="002D7AD6"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r w:rsidRPr="002C6067">
        <w:rPr>
          <w:rFonts w:ascii="Times New Roman" w:hAnsi="Times New Roman" w:cs="Times New Roman"/>
          <w:bCs/>
          <w:sz w:val="24"/>
          <w:szCs w:val="24"/>
        </w:rPr>
        <w:t>.</w:t>
      </w:r>
    </w:p>
    <w:p w14:paraId="0C0EAB43" w14:textId="77777777"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2. В зоны рекреационного назначения включаются зоны в границах территорий, занятых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29CCD566" w14:textId="77777777"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3</w:t>
      </w:r>
      <w:r w:rsidRPr="002C6067">
        <w:rPr>
          <w:rFonts w:ascii="Times New Roman" w:hAnsi="Times New Roman" w:cs="Times New Roman"/>
          <w:sz w:val="24"/>
          <w:szCs w:val="24"/>
        </w:rPr>
        <w:t>.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14:paraId="32237C67" w14:textId="77777777" w:rsidR="0026626E" w:rsidRPr="002C6067" w:rsidRDefault="0026626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14:paraId="166846CC" w14:textId="77777777" w:rsidR="002D7AD6" w:rsidRPr="002C6067" w:rsidRDefault="002D7AD6" w:rsidP="002C6067">
      <w:pPr>
        <w:autoSpaceDN w:val="0"/>
        <w:adjustRightInd w:val="0"/>
        <w:spacing w:line="240" w:lineRule="auto"/>
        <w:ind w:firstLine="709"/>
        <w:rPr>
          <w:rFonts w:ascii="Times New Roman" w:hAnsi="Times New Roman" w:cs="Times New Roman"/>
          <w:sz w:val="24"/>
          <w:szCs w:val="24"/>
        </w:rPr>
      </w:pPr>
    </w:p>
    <w:p w14:paraId="3970CF9C" w14:textId="77777777" w:rsidR="0026626E" w:rsidRPr="002C6067" w:rsidRDefault="0026626E" w:rsidP="002C6067">
      <w:pPr>
        <w:pStyle w:val="1"/>
        <w:tabs>
          <w:tab w:val="left" w:pos="0"/>
        </w:tabs>
        <w:ind w:firstLine="709"/>
        <w:jc w:val="both"/>
        <w:rPr>
          <w:iCs/>
          <w:sz w:val="24"/>
          <w:szCs w:val="24"/>
        </w:rPr>
      </w:pPr>
      <w:bookmarkStart w:id="115" w:name="_Toc152860219"/>
      <w:r w:rsidRPr="002C6067">
        <w:rPr>
          <w:iCs/>
          <w:sz w:val="24"/>
          <w:szCs w:val="24"/>
        </w:rPr>
        <w:lastRenderedPageBreak/>
        <w:t xml:space="preserve">Статья </w:t>
      </w:r>
      <w:r w:rsidR="002D7AD6" w:rsidRPr="002C6067">
        <w:rPr>
          <w:iCs/>
          <w:sz w:val="24"/>
          <w:szCs w:val="24"/>
        </w:rPr>
        <w:t>45</w:t>
      </w:r>
      <w:r w:rsidRPr="002C6067">
        <w:rPr>
          <w:iCs/>
          <w:sz w:val="24"/>
          <w:szCs w:val="24"/>
        </w:rPr>
        <w:t xml:space="preserve">. Р1 – </w:t>
      </w:r>
      <w:r w:rsidRPr="002C6067">
        <w:rPr>
          <w:bCs/>
          <w:sz w:val="24"/>
          <w:szCs w:val="24"/>
        </w:rPr>
        <w:t xml:space="preserve">зона </w:t>
      </w:r>
      <w:r w:rsidR="002D7AD6" w:rsidRPr="002C6067">
        <w:rPr>
          <w:sz w:val="24"/>
          <w:szCs w:val="24"/>
        </w:rPr>
        <w:t>размещения объектов отдыха, туризма, санаторно-курортного лечения, физической культуры и спорта</w:t>
      </w:r>
      <w:bookmarkEnd w:id="115"/>
    </w:p>
    <w:p w14:paraId="37D962CC" w14:textId="77777777" w:rsidR="0026626E" w:rsidRPr="002C6067" w:rsidRDefault="0026626E"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r w:rsidR="002D7AD6" w:rsidRPr="002C6067">
        <w:rPr>
          <w:rFonts w:ascii="Times New Roman" w:hAnsi="Times New Roman" w:cs="Times New Roman"/>
          <w:sz w:val="24"/>
          <w:szCs w:val="24"/>
        </w:rPr>
        <w:t>:</w:t>
      </w:r>
    </w:p>
    <w:tbl>
      <w:tblPr>
        <w:tblW w:w="5000" w:type="pct"/>
        <w:tblLayout w:type="fixed"/>
        <w:tblCellMar>
          <w:left w:w="0" w:type="dxa"/>
          <w:right w:w="0" w:type="dxa"/>
        </w:tblCellMar>
        <w:tblLook w:val="0000" w:firstRow="0" w:lastRow="0" w:firstColumn="0" w:lastColumn="0" w:noHBand="0" w:noVBand="0"/>
      </w:tblPr>
      <w:tblGrid>
        <w:gridCol w:w="3696"/>
        <w:gridCol w:w="3129"/>
        <w:gridCol w:w="2801"/>
      </w:tblGrid>
      <w:tr w:rsidR="002D7AD6" w:rsidRPr="002C6067" w14:paraId="39EE1DE2" w14:textId="7777777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AFFEC2" w14:textId="77777777"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CD195D" w14:textId="77777777"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52EA29" w14:textId="77777777"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14:paraId="644F0EBD" w14:textId="7777777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EFD2BA8" w14:textId="77777777"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14:paraId="5180D3F3" w14:textId="77777777"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14:paraId="564FFE4C" w14:textId="77777777"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9.1 Охрана природных </w:t>
            </w:r>
          </w:p>
          <w:p w14:paraId="55DB8E76" w14:textId="77777777" w:rsidR="002B1FE9" w:rsidRPr="002C6067" w:rsidRDefault="000B151C"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т</w:t>
            </w:r>
            <w:r w:rsidR="002B1FE9" w:rsidRPr="002C6067">
              <w:rPr>
                <w:rFonts w:ascii="Times New Roman" w:hAnsi="Times New Roman" w:cs="Times New Roman"/>
                <w:sz w:val="24"/>
                <w:szCs w:val="24"/>
              </w:rPr>
              <w:t>ерриторий</w:t>
            </w:r>
          </w:p>
          <w:p w14:paraId="62F53170" w14:textId="77777777"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10.4 Резервные леса</w:t>
            </w:r>
          </w:p>
          <w:p w14:paraId="73767717" w14:textId="77777777"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14:paraId="22C3B2A8" w14:textId="77777777"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48A98FE7" w14:textId="77777777"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6.8 Связь</w:t>
            </w:r>
          </w:p>
          <w:p w14:paraId="2C026597" w14:textId="77777777" w:rsidR="002D7AD6" w:rsidRPr="002C6067" w:rsidRDefault="002D7AD6" w:rsidP="002C6067">
            <w:pPr>
              <w:pStyle w:val="ConsPlusNormal"/>
              <w:ind w:firstLine="0"/>
              <w:jc w:val="both"/>
              <w:rPr>
                <w:rFonts w:ascii="Times New Roman" w:hAnsi="Times New Roman" w:cs="Times New Roman"/>
                <w:sz w:val="24"/>
                <w:szCs w:val="24"/>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3000F12" w14:textId="77777777"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2.7.1 Хранение автотранспорта</w:t>
            </w:r>
          </w:p>
        </w:tc>
      </w:tr>
    </w:tbl>
    <w:p w14:paraId="47F54366" w14:textId="77777777" w:rsidR="002D7AD6"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Р1</w:t>
      </w:r>
    </w:p>
    <w:tbl>
      <w:tblPr>
        <w:tblW w:w="5000" w:type="pct"/>
        <w:jc w:val="center"/>
        <w:tblLook w:val="0000" w:firstRow="0" w:lastRow="0" w:firstColumn="0" w:lastColumn="0" w:noHBand="0" w:noVBand="0"/>
      </w:tblPr>
      <w:tblGrid>
        <w:gridCol w:w="742"/>
        <w:gridCol w:w="5198"/>
        <w:gridCol w:w="3686"/>
      </w:tblGrid>
      <w:tr w:rsidR="006A2A39" w:rsidRPr="006A2A39" w14:paraId="6CDB31A0" w14:textId="77777777" w:rsidTr="000A17C0">
        <w:trPr>
          <w:tblHeader/>
          <w:jc w:val="center"/>
        </w:trPr>
        <w:tc>
          <w:tcPr>
            <w:tcW w:w="358" w:type="pct"/>
            <w:tcBorders>
              <w:top w:val="single" w:sz="4" w:space="0" w:color="000000"/>
              <w:left w:val="single" w:sz="4" w:space="0" w:color="000000"/>
              <w:bottom w:val="single" w:sz="4" w:space="0" w:color="000000"/>
            </w:tcBorders>
            <w:shd w:val="clear" w:color="auto" w:fill="auto"/>
          </w:tcPr>
          <w:p w14:paraId="2727789F" w14:textId="77777777"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Pr>
                <w:rFonts w:ascii="Times New Roman" w:hAnsi="Times New Roman" w:cs="Times New Roman"/>
                <w:sz w:val="24"/>
                <w:szCs w:val="24"/>
              </w:rPr>
              <w:tab/>
            </w:r>
            <w:bookmarkStart w:id="116" w:name="_Toc421696751"/>
            <w:r w:rsidRPr="006A2A39">
              <w:rPr>
                <w:rFonts w:ascii="Times New Roman" w:hAnsi="Times New Roman" w:cs="Times New Roman"/>
                <w:b/>
                <w:bCs/>
                <w:sz w:val="24"/>
                <w:szCs w:val="24"/>
                <w:lang w:eastAsia="zh-CN"/>
              </w:rPr>
              <w:t>№</w:t>
            </w:r>
          </w:p>
        </w:tc>
        <w:tc>
          <w:tcPr>
            <w:tcW w:w="2714" w:type="pct"/>
            <w:tcBorders>
              <w:top w:val="single" w:sz="4" w:space="0" w:color="000000"/>
              <w:left w:val="single" w:sz="4" w:space="0" w:color="000000"/>
              <w:bottom w:val="single" w:sz="4" w:space="0" w:color="000000"/>
            </w:tcBorders>
            <w:shd w:val="clear" w:color="auto" w:fill="auto"/>
          </w:tcPr>
          <w:p w14:paraId="304B3A10" w14:textId="77777777"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50FF4A88" w14:textId="77777777"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Значения предельных размеров и параметров</w:t>
            </w:r>
          </w:p>
        </w:tc>
      </w:tr>
      <w:tr w:rsidR="006A2A39" w:rsidRPr="006A2A39" w14:paraId="3ECD3048"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300BA862"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1</w:t>
            </w:r>
          </w:p>
        </w:tc>
        <w:tc>
          <w:tcPr>
            <w:tcW w:w="2714" w:type="pct"/>
            <w:tcBorders>
              <w:top w:val="single" w:sz="4" w:space="0" w:color="000000"/>
              <w:left w:val="single" w:sz="4" w:space="0" w:color="000000"/>
              <w:bottom w:val="single" w:sz="4" w:space="0" w:color="000000"/>
            </w:tcBorders>
            <w:shd w:val="clear" w:color="auto" w:fill="auto"/>
          </w:tcPr>
          <w:p w14:paraId="4A4788C0"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3555FCBA"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не подлежит установлению</w:t>
            </w:r>
          </w:p>
        </w:tc>
      </w:tr>
      <w:tr w:rsidR="006A2A39" w:rsidRPr="006A2A39" w14:paraId="6949FA5D"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60C20349"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1.1</w:t>
            </w:r>
          </w:p>
        </w:tc>
        <w:tc>
          <w:tcPr>
            <w:tcW w:w="2714" w:type="pct"/>
            <w:tcBorders>
              <w:top w:val="single" w:sz="4" w:space="0" w:color="000000"/>
              <w:left w:val="single" w:sz="4" w:space="0" w:color="000000"/>
              <w:bottom w:val="single" w:sz="4" w:space="0" w:color="000000"/>
            </w:tcBorders>
            <w:shd w:val="clear" w:color="auto" w:fill="auto"/>
          </w:tcPr>
          <w:p w14:paraId="0E04EC27"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Суммарная площадь озелененных территорий общего пользования – парков, лесопарков, садов, скверов, бульваров и др. должна быть не менее.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6DE44578"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bCs/>
                <w:sz w:val="24"/>
                <w:szCs w:val="24"/>
                <w:lang w:eastAsia="zh-CN"/>
              </w:rPr>
              <w:t>10 м</w:t>
            </w:r>
            <w:r w:rsidRPr="006A2A39">
              <w:rPr>
                <w:rFonts w:ascii="Times New Roman" w:hAnsi="Times New Roman" w:cs="Times New Roman"/>
                <w:bCs/>
                <w:sz w:val="24"/>
                <w:szCs w:val="24"/>
                <w:vertAlign w:val="superscript"/>
                <w:lang w:eastAsia="zh-CN"/>
              </w:rPr>
              <w:t>2</w:t>
            </w:r>
            <w:r w:rsidRPr="006A2A39">
              <w:rPr>
                <w:rFonts w:ascii="Times New Roman" w:hAnsi="Times New Roman" w:cs="Times New Roman"/>
                <w:bCs/>
                <w:sz w:val="24"/>
                <w:szCs w:val="24"/>
                <w:lang w:eastAsia="zh-CN"/>
              </w:rPr>
              <w:t>/чел</w:t>
            </w:r>
          </w:p>
        </w:tc>
      </w:tr>
      <w:tr w:rsidR="006A2A39" w:rsidRPr="006A2A39" w14:paraId="23BEF1B2"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56169FAB"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1.2</w:t>
            </w:r>
          </w:p>
        </w:tc>
        <w:tc>
          <w:tcPr>
            <w:tcW w:w="2714" w:type="pct"/>
            <w:tcBorders>
              <w:top w:val="single" w:sz="4" w:space="0" w:color="000000"/>
              <w:left w:val="single" w:sz="4" w:space="0" w:color="000000"/>
              <w:bottom w:val="single" w:sz="4" w:space="0" w:color="000000"/>
            </w:tcBorders>
            <w:shd w:val="clear" w:color="auto" w:fill="auto"/>
          </w:tcPr>
          <w:p w14:paraId="3CF853D0"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xml:space="preserve">Площадь территории парков, садов и скверов следует принимать не менее: </w:t>
            </w:r>
          </w:p>
          <w:p w14:paraId="1DB43399"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парков планировочных районов;</w:t>
            </w:r>
          </w:p>
          <w:p w14:paraId="252C30AD"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садов жилых районов;</w:t>
            </w:r>
          </w:p>
          <w:p w14:paraId="2B542A40"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скверов.</w:t>
            </w:r>
          </w:p>
          <w:p w14:paraId="56E5A514"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Для условий реконструкции площадь указанных элементов допускается уменьшать.</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42FAC336"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14:paraId="291FCB61"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14:paraId="43CA1D22" w14:textId="77777777" w:rsidR="006A2A39" w:rsidRPr="006A2A39" w:rsidRDefault="003277EF" w:rsidP="006A2A39">
            <w:pPr>
              <w:tabs>
                <w:tab w:val="left" w:pos="284"/>
              </w:tabs>
              <w:spacing w:line="240" w:lineRule="auto"/>
              <w:ind w:firstLine="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100 000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p w14:paraId="3BCC7379"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3</w:t>
            </w:r>
            <w:r w:rsidR="003277EF">
              <w:rPr>
                <w:rFonts w:ascii="Times New Roman" w:hAnsi="Times New Roman" w:cs="Times New Roman"/>
                <w:bCs/>
                <w:sz w:val="24"/>
                <w:szCs w:val="24"/>
                <w:lang w:eastAsia="zh-CN"/>
              </w:rPr>
              <w:t xml:space="preserve">0 000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p w14:paraId="2D76C5CB" w14:textId="77777777" w:rsidR="006A2A39" w:rsidRPr="006A2A39" w:rsidRDefault="003277EF" w:rsidP="006A2A39">
            <w:pPr>
              <w:tabs>
                <w:tab w:val="left" w:pos="284"/>
              </w:tabs>
              <w:spacing w:line="240" w:lineRule="auto"/>
              <w:ind w:firstLine="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5 000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p w14:paraId="408ED89C"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14:paraId="4318A6AC" w14:textId="77777777"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tc>
      </w:tr>
      <w:tr w:rsidR="006A2A39" w:rsidRPr="006A2A39" w14:paraId="0743E0CF"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6F4B1201"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2</w:t>
            </w:r>
          </w:p>
        </w:tc>
        <w:tc>
          <w:tcPr>
            <w:tcW w:w="2714" w:type="pct"/>
            <w:tcBorders>
              <w:top w:val="single" w:sz="4" w:space="0" w:color="000000"/>
              <w:left w:val="single" w:sz="4" w:space="0" w:color="000000"/>
              <w:bottom w:val="single" w:sz="4" w:space="0" w:color="000000"/>
            </w:tcBorders>
            <w:shd w:val="clear" w:color="auto" w:fill="auto"/>
          </w:tcPr>
          <w:p w14:paraId="2DFE9020"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19EBD48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не подлежит установлению</w:t>
            </w:r>
          </w:p>
        </w:tc>
      </w:tr>
      <w:tr w:rsidR="006A2A39" w:rsidRPr="006A2A39" w14:paraId="43309957"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5214226A"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3</w:t>
            </w:r>
          </w:p>
        </w:tc>
        <w:tc>
          <w:tcPr>
            <w:tcW w:w="2714" w:type="pct"/>
            <w:tcBorders>
              <w:top w:val="single" w:sz="4" w:space="0" w:color="000000"/>
              <w:left w:val="single" w:sz="4" w:space="0" w:color="000000"/>
              <w:bottom w:val="single" w:sz="4" w:space="0" w:color="000000"/>
            </w:tcBorders>
            <w:shd w:val="clear" w:color="auto" w:fill="auto"/>
          </w:tcPr>
          <w:p w14:paraId="697925B4"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67A86B7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14:paraId="72A96699"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3A776CE8"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3.1</w:t>
            </w:r>
          </w:p>
        </w:tc>
        <w:tc>
          <w:tcPr>
            <w:tcW w:w="2714" w:type="pct"/>
            <w:tcBorders>
              <w:top w:val="single" w:sz="4" w:space="0" w:color="000000"/>
              <w:left w:val="single" w:sz="4" w:space="0" w:color="000000"/>
              <w:bottom w:val="single" w:sz="4" w:space="0" w:color="000000"/>
            </w:tcBorders>
            <w:shd w:val="clear" w:color="auto" w:fill="auto"/>
          </w:tcPr>
          <w:p w14:paraId="1299D301"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32409538"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14:paraId="45C0A07D"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67D1F2F1"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w:t>
            </w:r>
          </w:p>
        </w:tc>
        <w:tc>
          <w:tcPr>
            <w:tcW w:w="2714" w:type="pct"/>
            <w:tcBorders>
              <w:top w:val="single" w:sz="4" w:space="0" w:color="000000"/>
              <w:left w:val="single" w:sz="4" w:space="0" w:color="000000"/>
              <w:bottom w:val="single" w:sz="4" w:space="0" w:color="000000"/>
            </w:tcBorders>
            <w:shd w:val="clear" w:color="auto" w:fill="auto"/>
          </w:tcPr>
          <w:p w14:paraId="7C61EF0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541BB37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 м</w:t>
            </w:r>
          </w:p>
        </w:tc>
      </w:tr>
      <w:tr w:rsidR="006A2A39" w:rsidRPr="006A2A39" w14:paraId="2237E720"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09D9C77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3.3</w:t>
            </w:r>
          </w:p>
        </w:tc>
        <w:tc>
          <w:tcPr>
            <w:tcW w:w="2714" w:type="pct"/>
            <w:tcBorders>
              <w:top w:val="single" w:sz="4" w:space="0" w:color="000000"/>
              <w:left w:val="single" w:sz="4" w:space="0" w:color="000000"/>
              <w:bottom w:val="single" w:sz="4" w:space="0" w:color="000000"/>
            </w:tcBorders>
            <w:shd w:val="clear" w:color="auto" w:fill="auto"/>
          </w:tcPr>
          <w:p w14:paraId="02C5AA8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742A9F8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14:paraId="6C201E38"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55AA8D9E"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4</w:t>
            </w:r>
          </w:p>
        </w:tc>
        <w:tc>
          <w:tcPr>
            <w:tcW w:w="2714" w:type="pct"/>
            <w:tcBorders>
              <w:top w:val="single" w:sz="4" w:space="0" w:color="000000"/>
              <w:left w:val="single" w:sz="4" w:space="0" w:color="000000"/>
              <w:bottom w:val="single" w:sz="4" w:space="0" w:color="000000"/>
            </w:tcBorders>
            <w:shd w:val="clear" w:color="auto" w:fill="auto"/>
          </w:tcPr>
          <w:p w14:paraId="0B07BBD2"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42BD1D7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14:paraId="17F57EFC"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273428D5"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4.1</w:t>
            </w:r>
          </w:p>
        </w:tc>
        <w:tc>
          <w:tcPr>
            <w:tcW w:w="2714" w:type="pct"/>
            <w:tcBorders>
              <w:top w:val="single" w:sz="4" w:space="0" w:color="000000"/>
              <w:left w:val="single" w:sz="4" w:space="0" w:color="000000"/>
              <w:bottom w:val="single" w:sz="4" w:space="0" w:color="000000"/>
            </w:tcBorders>
            <w:shd w:val="clear" w:color="auto" w:fill="auto"/>
          </w:tcPr>
          <w:p w14:paraId="170F28C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для объектов инженерно-технического </w:t>
            </w:r>
            <w:r w:rsidRPr="006A2A39">
              <w:rPr>
                <w:rFonts w:ascii="Times New Roman" w:hAnsi="Times New Roman" w:cs="Times New Roman"/>
                <w:sz w:val="24"/>
                <w:szCs w:val="24"/>
                <w:lang w:eastAsia="zh-CN"/>
              </w:rPr>
              <w:lastRenderedPageBreak/>
              <w:t>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3B9D2DDE"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0 м</w:t>
            </w:r>
          </w:p>
        </w:tc>
      </w:tr>
      <w:tr w:rsidR="006A2A39" w:rsidRPr="006A2A39" w14:paraId="6FC247A5"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40153B2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4.2</w:t>
            </w:r>
          </w:p>
        </w:tc>
        <w:tc>
          <w:tcPr>
            <w:tcW w:w="2714" w:type="pct"/>
            <w:tcBorders>
              <w:top w:val="single" w:sz="4" w:space="0" w:color="000000"/>
              <w:left w:val="single" w:sz="4" w:space="0" w:color="000000"/>
              <w:bottom w:val="single" w:sz="4" w:space="0" w:color="000000"/>
            </w:tcBorders>
            <w:shd w:val="clear" w:color="auto" w:fill="auto"/>
          </w:tcPr>
          <w:p w14:paraId="098B041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35288D52"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14:paraId="2A87F99A"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0B438260"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5</w:t>
            </w:r>
          </w:p>
        </w:tc>
        <w:tc>
          <w:tcPr>
            <w:tcW w:w="2714" w:type="pct"/>
            <w:tcBorders>
              <w:top w:val="single" w:sz="4" w:space="0" w:color="000000"/>
              <w:left w:val="single" w:sz="4" w:space="0" w:color="000000"/>
              <w:bottom w:val="single" w:sz="4" w:space="0" w:color="000000"/>
            </w:tcBorders>
            <w:shd w:val="clear" w:color="auto" w:fill="auto"/>
          </w:tcPr>
          <w:p w14:paraId="37ED530D"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2697D9B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 м</w:t>
            </w:r>
          </w:p>
        </w:tc>
      </w:tr>
      <w:tr w:rsidR="006A2A39" w:rsidRPr="006A2A39" w14:paraId="38F60699"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3D7F64A8"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6</w:t>
            </w:r>
          </w:p>
        </w:tc>
        <w:tc>
          <w:tcPr>
            <w:tcW w:w="2714" w:type="pct"/>
            <w:tcBorders>
              <w:top w:val="single" w:sz="4" w:space="0" w:color="000000"/>
              <w:left w:val="single" w:sz="4" w:space="0" w:color="000000"/>
              <w:bottom w:val="single" w:sz="4" w:space="0" w:color="000000"/>
            </w:tcBorders>
            <w:shd w:val="clear" w:color="auto" w:fill="auto"/>
          </w:tcPr>
          <w:p w14:paraId="5B456775" w14:textId="77777777"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109ED8F6"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14:paraId="1EE731F9"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5167DC05"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6.1</w:t>
            </w:r>
          </w:p>
        </w:tc>
        <w:tc>
          <w:tcPr>
            <w:tcW w:w="2714" w:type="pct"/>
            <w:tcBorders>
              <w:top w:val="single" w:sz="4" w:space="0" w:color="000000"/>
              <w:left w:val="single" w:sz="4" w:space="0" w:color="000000"/>
              <w:bottom w:val="single" w:sz="4" w:space="0" w:color="000000"/>
            </w:tcBorders>
            <w:shd w:val="clear" w:color="auto" w:fill="auto"/>
          </w:tcPr>
          <w:p w14:paraId="18708DC0"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основным видом разрешенного использования "Коммунальное обслуживание"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30FAC1BD"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100 %</w:t>
            </w:r>
          </w:p>
        </w:tc>
      </w:tr>
      <w:tr w:rsidR="006A2A39" w:rsidRPr="006A2A39" w14:paraId="7B0CAF9F"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2674EDC8"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6.2</w:t>
            </w:r>
          </w:p>
        </w:tc>
        <w:tc>
          <w:tcPr>
            <w:tcW w:w="2714" w:type="pct"/>
            <w:tcBorders>
              <w:top w:val="single" w:sz="4" w:space="0" w:color="000000"/>
              <w:left w:val="single" w:sz="4" w:space="0" w:color="000000"/>
              <w:bottom w:val="single" w:sz="4" w:space="0" w:color="000000"/>
            </w:tcBorders>
            <w:shd w:val="clear" w:color="auto" w:fill="auto"/>
          </w:tcPr>
          <w:p w14:paraId="6ED2E0B4"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2B034B6F"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3871A67C"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 0 % в иных случаях</w:t>
            </w:r>
          </w:p>
        </w:tc>
      </w:tr>
      <w:tr w:rsidR="006A2A39" w:rsidRPr="006A2A39" w14:paraId="64AB5A99" w14:textId="77777777" w:rsidTr="000A17C0">
        <w:trPr>
          <w:jc w:val="center"/>
        </w:trPr>
        <w:tc>
          <w:tcPr>
            <w:tcW w:w="358" w:type="pct"/>
            <w:tcBorders>
              <w:top w:val="single" w:sz="4" w:space="0" w:color="000000"/>
              <w:left w:val="single" w:sz="4" w:space="0" w:color="000000"/>
              <w:bottom w:val="single" w:sz="4" w:space="0" w:color="000000"/>
            </w:tcBorders>
            <w:shd w:val="clear" w:color="auto" w:fill="auto"/>
          </w:tcPr>
          <w:p w14:paraId="30BA590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6.3</w:t>
            </w:r>
          </w:p>
        </w:tc>
        <w:tc>
          <w:tcPr>
            <w:tcW w:w="2714" w:type="pct"/>
            <w:tcBorders>
              <w:top w:val="single" w:sz="4" w:space="0" w:color="000000"/>
              <w:left w:val="single" w:sz="4" w:space="0" w:color="000000"/>
              <w:bottom w:val="single" w:sz="4" w:space="0" w:color="000000"/>
            </w:tcBorders>
            <w:shd w:val="clear" w:color="auto" w:fill="auto"/>
          </w:tcPr>
          <w:p w14:paraId="77F63B87"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14:paraId="3C56B004" w14:textId="77777777"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80 %</w:t>
            </w:r>
          </w:p>
        </w:tc>
      </w:tr>
    </w:tbl>
    <w:bookmarkEnd w:id="116"/>
    <w:p w14:paraId="1CBF94EC" w14:textId="77777777"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территориальной зоне Р1 и расположенных в границах зон с особыми условиями использования территории, устанавливаются в соответствии со статьями </w:t>
      </w:r>
      <w:r w:rsidR="006A2A39">
        <w:rPr>
          <w:rFonts w:ascii="Times New Roman" w:hAnsi="Times New Roman" w:cs="Times New Roman"/>
          <w:sz w:val="24"/>
          <w:szCs w:val="24"/>
        </w:rPr>
        <w:t>49</w:t>
      </w:r>
      <w:r w:rsidR="003B4DB7" w:rsidRPr="002C6067">
        <w:rPr>
          <w:rFonts w:ascii="Times New Roman" w:hAnsi="Times New Roman" w:cs="Times New Roman"/>
          <w:sz w:val="24"/>
          <w:szCs w:val="24"/>
        </w:rPr>
        <w:t xml:space="preserve"> - 6</w:t>
      </w:r>
      <w:r w:rsidR="006A2A39">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14:paraId="7CC0E671" w14:textId="77777777" w:rsidR="00432153" w:rsidRPr="002C6067" w:rsidRDefault="00432153" w:rsidP="002C6067">
      <w:pPr>
        <w:pStyle w:val="1"/>
        <w:tabs>
          <w:tab w:val="left" w:pos="0"/>
        </w:tabs>
        <w:ind w:firstLine="709"/>
        <w:jc w:val="both"/>
        <w:rPr>
          <w:iCs/>
          <w:sz w:val="24"/>
          <w:szCs w:val="24"/>
        </w:rPr>
      </w:pPr>
      <w:bookmarkStart w:id="117" w:name="_Toc152860220"/>
      <w:r w:rsidRPr="002C6067">
        <w:rPr>
          <w:iCs/>
          <w:sz w:val="24"/>
          <w:szCs w:val="24"/>
        </w:rPr>
        <w:t xml:space="preserve">Статья </w:t>
      </w:r>
      <w:r w:rsidR="002D7AD6" w:rsidRPr="002C6067">
        <w:rPr>
          <w:iCs/>
          <w:sz w:val="24"/>
          <w:szCs w:val="24"/>
        </w:rPr>
        <w:t>46</w:t>
      </w:r>
      <w:r w:rsidRPr="002C6067">
        <w:rPr>
          <w:iCs/>
          <w:sz w:val="24"/>
          <w:szCs w:val="24"/>
        </w:rPr>
        <w:t>. СН – зоны специального назначения</w:t>
      </w:r>
      <w:bookmarkEnd w:id="117"/>
    </w:p>
    <w:p w14:paraId="0F556C8C" w14:textId="77777777"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специального назначения Поселения входит зона</w:t>
      </w:r>
      <w:r w:rsidRPr="002C6067">
        <w:rPr>
          <w:rFonts w:ascii="Times New Roman" w:eastAsia="Arial" w:hAnsi="Times New Roman" w:cs="Times New Roman"/>
          <w:color w:val="000000"/>
          <w:kern w:val="2"/>
          <w:sz w:val="24"/>
          <w:szCs w:val="24"/>
          <w:lang w:eastAsia="zh-CN" w:bidi="hi-IN"/>
        </w:rPr>
        <w:t xml:space="preserve"> СН1 - зона кладбищ</w:t>
      </w:r>
      <w:r w:rsidR="00426A49">
        <w:rPr>
          <w:rFonts w:ascii="Times New Roman" w:eastAsia="Arial" w:hAnsi="Times New Roman" w:cs="Times New Roman"/>
          <w:color w:val="000000"/>
          <w:kern w:val="2"/>
          <w:sz w:val="24"/>
          <w:szCs w:val="24"/>
          <w:lang w:eastAsia="zh-CN" w:bidi="hi-IN"/>
        </w:rPr>
        <w:t>.</w:t>
      </w:r>
    </w:p>
    <w:p w14:paraId="5B31F520" w14:textId="77777777"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Зоны специального назначения предназначены для размещения объектов ритуального назначения, складирования отходов потребления, для размещения ведомственных объектов, а также для установления санитарно-защитных зон таких объектов в соответствии с требованиями технических регламентов.</w:t>
      </w:r>
    </w:p>
    <w:p w14:paraId="2695A44B" w14:textId="77777777"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 Земельные участки, входящие в состав зон специального назначения, предоставляются лицам, осуществляющим соответствующую деятельность.</w:t>
      </w:r>
    </w:p>
    <w:p w14:paraId="55CC98A7" w14:textId="77777777"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25091C7B" w14:textId="77777777"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p>
    <w:p w14:paraId="69965E0B" w14:textId="77777777" w:rsidR="00432153" w:rsidRPr="002C6067" w:rsidRDefault="00432153" w:rsidP="002C6067">
      <w:pPr>
        <w:pStyle w:val="1"/>
        <w:tabs>
          <w:tab w:val="left" w:pos="0"/>
        </w:tabs>
        <w:ind w:firstLine="709"/>
        <w:jc w:val="both"/>
        <w:rPr>
          <w:iCs/>
          <w:sz w:val="24"/>
          <w:szCs w:val="24"/>
        </w:rPr>
      </w:pPr>
      <w:bookmarkStart w:id="118" w:name="_Toc152860221"/>
      <w:r w:rsidRPr="002C6067">
        <w:rPr>
          <w:iCs/>
          <w:sz w:val="24"/>
          <w:szCs w:val="24"/>
        </w:rPr>
        <w:t xml:space="preserve">Статья </w:t>
      </w:r>
      <w:r w:rsidR="002D7AD6" w:rsidRPr="002C6067">
        <w:rPr>
          <w:iCs/>
          <w:sz w:val="24"/>
          <w:szCs w:val="24"/>
        </w:rPr>
        <w:t>47</w:t>
      </w:r>
      <w:r w:rsidRPr="002C6067">
        <w:rPr>
          <w:iCs/>
          <w:sz w:val="24"/>
          <w:szCs w:val="24"/>
        </w:rPr>
        <w:t>. СН1 – зона кладбищ</w:t>
      </w:r>
      <w:bookmarkEnd w:id="118"/>
    </w:p>
    <w:p w14:paraId="48A2B126" w14:textId="77777777" w:rsidR="00432153" w:rsidRPr="002C6067" w:rsidRDefault="0043215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2472E0E3" w14:textId="77777777" w:rsidR="00690F9D" w:rsidRPr="002C6067" w:rsidRDefault="00690F9D"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tbl>
      <w:tblPr>
        <w:tblW w:w="5000" w:type="pct"/>
        <w:tblLayout w:type="fixed"/>
        <w:tblCellMar>
          <w:left w:w="0" w:type="dxa"/>
          <w:right w:w="0" w:type="dxa"/>
        </w:tblCellMar>
        <w:tblLook w:val="0000" w:firstRow="0" w:lastRow="0" w:firstColumn="0" w:lastColumn="0" w:noHBand="0" w:noVBand="0"/>
      </w:tblPr>
      <w:tblGrid>
        <w:gridCol w:w="3696"/>
        <w:gridCol w:w="3129"/>
        <w:gridCol w:w="2801"/>
      </w:tblGrid>
      <w:tr w:rsidR="002D7AD6" w:rsidRPr="002C6067" w14:paraId="4F7E1B25" w14:textId="7777777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2A3563" w14:textId="77777777"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4EF765" w14:textId="77777777"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75D520" w14:textId="77777777"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14:paraId="75C09D18" w14:textId="7777777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33E43149"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14:paraId="54438500"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12.1 Ритуальная деятельность</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3D5235C7"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3.7 Религиозное использование</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15E5F8E6"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14:paraId="328A4EB8"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4.9.2 Стоянка транспортных средств</w:t>
            </w:r>
          </w:p>
          <w:p w14:paraId="7EFAC766" w14:textId="77777777"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12.0.2 Благоустройство территории</w:t>
            </w:r>
          </w:p>
        </w:tc>
      </w:tr>
    </w:tbl>
    <w:p w14:paraId="7957AA76" w14:textId="77777777"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СН1 </w:t>
      </w:r>
    </w:p>
    <w:tbl>
      <w:tblPr>
        <w:tblW w:w="5000" w:type="pct"/>
        <w:jc w:val="center"/>
        <w:tblLayout w:type="fixed"/>
        <w:tblLook w:val="0000" w:firstRow="0" w:lastRow="0" w:firstColumn="0" w:lastColumn="0" w:noHBand="0" w:noVBand="0"/>
      </w:tblPr>
      <w:tblGrid>
        <w:gridCol w:w="823"/>
        <w:gridCol w:w="5145"/>
        <w:gridCol w:w="3658"/>
      </w:tblGrid>
      <w:tr w:rsidR="006A2A39" w:rsidRPr="00284215" w14:paraId="2BB81688" w14:textId="77777777" w:rsidTr="00284215">
        <w:trPr>
          <w:tblHeader/>
          <w:jc w:val="center"/>
        </w:trPr>
        <w:tc>
          <w:tcPr>
            <w:tcW w:w="823" w:type="dxa"/>
            <w:tcBorders>
              <w:top w:val="single" w:sz="4" w:space="0" w:color="000000"/>
              <w:left w:val="single" w:sz="4" w:space="0" w:color="000000"/>
              <w:bottom w:val="single" w:sz="4" w:space="0" w:color="000000"/>
            </w:tcBorders>
            <w:shd w:val="clear" w:color="auto" w:fill="auto"/>
          </w:tcPr>
          <w:p w14:paraId="33335DBD" w14:textId="77777777"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w:t>
            </w:r>
          </w:p>
        </w:tc>
        <w:tc>
          <w:tcPr>
            <w:tcW w:w="5145" w:type="dxa"/>
            <w:tcBorders>
              <w:top w:val="single" w:sz="4" w:space="0" w:color="000000"/>
              <w:left w:val="single" w:sz="4" w:space="0" w:color="000000"/>
              <w:bottom w:val="single" w:sz="4" w:space="0" w:color="000000"/>
            </w:tcBorders>
            <w:shd w:val="clear" w:color="auto" w:fill="auto"/>
          </w:tcPr>
          <w:p w14:paraId="549FF2A7" w14:textId="77777777"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Предельные размеры и параметры</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172CC617" w14:textId="77777777"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Значения предельных размеров и параметров</w:t>
            </w:r>
          </w:p>
        </w:tc>
      </w:tr>
      <w:tr w:rsidR="006A2A39" w:rsidRPr="00284215" w14:paraId="2D557BE1"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50451F65"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1</w:t>
            </w:r>
          </w:p>
        </w:tc>
        <w:tc>
          <w:tcPr>
            <w:tcW w:w="5145" w:type="dxa"/>
            <w:tcBorders>
              <w:top w:val="single" w:sz="4" w:space="0" w:color="000000"/>
              <w:left w:val="single" w:sz="4" w:space="0" w:color="000000"/>
              <w:bottom w:val="single" w:sz="4" w:space="0" w:color="000000"/>
            </w:tcBorders>
            <w:shd w:val="clear" w:color="auto" w:fill="auto"/>
          </w:tcPr>
          <w:p w14:paraId="06D2442E"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Минимальная площадь земельных участков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4B8E4E0F"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не подлежит установлению</w:t>
            </w:r>
          </w:p>
        </w:tc>
      </w:tr>
      <w:tr w:rsidR="006A2A39" w:rsidRPr="00284215" w14:paraId="5AA8461A"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437E25D4" w14:textId="77777777"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1.1</w:t>
            </w:r>
          </w:p>
        </w:tc>
        <w:tc>
          <w:tcPr>
            <w:tcW w:w="5145" w:type="dxa"/>
            <w:tcBorders>
              <w:top w:val="single" w:sz="4" w:space="0" w:color="000000"/>
              <w:left w:val="single" w:sz="4" w:space="0" w:color="000000"/>
              <w:bottom w:val="single" w:sz="4" w:space="0" w:color="000000"/>
            </w:tcBorders>
            <w:shd w:val="clear" w:color="auto" w:fill="auto"/>
          </w:tcPr>
          <w:p w14:paraId="597E0D9B" w14:textId="77777777"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Минимальный размер земельного участка под кладбище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53DCDA1C" w14:textId="77777777" w:rsidR="006A2A39" w:rsidRPr="00284215" w:rsidRDefault="003277EF" w:rsidP="006A2A39">
            <w:pPr>
              <w:tabs>
                <w:tab w:val="left" w:pos="284"/>
              </w:tabs>
              <w:spacing w:line="240" w:lineRule="auto"/>
              <w:ind w:firstLine="0"/>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2400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r w:rsidR="006A2A39" w:rsidRPr="00284215">
              <w:rPr>
                <w:rFonts w:ascii="Times New Roman" w:hAnsi="Times New Roman" w:cs="Times New Roman"/>
                <w:bCs/>
                <w:sz w:val="24"/>
                <w:szCs w:val="24"/>
                <w:lang w:eastAsia="zh-CN"/>
              </w:rPr>
              <w:t xml:space="preserve"> га на 1 тысячу человек</w:t>
            </w:r>
          </w:p>
        </w:tc>
      </w:tr>
      <w:tr w:rsidR="006A2A39" w:rsidRPr="00284215" w14:paraId="2A5D0000"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04963CCC"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2</w:t>
            </w:r>
          </w:p>
        </w:tc>
        <w:tc>
          <w:tcPr>
            <w:tcW w:w="5145" w:type="dxa"/>
            <w:tcBorders>
              <w:top w:val="single" w:sz="4" w:space="0" w:color="000000"/>
              <w:left w:val="single" w:sz="4" w:space="0" w:color="000000"/>
              <w:bottom w:val="single" w:sz="4" w:space="0" w:color="000000"/>
            </w:tcBorders>
            <w:shd w:val="clear" w:color="auto" w:fill="auto"/>
          </w:tcPr>
          <w:p w14:paraId="12A7206D"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Максимальная площадь земельных участков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30939F8F"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14:paraId="1015210D"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4CD5CBAD" w14:textId="77777777"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2.1</w:t>
            </w:r>
          </w:p>
        </w:tc>
        <w:tc>
          <w:tcPr>
            <w:tcW w:w="5145" w:type="dxa"/>
            <w:tcBorders>
              <w:top w:val="single" w:sz="4" w:space="0" w:color="000000"/>
              <w:left w:val="single" w:sz="4" w:space="0" w:color="000000"/>
              <w:bottom w:val="single" w:sz="4" w:space="0" w:color="000000"/>
            </w:tcBorders>
            <w:shd w:val="clear" w:color="auto" w:fill="auto"/>
          </w:tcPr>
          <w:p w14:paraId="40F39738" w14:textId="77777777"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 xml:space="preserve">Размер земельного участка для кладбища определяется с учетом количества жителей конкретного населенного пункта, но не может превышать </w:t>
            </w:r>
          </w:p>
          <w:p w14:paraId="5BFD2459" w14:textId="77777777"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19683E7B" w14:textId="77777777"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p>
          <w:p w14:paraId="4F31A77C" w14:textId="77777777"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p>
          <w:p w14:paraId="3EF31FBB" w14:textId="77777777" w:rsidR="006A2A39" w:rsidRPr="00284215" w:rsidRDefault="003277EF" w:rsidP="006A2A39">
            <w:pPr>
              <w:tabs>
                <w:tab w:val="left" w:pos="284"/>
              </w:tabs>
              <w:spacing w:line="240" w:lineRule="auto"/>
              <w:ind w:firstLine="0"/>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400 000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tc>
      </w:tr>
      <w:tr w:rsidR="006A2A39" w:rsidRPr="00284215" w14:paraId="75E002EE"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15A1BA94"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3</w:t>
            </w:r>
          </w:p>
        </w:tc>
        <w:tc>
          <w:tcPr>
            <w:tcW w:w="5145" w:type="dxa"/>
            <w:tcBorders>
              <w:top w:val="single" w:sz="4" w:space="0" w:color="000000"/>
              <w:left w:val="single" w:sz="4" w:space="0" w:color="000000"/>
              <w:bottom w:val="single" w:sz="4" w:space="0" w:color="000000"/>
            </w:tcBorders>
            <w:shd w:val="clear" w:color="auto" w:fill="auto"/>
          </w:tcPr>
          <w:p w14:paraId="787F84D9"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4F1864CE"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14:paraId="47CAE4F7"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2DDD6B55"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3.1</w:t>
            </w:r>
          </w:p>
        </w:tc>
        <w:tc>
          <w:tcPr>
            <w:tcW w:w="5145" w:type="dxa"/>
            <w:tcBorders>
              <w:top w:val="single" w:sz="4" w:space="0" w:color="000000"/>
              <w:left w:val="single" w:sz="4" w:space="0" w:color="000000"/>
              <w:bottom w:val="single" w:sz="4" w:space="0" w:color="000000"/>
            </w:tcBorders>
            <w:shd w:val="clear" w:color="auto" w:fill="auto"/>
          </w:tcPr>
          <w:p w14:paraId="226B73EC"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0F4AE89F"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0 м</w:t>
            </w:r>
          </w:p>
        </w:tc>
      </w:tr>
      <w:tr w:rsidR="006A2A39" w:rsidRPr="00284215" w14:paraId="169D0383"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4DBEC354"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3.2</w:t>
            </w:r>
          </w:p>
        </w:tc>
        <w:tc>
          <w:tcPr>
            <w:tcW w:w="5145" w:type="dxa"/>
            <w:tcBorders>
              <w:top w:val="single" w:sz="4" w:space="0" w:color="000000"/>
              <w:left w:val="single" w:sz="4" w:space="0" w:color="000000"/>
              <w:bottom w:val="single" w:sz="4" w:space="0" w:color="000000"/>
            </w:tcBorders>
            <w:shd w:val="clear" w:color="auto" w:fill="auto"/>
          </w:tcPr>
          <w:p w14:paraId="2A584110"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хозяйственных построек</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16C4CA99"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 м</w:t>
            </w:r>
          </w:p>
        </w:tc>
      </w:tr>
      <w:tr w:rsidR="006A2A39" w:rsidRPr="00284215" w14:paraId="3BE3E329"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209C6759"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3.3</w:t>
            </w:r>
          </w:p>
        </w:tc>
        <w:tc>
          <w:tcPr>
            <w:tcW w:w="5145" w:type="dxa"/>
            <w:tcBorders>
              <w:top w:val="single" w:sz="4" w:space="0" w:color="000000"/>
              <w:left w:val="single" w:sz="4" w:space="0" w:color="000000"/>
              <w:bottom w:val="single" w:sz="4" w:space="0" w:color="000000"/>
            </w:tcBorders>
            <w:shd w:val="clear" w:color="auto" w:fill="auto"/>
          </w:tcPr>
          <w:p w14:paraId="2B3581FF"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3EC8E41C"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 м</w:t>
            </w:r>
          </w:p>
        </w:tc>
      </w:tr>
      <w:tr w:rsidR="006A2A39" w:rsidRPr="00284215" w14:paraId="14C2BBA6"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308E5F55"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4</w:t>
            </w:r>
          </w:p>
        </w:tc>
        <w:tc>
          <w:tcPr>
            <w:tcW w:w="5145" w:type="dxa"/>
            <w:tcBorders>
              <w:top w:val="single" w:sz="4" w:space="0" w:color="000000"/>
              <w:left w:val="single" w:sz="4" w:space="0" w:color="000000"/>
              <w:bottom w:val="single" w:sz="4" w:space="0" w:color="000000"/>
            </w:tcBorders>
            <w:shd w:val="clear" w:color="auto" w:fill="auto"/>
          </w:tcPr>
          <w:p w14:paraId="60EC05A3"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59A11C2C"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14:paraId="1AA5E1D3"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0DA585DB"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4.1</w:t>
            </w:r>
          </w:p>
        </w:tc>
        <w:tc>
          <w:tcPr>
            <w:tcW w:w="5145" w:type="dxa"/>
            <w:tcBorders>
              <w:top w:val="single" w:sz="4" w:space="0" w:color="000000"/>
              <w:left w:val="single" w:sz="4" w:space="0" w:color="000000"/>
              <w:bottom w:val="single" w:sz="4" w:space="0" w:color="000000"/>
            </w:tcBorders>
            <w:shd w:val="clear" w:color="auto" w:fill="auto"/>
          </w:tcPr>
          <w:p w14:paraId="220CDF07"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62D4D96C"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0 м</w:t>
            </w:r>
          </w:p>
        </w:tc>
      </w:tr>
      <w:tr w:rsidR="006A2A39" w:rsidRPr="00284215" w14:paraId="7D6251A8"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68D50A1B"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4.2</w:t>
            </w:r>
          </w:p>
        </w:tc>
        <w:tc>
          <w:tcPr>
            <w:tcW w:w="5145" w:type="dxa"/>
            <w:tcBorders>
              <w:top w:val="single" w:sz="4" w:space="0" w:color="000000"/>
              <w:left w:val="single" w:sz="4" w:space="0" w:color="000000"/>
              <w:bottom w:val="single" w:sz="4" w:space="0" w:color="000000"/>
            </w:tcBorders>
            <w:shd w:val="clear" w:color="auto" w:fill="auto"/>
          </w:tcPr>
          <w:p w14:paraId="4FF19F53"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похоронного назначения (кладбищ)</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037A141D"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 м</w:t>
            </w:r>
          </w:p>
        </w:tc>
      </w:tr>
      <w:tr w:rsidR="006A2A39" w:rsidRPr="00284215" w14:paraId="677B5843"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3FE391EB"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4.3</w:t>
            </w:r>
          </w:p>
        </w:tc>
        <w:tc>
          <w:tcPr>
            <w:tcW w:w="5145" w:type="dxa"/>
            <w:tcBorders>
              <w:top w:val="single" w:sz="4" w:space="0" w:color="000000"/>
              <w:left w:val="single" w:sz="4" w:space="0" w:color="000000"/>
              <w:bottom w:val="single" w:sz="4" w:space="0" w:color="000000"/>
            </w:tcBorders>
            <w:shd w:val="clear" w:color="auto" w:fill="auto"/>
          </w:tcPr>
          <w:p w14:paraId="1861AFD4"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76A3081E"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 м</w:t>
            </w:r>
          </w:p>
        </w:tc>
      </w:tr>
      <w:tr w:rsidR="006A2A39" w:rsidRPr="00284215" w14:paraId="05B4C513"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01F5FBCD"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5</w:t>
            </w:r>
          </w:p>
        </w:tc>
        <w:tc>
          <w:tcPr>
            <w:tcW w:w="5145" w:type="dxa"/>
            <w:tcBorders>
              <w:top w:val="single" w:sz="4" w:space="0" w:color="000000"/>
              <w:left w:val="single" w:sz="4" w:space="0" w:color="000000"/>
              <w:bottom w:val="single" w:sz="4" w:space="0" w:color="000000"/>
            </w:tcBorders>
            <w:shd w:val="clear" w:color="auto" w:fill="auto"/>
          </w:tcPr>
          <w:p w14:paraId="54C9ABCE"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57D0F0DA"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14:paraId="05C6DA04"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02F91045"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5.1</w:t>
            </w:r>
          </w:p>
        </w:tc>
        <w:tc>
          <w:tcPr>
            <w:tcW w:w="5145" w:type="dxa"/>
            <w:tcBorders>
              <w:top w:val="single" w:sz="4" w:space="0" w:color="000000"/>
              <w:left w:val="single" w:sz="4" w:space="0" w:color="000000"/>
              <w:bottom w:val="single" w:sz="4" w:space="0" w:color="000000"/>
            </w:tcBorders>
            <w:shd w:val="clear" w:color="auto" w:fill="auto"/>
          </w:tcPr>
          <w:p w14:paraId="27F1DA8B"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объектов для отправления религиозных обрядов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0459D82D"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15 м</w:t>
            </w:r>
          </w:p>
        </w:tc>
      </w:tr>
      <w:tr w:rsidR="006A2A39" w:rsidRPr="00284215" w14:paraId="551B961A"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38A6909D"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5.2</w:t>
            </w:r>
          </w:p>
        </w:tc>
        <w:tc>
          <w:tcPr>
            <w:tcW w:w="5145" w:type="dxa"/>
            <w:tcBorders>
              <w:top w:val="single" w:sz="4" w:space="0" w:color="000000"/>
              <w:left w:val="single" w:sz="4" w:space="0" w:color="000000"/>
              <w:bottom w:val="single" w:sz="4" w:space="0" w:color="000000"/>
            </w:tcBorders>
            <w:shd w:val="clear" w:color="auto" w:fill="auto"/>
          </w:tcPr>
          <w:p w14:paraId="6906A39C"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3EBF89F0"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 м</w:t>
            </w:r>
          </w:p>
        </w:tc>
      </w:tr>
      <w:tr w:rsidR="006A2A39" w:rsidRPr="00284215" w14:paraId="283772C9"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1E5A3C16"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lastRenderedPageBreak/>
              <w:t>6</w:t>
            </w:r>
          </w:p>
        </w:tc>
        <w:tc>
          <w:tcPr>
            <w:tcW w:w="5145" w:type="dxa"/>
            <w:tcBorders>
              <w:top w:val="single" w:sz="4" w:space="0" w:color="000000"/>
              <w:left w:val="single" w:sz="4" w:space="0" w:color="000000"/>
              <w:bottom w:val="single" w:sz="4" w:space="0" w:color="000000"/>
            </w:tcBorders>
            <w:shd w:val="clear" w:color="auto" w:fill="auto"/>
          </w:tcPr>
          <w:p w14:paraId="06BFED44" w14:textId="77777777"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Максимальный процент застройки в границах земельного участка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0BFDF1F1"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14:paraId="54CBAC5D"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723B4064"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6.1</w:t>
            </w:r>
          </w:p>
        </w:tc>
        <w:tc>
          <w:tcPr>
            <w:tcW w:w="5145" w:type="dxa"/>
            <w:tcBorders>
              <w:top w:val="single" w:sz="4" w:space="0" w:color="000000"/>
              <w:left w:val="single" w:sz="4" w:space="0" w:color="000000"/>
              <w:bottom w:val="single" w:sz="4" w:space="0" w:color="000000"/>
            </w:tcBorders>
            <w:shd w:val="clear" w:color="auto" w:fill="auto"/>
          </w:tcPr>
          <w:p w14:paraId="66221F15"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 xml:space="preserve">для всех типов кладбищ площадь мест захоронения должна составлять не более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460F520E"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70</w:t>
            </w:r>
            <w:r w:rsidR="003277EF">
              <w:rPr>
                <w:rFonts w:ascii="Times New Roman" w:hAnsi="Times New Roman" w:cs="Times New Roman"/>
                <w:sz w:val="24"/>
                <w:szCs w:val="24"/>
                <w:lang w:eastAsia="zh-CN"/>
              </w:rPr>
              <w:t xml:space="preserve"> </w:t>
            </w:r>
            <w:r w:rsidRPr="00284215">
              <w:rPr>
                <w:rFonts w:ascii="Times New Roman" w:hAnsi="Times New Roman" w:cs="Times New Roman"/>
                <w:sz w:val="24"/>
                <w:szCs w:val="24"/>
                <w:lang w:eastAsia="zh-CN"/>
              </w:rPr>
              <w:t>% от общей площади кладбища</w:t>
            </w:r>
          </w:p>
        </w:tc>
      </w:tr>
      <w:tr w:rsidR="006A2A39" w:rsidRPr="00284215" w14:paraId="66F2FAA3"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24A05E5A"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6.2</w:t>
            </w:r>
          </w:p>
        </w:tc>
        <w:tc>
          <w:tcPr>
            <w:tcW w:w="5145" w:type="dxa"/>
            <w:tcBorders>
              <w:top w:val="single" w:sz="4" w:space="0" w:color="000000"/>
              <w:left w:val="single" w:sz="4" w:space="0" w:color="000000"/>
              <w:bottom w:val="single" w:sz="4" w:space="0" w:color="000000"/>
            </w:tcBorders>
            <w:shd w:val="clear" w:color="auto" w:fill="auto"/>
          </w:tcPr>
          <w:p w14:paraId="3750721F"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основным видом разрешенного использования "Коммунальное обслуживание"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2436D76B"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100 %</w:t>
            </w:r>
          </w:p>
        </w:tc>
      </w:tr>
      <w:tr w:rsidR="006A2A39" w:rsidRPr="00284215" w14:paraId="2DF5C756"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12862618"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6.3</w:t>
            </w:r>
          </w:p>
        </w:tc>
        <w:tc>
          <w:tcPr>
            <w:tcW w:w="5145" w:type="dxa"/>
            <w:tcBorders>
              <w:top w:val="single" w:sz="4" w:space="0" w:color="000000"/>
              <w:left w:val="single" w:sz="4" w:space="0" w:color="000000"/>
              <w:bottom w:val="single" w:sz="4" w:space="0" w:color="000000"/>
            </w:tcBorders>
            <w:shd w:val="clear" w:color="auto" w:fill="auto"/>
          </w:tcPr>
          <w:p w14:paraId="3F702941"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4CEB87D7"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02C72C29"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б) 0 % в иных случаях</w:t>
            </w:r>
          </w:p>
        </w:tc>
      </w:tr>
      <w:tr w:rsidR="006A2A39" w:rsidRPr="00284215" w14:paraId="6EF7837B"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48ECE8B0"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6.4</w:t>
            </w:r>
          </w:p>
        </w:tc>
        <w:tc>
          <w:tcPr>
            <w:tcW w:w="5145" w:type="dxa"/>
            <w:tcBorders>
              <w:top w:val="single" w:sz="4" w:space="0" w:color="000000"/>
              <w:left w:val="single" w:sz="4" w:space="0" w:color="000000"/>
              <w:bottom w:val="single" w:sz="4" w:space="0" w:color="000000"/>
            </w:tcBorders>
            <w:shd w:val="clear" w:color="auto" w:fill="auto"/>
          </w:tcPr>
          <w:p w14:paraId="43A78C7E"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другими видами разрешенного использования</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0DC58E79"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80 %</w:t>
            </w:r>
          </w:p>
        </w:tc>
      </w:tr>
      <w:tr w:rsidR="006A2A39" w:rsidRPr="00284215" w14:paraId="0FE124A9" w14:textId="77777777" w:rsidTr="00284215">
        <w:trPr>
          <w:jc w:val="center"/>
        </w:trPr>
        <w:tc>
          <w:tcPr>
            <w:tcW w:w="823" w:type="dxa"/>
            <w:tcBorders>
              <w:top w:val="single" w:sz="4" w:space="0" w:color="000000"/>
              <w:left w:val="single" w:sz="4" w:space="0" w:color="000000"/>
              <w:bottom w:val="single" w:sz="4" w:space="0" w:color="000000"/>
            </w:tcBorders>
            <w:shd w:val="clear" w:color="auto" w:fill="auto"/>
          </w:tcPr>
          <w:p w14:paraId="287C097C" w14:textId="77777777" w:rsidR="006A2A39" w:rsidRPr="00284215" w:rsidRDefault="006A2A39" w:rsidP="006A2A39">
            <w:pPr>
              <w:tabs>
                <w:tab w:val="left" w:pos="284"/>
              </w:tabs>
              <w:spacing w:line="240" w:lineRule="auto"/>
              <w:ind w:firstLine="0"/>
              <w:rPr>
                <w:rFonts w:ascii="Times New Roman" w:hAnsi="Times New Roman" w:cs="Times New Roman"/>
                <w:b/>
                <w:sz w:val="24"/>
                <w:szCs w:val="24"/>
                <w:lang w:eastAsia="zh-CN"/>
              </w:rPr>
            </w:pPr>
            <w:r w:rsidRPr="00284215">
              <w:rPr>
                <w:rFonts w:ascii="Times New Roman" w:hAnsi="Times New Roman" w:cs="Times New Roman"/>
                <w:b/>
                <w:sz w:val="24"/>
                <w:szCs w:val="24"/>
                <w:lang w:eastAsia="zh-CN"/>
              </w:rPr>
              <w:t>7</w:t>
            </w:r>
          </w:p>
        </w:tc>
        <w:tc>
          <w:tcPr>
            <w:tcW w:w="5145" w:type="dxa"/>
            <w:tcBorders>
              <w:top w:val="single" w:sz="4" w:space="0" w:color="000000"/>
              <w:left w:val="single" w:sz="4" w:space="0" w:color="000000"/>
              <w:bottom w:val="single" w:sz="4" w:space="0" w:color="000000"/>
            </w:tcBorders>
            <w:shd w:val="clear" w:color="auto" w:fill="auto"/>
          </w:tcPr>
          <w:p w14:paraId="3984A101" w14:textId="77777777" w:rsidR="006A2A39" w:rsidRPr="00284215" w:rsidRDefault="006A2A39" w:rsidP="006A2A39">
            <w:pPr>
              <w:tabs>
                <w:tab w:val="left" w:pos="284"/>
              </w:tabs>
              <w:spacing w:line="240" w:lineRule="auto"/>
              <w:ind w:firstLine="0"/>
              <w:rPr>
                <w:rFonts w:ascii="Times New Roman" w:hAnsi="Times New Roman" w:cs="Times New Roman"/>
                <w:b/>
                <w:sz w:val="24"/>
                <w:szCs w:val="24"/>
                <w:lang w:eastAsia="zh-CN"/>
              </w:rPr>
            </w:pPr>
            <w:r w:rsidRPr="00284215">
              <w:rPr>
                <w:rFonts w:ascii="Times New Roman" w:hAnsi="Times New Roman" w:cs="Times New Roman"/>
                <w:b/>
                <w:sz w:val="24"/>
                <w:szCs w:val="24"/>
                <w:lang w:eastAsia="zh-CN"/>
              </w:rPr>
              <w:t xml:space="preserve">Площадь зеленых насаждений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30217DBA" w14:textId="77777777"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не менее 25%</w:t>
            </w:r>
          </w:p>
        </w:tc>
      </w:tr>
    </w:tbl>
    <w:p w14:paraId="4B4823F0" w14:textId="77777777"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территориальной зоне СН1 и расположенных в границах зон с особыми условиями использования территории, устанавливаются в соответствии со статьями </w:t>
      </w:r>
      <w:r w:rsidR="00284215">
        <w:rPr>
          <w:rFonts w:ascii="Times New Roman" w:hAnsi="Times New Roman" w:cs="Times New Roman"/>
          <w:sz w:val="24"/>
          <w:szCs w:val="24"/>
        </w:rPr>
        <w:t>49</w:t>
      </w:r>
      <w:r w:rsidRPr="002C6067">
        <w:rPr>
          <w:rFonts w:ascii="Times New Roman" w:hAnsi="Times New Roman" w:cs="Times New Roman"/>
          <w:sz w:val="24"/>
          <w:szCs w:val="24"/>
        </w:rPr>
        <w:t xml:space="preserve"> - 6</w:t>
      </w:r>
      <w:r w:rsidR="00284215">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14:paraId="29977F09" w14:textId="77777777" w:rsidR="002D7AD6" w:rsidRPr="002C6067" w:rsidRDefault="002D7AD6"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14:paraId="33F155BC" w14:textId="77777777" w:rsidR="002D7AD6" w:rsidRPr="002C6067" w:rsidRDefault="002D7AD6" w:rsidP="002C6067">
      <w:pPr>
        <w:pStyle w:val="1"/>
        <w:tabs>
          <w:tab w:val="left" w:pos="0"/>
        </w:tabs>
        <w:ind w:firstLine="709"/>
        <w:jc w:val="both"/>
        <w:rPr>
          <w:iCs/>
          <w:sz w:val="24"/>
          <w:szCs w:val="24"/>
        </w:rPr>
      </w:pPr>
      <w:bookmarkStart w:id="119" w:name="_Toc152860222"/>
      <w:r w:rsidRPr="002C6067">
        <w:rPr>
          <w:iCs/>
          <w:sz w:val="24"/>
          <w:szCs w:val="24"/>
        </w:rPr>
        <w:t xml:space="preserve">Статья 48. </w:t>
      </w:r>
      <w:r w:rsidR="00426A49">
        <w:rPr>
          <w:iCs/>
          <w:sz w:val="24"/>
          <w:szCs w:val="24"/>
        </w:rPr>
        <w:t>ВО1</w:t>
      </w:r>
      <w:r w:rsidRPr="002C6067">
        <w:rPr>
          <w:iCs/>
          <w:sz w:val="24"/>
          <w:szCs w:val="24"/>
        </w:rPr>
        <w:t xml:space="preserve"> – зоны размещения военных объектов</w:t>
      </w:r>
      <w:bookmarkEnd w:id="119"/>
    </w:p>
    <w:p w14:paraId="4C72E27D" w14:textId="77777777" w:rsidR="002D7AD6" w:rsidRPr="002C6067" w:rsidRDefault="002D7AD6"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размещения военных объектов Поселения входит зона</w:t>
      </w:r>
      <w:r w:rsidRPr="002C6067">
        <w:rPr>
          <w:rFonts w:ascii="Times New Roman" w:eastAsia="Arial" w:hAnsi="Times New Roman" w:cs="Times New Roman"/>
          <w:color w:val="000000"/>
          <w:kern w:val="2"/>
          <w:sz w:val="24"/>
          <w:szCs w:val="24"/>
          <w:lang w:eastAsia="zh-CN" w:bidi="hi-IN"/>
        </w:rPr>
        <w:t xml:space="preserve"> ВО1 - зона </w:t>
      </w:r>
      <w:r w:rsidR="00FF49C1" w:rsidRPr="002C6067">
        <w:rPr>
          <w:rFonts w:ascii="Times New Roman" w:eastAsia="Arial" w:hAnsi="Times New Roman" w:cs="Times New Roman"/>
          <w:color w:val="000000"/>
          <w:kern w:val="2"/>
          <w:sz w:val="24"/>
          <w:szCs w:val="24"/>
          <w:lang w:eastAsia="zh-CN" w:bidi="hi-IN"/>
        </w:rPr>
        <w:t>военных объектов (режимных территорий)</w:t>
      </w:r>
      <w:r w:rsidRPr="002C6067">
        <w:rPr>
          <w:rFonts w:ascii="Times New Roman" w:eastAsia="Arial" w:hAnsi="Times New Roman" w:cs="Times New Roman"/>
          <w:color w:val="000000"/>
          <w:kern w:val="2"/>
          <w:sz w:val="24"/>
          <w:szCs w:val="24"/>
          <w:lang w:eastAsia="zh-CN" w:bidi="hi-IN"/>
        </w:rPr>
        <w:t>.</w:t>
      </w:r>
    </w:p>
    <w:tbl>
      <w:tblPr>
        <w:tblW w:w="5000" w:type="pct"/>
        <w:tblLayout w:type="fixed"/>
        <w:tblCellMar>
          <w:left w:w="0" w:type="dxa"/>
          <w:right w:w="0" w:type="dxa"/>
        </w:tblCellMar>
        <w:tblLook w:val="0000" w:firstRow="0" w:lastRow="0" w:firstColumn="0" w:lastColumn="0" w:noHBand="0" w:noVBand="0"/>
      </w:tblPr>
      <w:tblGrid>
        <w:gridCol w:w="3696"/>
        <w:gridCol w:w="3129"/>
        <w:gridCol w:w="2801"/>
      </w:tblGrid>
      <w:tr w:rsidR="00E77B08" w:rsidRPr="002C6067" w14:paraId="6810CE43" w14:textId="77777777" w:rsidTr="00284215">
        <w:tc>
          <w:tcPr>
            <w:tcW w:w="36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67C367" w14:textId="77777777"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C03923" w14:textId="77777777"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5CAAC9" w14:textId="77777777" w:rsidR="00E77B08" w:rsidRPr="002C6067" w:rsidRDefault="00E77B08"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E77B08" w:rsidRPr="002C6067" w14:paraId="2851E22F" w14:textId="77777777" w:rsidTr="00284215">
        <w:tc>
          <w:tcPr>
            <w:tcW w:w="369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67C5DA3F" w14:textId="77777777"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8.0 Обеспечение обороны и безопасности</w:t>
            </w:r>
          </w:p>
          <w:p w14:paraId="2C529108" w14:textId="77777777"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8.1 Обеспечение вооруженных сил</w:t>
            </w:r>
          </w:p>
        </w:tc>
        <w:tc>
          <w:tcPr>
            <w:tcW w:w="312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692BA31" w14:textId="77777777"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c>
          <w:tcPr>
            <w:tcW w:w="280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5FDE548" w14:textId="77777777"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r>
    </w:tbl>
    <w:p w14:paraId="685EF59F" w14:textId="77777777" w:rsidR="00284215" w:rsidRDefault="00284215" w:rsidP="00284215">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r>
        <w:rPr>
          <w:rFonts w:ascii="Times New Roman" w:hAnsi="Times New Roman" w:cs="Times New Roman"/>
          <w:sz w:val="24"/>
          <w:szCs w:val="24"/>
        </w:rPr>
        <w:t>ВО</w:t>
      </w:r>
      <w:r w:rsidRPr="002C6067">
        <w:rPr>
          <w:rFonts w:ascii="Times New Roman" w:hAnsi="Times New Roman" w:cs="Times New Roman"/>
          <w:sz w:val="24"/>
          <w:szCs w:val="24"/>
        </w:rPr>
        <w:t xml:space="preserve">1 </w:t>
      </w:r>
    </w:p>
    <w:tbl>
      <w:tblPr>
        <w:tblW w:w="5000" w:type="pct"/>
        <w:jc w:val="center"/>
        <w:tblLayout w:type="fixed"/>
        <w:tblLook w:val="0000" w:firstRow="0" w:lastRow="0" w:firstColumn="0" w:lastColumn="0" w:noHBand="0" w:noVBand="0"/>
      </w:tblPr>
      <w:tblGrid>
        <w:gridCol w:w="696"/>
        <w:gridCol w:w="5220"/>
        <w:gridCol w:w="3710"/>
      </w:tblGrid>
      <w:tr w:rsidR="00811447" w:rsidRPr="00811447" w14:paraId="1ACA3FFC" w14:textId="77777777" w:rsidTr="00811447">
        <w:trPr>
          <w:tblHeader/>
          <w:jc w:val="center"/>
        </w:trPr>
        <w:tc>
          <w:tcPr>
            <w:tcW w:w="711" w:type="dxa"/>
            <w:tcBorders>
              <w:top w:val="single" w:sz="4" w:space="0" w:color="000000"/>
              <w:left w:val="single" w:sz="4" w:space="0" w:color="000000"/>
              <w:bottom w:val="single" w:sz="4" w:space="0" w:color="000000"/>
            </w:tcBorders>
            <w:shd w:val="clear" w:color="auto" w:fill="auto"/>
          </w:tcPr>
          <w:p w14:paraId="1E01B8B8" w14:textId="77777777" w:rsidR="00811447" w:rsidRPr="00811447" w:rsidRDefault="00811447" w:rsidP="000A17C0">
            <w:pPr>
              <w:pStyle w:val="af7"/>
              <w:rPr>
                <w:sz w:val="24"/>
                <w:szCs w:val="24"/>
              </w:rPr>
            </w:pPr>
            <w:r w:rsidRPr="00811447">
              <w:rPr>
                <w:sz w:val="24"/>
                <w:szCs w:val="24"/>
              </w:rPr>
              <w:t>№</w:t>
            </w:r>
          </w:p>
        </w:tc>
        <w:tc>
          <w:tcPr>
            <w:tcW w:w="5386" w:type="dxa"/>
            <w:tcBorders>
              <w:top w:val="single" w:sz="4" w:space="0" w:color="000000"/>
              <w:left w:val="single" w:sz="4" w:space="0" w:color="000000"/>
              <w:bottom w:val="single" w:sz="4" w:space="0" w:color="000000"/>
            </w:tcBorders>
            <w:shd w:val="clear" w:color="auto" w:fill="auto"/>
          </w:tcPr>
          <w:p w14:paraId="43182A29" w14:textId="77777777" w:rsidR="00811447" w:rsidRPr="00811447" w:rsidRDefault="00811447" w:rsidP="000A17C0">
            <w:pPr>
              <w:pStyle w:val="af7"/>
              <w:rPr>
                <w:sz w:val="24"/>
                <w:szCs w:val="24"/>
              </w:rPr>
            </w:pPr>
            <w:r w:rsidRPr="00811447">
              <w:rPr>
                <w:sz w:val="24"/>
                <w:szCs w:val="24"/>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1162D08" w14:textId="77777777" w:rsidR="00811447" w:rsidRPr="00811447" w:rsidRDefault="00811447" w:rsidP="000A17C0">
            <w:pPr>
              <w:pStyle w:val="af7"/>
              <w:rPr>
                <w:sz w:val="24"/>
                <w:szCs w:val="24"/>
              </w:rPr>
            </w:pPr>
            <w:r w:rsidRPr="00811447">
              <w:rPr>
                <w:sz w:val="24"/>
                <w:szCs w:val="24"/>
              </w:rPr>
              <w:t>Значения предельных размеров и параметров</w:t>
            </w:r>
          </w:p>
        </w:tc>
      </w:tr>
      <w:tr w:rsidR="00811447" w:rsidRPr="00811447" w14:paraId="613936A8"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5C05633D" w14:textId="77777777" w:rsidR="00811447" w:rsidRPr="00811447" w:rsidRDefault="00811447" w:rsidP="000A17C0">
            <w:pPr>
              <w:pStyle w:val="af8"/>
              <w:rPr>
                <w:sz w:val="24"/>
                <w:szCs w:val="24"/>
              </w:rPr>
            </w:pPr>
            <w:r w:rsidRPr="00811447">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14:paraId="55BCF9F2" w14:textId="77777777" w:rsidR="00811447" w:rsidRPr="00811447" w:rsidRDefault="00811447" w:rsidP="000A17C0">
            <w:pPr>
              <w:pStyle w:val="af8"/>
              <w:rPr>
                <w:sz w:val="24"/>
                <w:szCs w:val="24"/>
              </w:rPr>
            </w:pPr>
            <w:r w:rsidRPr="00811447">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DCD8A23" w14:textId="77777777" w:rsidR="00811447" w:rsidRPr="00811447" w:rsidRDefault="00811447" w:rsidP="000A17C0">
            <w:pPr>
              <w:pStyle w:val="af5"/>
              <w:rPr>
                <w:sz w:val="24"/>
                <w:szCs w:val="24"/>
              </w:rPr>
            </w:pPr>
            <w:r w:rsidRPr="00811447">
              <w:rPr>
                <w:sz w:val="24"/>
                <w:szCs w:val="24"/>
              </w:rPr>
              <w:t xml:space="preserve">не подлежит установлению </w:t>
            </w:r>
          </w:p>
        </w:tc>
      </w:tr>
      <w:tr w:rsidR="00811447" w:rsidRPr="00811447" w14:paraId="16B35F63"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6AF2B1FB" w14:textId="77777777" w:rsidR="00811447" w:rsidRPr="00811447" w:rsidRDefault="00811447" w:rsidP="000A17C0">
            <w:pPr>
              <w:pStyle w:val="af8"/>
              <w:rPr>
                <w:sz w:val="24"/>
                <w:szCs w:val="24"/>
              </w:rPr>
            </w:pPr>
            <w:r w:rsidRPr="00811447">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14:paraId="7BA2DA0C" w14:textId="77777777" w:rsidR="00811447" w:rsidRPr="00811447" w:rsidRDefault="00811447" w:rsidP="000A17C0">
            <w:pPr>
              <w:pStyle w:val="af8"/>
              <w:rPr>
                <w:sz w:val="24"/>
                <w:szCs w:val="24"/>
              </w:rPr>
            </w:pPr>
            <w:r w:rsidRPr="00811447">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19405E8" w14:textId="77777777" w:rsidR="00811447" w:rsidRPr="00811447" w:rsidRDefault="00811447" w:rsidP="000A17C0">
            <w:pPr>
              <w:pStyle w:val="af5"/>
              <w:rPr>
                <w:sz w:val="24"/>
                <w:szCs w:val="24"/>
              </w:rPr>
            </w:pPr>
            <w:r w:rsidRPr="00811447">
              <w:rPr>
                <w:sz w:val="24"/>
                <w:szCs w:val="24"/>
              </w:rPr>
              <w:t xml:space="preserve">не подлежит установлению </w:t>
            </w:r>
          </w:p>
        </w:tc>
      </w:tr>
      <w:tr w:rsidR="00811447" w:rsidRPr="00811447" w14:paraId="45F9B463"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7A5F2517" w14:textId="77777777" w:rsidR="00811447" w:rsidRPr="00811447" w:rsidRDefault="00811447" w:rsidP="000A17C0">
            <w:pPr>
              <w:pStyle w:val="af8"/>
              <w:rPr>
                <w:sz w:val="24"/>
                <w:szCs w:val="24"/>
              </w:rPr>
            </w:pPr>
            <w:r w:rsidRPr="00811447">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14:paraId="2F1ED22D" w14:textId="77777777" w:rsidR="00811447" w:rsidRPr="00811447" w:rsidRDefault="00811447" w:rsidP="000A17C0">
            <w:pPr>
              <w:pStyle w:val="af8"/>
              <w:rPr>
                <w:sz w:val="24"/>
                <w:szCs w:val="24"/>
              </w:rPr>
            </w:pPr>
            <w:r w:rsidRPr="00811447">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C71D4B3" w14:textId="77777777" w:rsidR="00811447" w:rsidRPr="00811447" w:rsidRDefault="00811447" w:rsidP="000A17C0">
            <w:pPr>
              <w:pStyle w:val="af5"/>
              <w:rPr>
                <w:sz w:val="24"/>
                <w:szCs w:val="24"/>
              </w:rPr>
            </w:pPr>
          </w:p>
        </w:tc>
      </w:tr>
      <w:tr w:rsidR="00811447" w:rsidRPr="00811447" w14:paraId="499E9048"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178A203F" w14:textId="77777777" w:rsidR="00811447" w:rsidRPr="00811447" w:rsidRDefault="00811447" w:rsidP="000A17C0">
            <w:pPr>
              <w:pStyle w:val="af5"/>
              <w:rPr>
                <w:sz w:val="24"/>
                <w:szCs w:val="24"/>
              </w:rPr>
            </w:pPr>
            <w:r w:rsidRPr="00811447">
              <w:rPr>
                <w:sz w:val="24"/>
                <w:szCs w:val="24"/>
              </w:rPr>
              <w:t>3.1</w:t>
            </w:r>
          </w:p>
        </w:tc>
        <w:tc>
          <w:tcPr>
            <w:tcW w:w="5386" w:type="dxa"/>
            <w:tcBorders>
              <w:top w:val="single" w:sz="4" w:space="0" w:color="000000"/>
              <w:left w:val="single" w:sz="4" w:space="0" w:color="000000"/>
              <w:bottom w:val="single" w:sz="4" w:space="0" w:color="000000"/>
            </w:tcBorders>
            <w:shd w:val="clear" w:color="auto" w:fill="auto"/>
          </w:tcPr>
          <w:p w14:paraId="2903C20B" w14:textId="77777777" w:rsidR="00811447" w:rsidRPr="00811447" w:rsidRDefault="00811447" w:rsidP="000A17C0">
            <w:pPr>
              <w:pStyle w:val="af5"/>
              <w:rPr>
                <w:sz w:val="24"/>
                <w:szCs w:val="24"/>
              </w:rPr>
            </w:pPr>
            <w:r w:rsidRPr="00811447">
              <w:rPr>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037D978" w14:textId="77777777" w:rsidR="00811447" w:rsidRPr="00811447" w:rsidRDefault="00811447" w:rsidP="000A17C0">
            <w:pPr>
              <w:pStyle w:val="af5"/>
              <w:rPr>
                <w:sz w:val="24"/>
                <w:szCs w:val="24"/>
              </w:rPr>
            </w:pPr>
            <w:r w:rsidRPr="00811447">
              <w:rPr>
                <w:sz w:val="24"/>
                <w:szCs w:val="24"/>
              </w:rPr>
              <w:t>1 м</w:t>
            </w:r>
          </w:p>
        </w:tc>
      </w:tr>
      <w:tr w:rsidR="00811447" w:rsidRPr="00811447" w14:paraId="758A8089"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63120321" w14:textId="77777777" w:rsidR="00811447" w:rsidRPr="00811447" w:rsidRDefault="00811447" w:rsidP="000A17C0">
            <w:pPr>
              <w:pStyle w:val="af5"/>
              <w:rPr>
                <w:sz w:val="24"/>
                <w:szCs w:val="24"/>
              </w:rPr>
            </w:pPr>
            <w:r w:rsidRPr="00811447">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14:paraId="450EF52F" w14:textId="77777777" w:rsidR="00811447" w:rsidRPr="00811447" w:rsidRDefault="00811447" w:rsidP="000A17C0">
            <w:pPr>
              <w:pStyle w:val="af5"/>
              <w:rPr>
                <w:sz w:val="24"/>
                <w:szCs w:val="24"/>
              </w:rPr>
            </w:pPr>
            <w:r w:rsidRPr="00811447">
              <w:rPr>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9E0F100" w14:textId="77777777" w:rsidR="00811447" w:rsidRPr="00811447" w:rsidRDefault="00811447" w:rsidP="000A17C0">
            <w:pPr>
              <w:pStyle w:val="af5"/>
              <w:rPr>
                <w:sz w:val="24"/>
                <w:szCs w:val="24"/>
              </w:rPr>
            </w:pPr>
            <w:r w:rsidRPr="00811447">
              <w:rPr>
                <w:sz w:val="24"/>
                <w:szCs w:val="24"/>
              </w:rPr>
              <w:t>3 м</w:t>
            </w:r>
          </w:p>
        </w:tc>
      </w:tr>
      <w:tr w:rsidR="00811447" w:rsidRPr="00811447" w14:paraId="03D9BEAF"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5D720B6B" w14:textId="77777777" w:rsidR="00811447" w:rsidRPr="00811447" w:rsidRDefault="00811447" w:rsidP="000A17C0">
            <w:pPr>
              <w:pStyle w:val="af8"/>
              <w:rPr>
                <w:sz w:val="24"/>
                <w:szCs w:val="24"/>
              </w:rPr>
            </w:pPr>
            <w:r w:rsidRPr="00811447">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14:paraId="7B2CE740" w14:textId="77777777" w:rsidR="00811447" w:rsidRPr="00811447" w:rsidRDefault="00811447" w:rsidP="000A17C0">
            <w:pPr>
              <w:pStyle w:val="af8"/>
              <w:rPr>
                <w:sz w:val="24"/>
                <w:szCs w:val="24"/>
              </w:rPr>
            </w:pPr>
            <w:r w:rsidRPr="00811447">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4B08B39" w14:textId="77777777" w:rsidR="00811447" w:rsidRPr="00811447" w:rsidRDefault="00811447" w:rsidP="000A17C0">
            <w:pPr>
              <w:pStyle w:val="af5"/>
              <w:rPr>
                <w:sz w:val="24"/>
                <w:szCs w:val="24"/>
              </w:rPr>
            </w:pPr>
            <w:r w:rsidRPr="00811447">
              <w:rPr>
                <w:sz w:val="24"/>
                <w:szCs w:val="24"/>
              </w:rPr>
              <w:t>5 м</w:t>
            </w:r>
          </w:p>
        </w:tc>
      </w:tr>
      <w:tr w:rsidR="00811447" w:rsidRPr="00811447" w14:paraId="0A267E74"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53750329" w14:textId="77777777" w:rsidR="00811447" w:rsidRPr="00811447" w:rsidRDefault="00811447" w:rsidP="000A17C0">
            <w:pPr>
              <w:pStyle w:val="af8"/>
              <w:rPr>
                <w:sz w:val="24"/>
                <w:szCs w:val="24"/>
              </w:rPr>
            </w:pPr>
            <w:r w:rsidRPr="00811447">
              <w:rPr>
                <w:sz w:val="24"/>
                <w:szCs w:val="24"/>
              </w:rPr>
              <w:lastRenderedPageBreak/>
              <w:t>5</w:t>
            </w:r>
          </w:p>
        </w:tc>
        <w:tc>
          <w:tcPr>
            <w:tcW w:w="5386" w:type="dxa"/>
            <w:tcBorders>
              <w:top w:val="single" w:sz="4" w:space="0" w:color="000000"/>
              <w:left w:val="single" w:sz="4" w:space="0" w:color="000000"/>
              <w:bottom w:val="single" w:sz="4" w:space="0" w:color="000000"/>
            </w:tcBorders>
            <w:shd w:val="clear" w:color="auto" w:fill="auto"/>
          </w:tcPr>
          <w:p w14:paraId="4B070F97" w14:textId="77777777" w:rsidR="00811447" w:rsidRPr="00811447" w:rsidRDefault="00811447" w:rsidP="000A17C0">
            <w:pPr>
              <w:pStyle w:val="af8"/>
              <w:rPr>
                <w:sz w:val="24"/>
                <w:szCs w:val="24"/>
              </w:rPr>
            </w:pPr>
            <w:r w:rsidRPr="00811447">
              <w:rPr>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8EDE992" w14:textId="77777777" w:rsidR="00811447" w:rsidRPr="00811447" w:rsidRDefault="00811447" w:rsidP="000A17C0">
            <w:pPr>
              <w:pStyle w:val="af5"/>
              <w:rPr>
                <w:sz w:val="24"/>
                <w:szCs w:val="24"/>
              </w:rPr>
            </w:pPr>
            <w:r w:rsidRPr="00811447">
              <w:rPr>
                <w:sz w:val="24"/>
                <w:szCs w:val="24"/>
              </w:rPr>
              <w:t>5 этажей, но не более 21 м</w:t>
            </w:r>
          </w:p>
        </w:tc>
      </w:tr>
      <w:tr w:rsidR="00811447" w:rsidRPr="00811447" w14:paraId="6F3371F1"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01CDD7A6" w14:textId="77777777" w:rsidR="00811447" w:rsidRPr="00811447" w:rsidRDefault="00811447" w:rsidP="000A17C0">
            <w:pPr>
              <w:pStyle w:val="af8"/>
              <w:rPr>
                <w:sz w:val="24"/>
                <w:szCs w:val="24"/>
              </w:rPr>
            </w:pPr>
            <w:r w:rsidRPr="00811447">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14:paraId="50D6B4ED" w14:textId="77777777" w:rsidR="00811447" w:rsidRPr="00811447" w:rsidRDefault="00811447" w:rsidP="000A17C0">
            <w:pPr>
              <w:pStyle w:val="af8"/>
              <w:rPr>
                <w:sz w:val="24"/>
                <w:szCs w:val="24"/>
              </w:rPr>
            </w:pPr>
            <w:r w:rsidRPr="00811447">
              <w:rPr>
                <w:sz w:val="24"/>
                <w:szCs w:val="24"/>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7E7B5B9" w14:textId="77777777" w:rsidR="00811447" w:rsidRPr="00811447" w:rsidRDefault="00811447" w:rsidP="000A17C0">
            <w:pPr>
              <w:pStyle w:val="af5"/>
              <w:rPr>
                <w:sz w:val="24"/>
                <w:szCs w:val="24"/>
              </w:rPr>
            </w:pPr>
            <w:r w:rsidRPr="00811447">
              <w:rPr>
                <w:sz w:val="24"/>
                <w:szCs w:val="24"/>
              </w:rPr>
              <w:t>30 %</w:t>
            </w:r>
          </w:p>
        </w:tc>
      </w:tr>
      <w:tr w:rsidR="00811447" w:rsidRPr="00811447" w14:paraId="7A82D69D" w14:textId="77777777" w:rsidTr="00811447">
        <w:trPr>
          <w:jc w:val="center"/>
        </w:trPr>
        <w:tc>
          <w:tcPr>
            <w:tcW w:w="711" w:type="dxa"/>
            <w:tcBorders>
              <w:top w:val="single" w:sz="4" w:space="0" w:color="000000"/>
              <w:left w:val="single" w:sz="4" w:space="0" w:color="000000"/>
              <w:bottom w:val="single" w:sz="4" w:space="0" w:color="000000"/>
            </w:tcBorders>
            <w:shd w:val="clear" w:color="auto" w:fill="auto"/>
          </w:tcPr>
          <w:p w14:paraId="23A70E6F" w14:textId="77777777" w:rsidR="00811447" w:rsidRPr="00811447" w:rsidRDefault="00811447" w:rsidP="000A17C0">
            <w:pPr>
              <w:pStyle w:val="af5"/>
              <w:rPr>
                <w:b/>
                <w:sz w:val="24"/>
                <w:szCs w:val="24"/>
              </w:rPr>
            </w:pPr>
            <w:r w:rsidRPr="00811447">
              <w:rPr>
                <w:b/>
                <w:sz w:val="24"/>
                <w:szCs w:val="24"/>
              </w:rPr>
              <w:t>7</w:t>
            </w:r>
          </w:p>
        </w:tc>
        <w:tc>
          <w:tcPr>
            <w:tcW w:w="5386" w:type="dxa"/>
            <w:tcBorders>
              <w:top w:val="single" w:sz="4" w:space="0" w:color="000000"/>
              <w:left w:val="single" w:sz="4" w:space="0" w:color="000000"/>
              <w:bottom w:val="single" w:sz="4" w:space="0" w:color="000000"/>
            </w:tcBorders>
            <w:shd w:val="clear" w:color="auto" w:fill="auto"/>
          </w:tcPr>
          <w:p w14:paraId="5AE170BE" w14:textId="77777777" w:rsidR="00811447" w:rsidRPr="00811447" w:rsidRDefault="00811447" w:rsidP="000A17C0">
            <w:pPr>
              <w:pStyle w:val="TableParagraph"/>
              <w:spacing w:line="234" w:lineRule="exact"/>
              <w:ind w:left="108"/>
              <w:rPr>
                <w:b/>
                <w:sz w:val="24"/>
                <w:szCs w:val="24"/>
              </w:rPr>
            </w:pPr>
            <w:r w:rsidRPr="00811447">
              <w:rPr>
                <w:b/>
                <w:sz w:val="24"/>
                <w:szCs w:val="24"/>
              </w:rPr>
              <w:t>Минимальный</w:t>
            </w:r>
            <w:r w:rsidRPr="00811447">
              <w:rPr>
                <w:b/>
                <w:spacing w:val="-2"/>
                <w:sz w:val="24"/>
                <w:szCs w:val="24"/>
              </w:rPr>
              <w:t xml:space="preserve"> </w:t>
            </w:r>
            <w:r w:rsidRPr="00811447">
              <w:rPr>
                <w:b/>
                <w:sz w:val="24"/>
                <w:szCs w:val="24"/>
              </w:rPr>
              <w:t>процент</w:t>
            </w:r>
            <w:r w:rsidRPr="00811447">
              <w:rPr>
                <w:b/>
                <w:spacing w:val="-1"/>
                <w:sz w:val="24"/>
                <w:szCs w:val="24"/>
              </w:rPr>
              <w:t xml:space="preserve"> </w:t>
            </w:r>
            <w:r w:rsidRPr="00811447">
              <w:rPr>
                <w:b/>
                <w:sz w:val="24"/>
                <w:szCs w:val="24"/>
              </w:rPr>
              <w:t>застройки</w:t>
            </w:r>
            <w:r w:rsidRPr="00811447">
              <w:rPr>
                <w:b/>
                <w:spacing w:val="-2"/>
                <w:sz w:val="24"/>
                <w:szCs w:val="24"/>
              </w:rPr>
              <w:t xml:space="preserve"> </w:t>
            </w:r>
            <w:r w:rsidRPr="00811447">
              <w:rPr>
                <w:b/>
                <w:sz w:val="24"/>
                <w:szCs w:val="24"/>
              </w:rPr>
              <w:t>в</w:t>
            </w:r>
            <w:r w:rsidRPr="00811447">
              <w:rPr>
                <w:b/>
                <w:spacing w:val="-3"/>
                <w:sz w:val="24"/>
                <w:szCs w:val="24"/>
              </w:rPr>
              <w:t xml:space="preserve"> </w:t>
            </w:r>
            <w:r w:rsidRPr="00811447">
              <w:rPr>
                <w:b/>
                <w:sz w:val="24"/>
                <w:szCs w:val="24"/>
              </w:rPr>
              <w:t>границах</w:t>
            </w:r>
            <w:r w:rsidRPr="00811447">
              <w:rPr>
                <w:b/>
                <w:spacing w:val="-1"/>
                <w:sz w:val="24"/>
                <w:szCs w:val="24"/>
              </w:rPr>
              <w:t xml:space="preserve"> </w:t>
            </w:r>
            <w:r w:rsidRPr="00811447">
              <w:rPr>
                <w:b/>
                <w:sz w:val="24"/>
                <w:szCs w:val="24"/>
              </w:rPr>
              <w:t>земельного</w:t>
            </w:r>
            <w:r w:rsidRPr="00811447">
              <w:rPr>
                <w:b/>
                <w:spacing w:val="-2"/>
                <w:sz w:val="24"/>
                <w:szCs w:val="24"/>
              </w:rPr>
              <w:t xml:space="preserve"> </w:t>
            </w:r>
            <w:r w:rsidRPr="00811447">
              <w:rPr>
                <w:b/>
                <w:sz w:val="24"/>
                <w:szCs w:val="24"/>
              </w:rPr>
              <w:t>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5AF209D" w14:textId="77777777" w:rsidR="00811447" w:rsidRPr="00811447" w:rsidRDefault="00811447" w:rsidP="000A17C0">
            <w:pPr>
              <w:pStyle w:val="af5"/>
              <w:rPr>
                <w:sz w:val="24"/>
                <w:szCs w:val="24"/>
              </w:rPr>
            </w:pPr>
            <w:r w:rsidRPr="00811447">
              <w:rPr>
                <w:sz w:val="24"/>
                <w:szCs w:val="24"/>
              </w:rPr>
              <w:t>не</w:t>
            </w:r>
            <w:r w:rsidRPr="00811447">
              <w:rPr>
                <w:spacing w:val="-1"/>
                <w:sz w:val="24"/>
                <w:szCs w:val="24"/>
              </w:rPr>
              <w:t xml:space="preserve"> </w:t>
            </w:r>
            <w:r w:rsidRPr="00811447">
              <w:rPr>
                <w:sz w:val="24"/>
                <w:szCs w:val="24"/>
              </w:rPr>
              <w:t>подлежит</w:t>
            </w:r>
            <w:r w:rsidRPr="00811447">
              <w:rPr>
                <w:spacing w:val="-2"/>
                <w:sz w:val="24"/>
                <w:szCs w:val="24"/>
              </w:rPr>
              <w:t xml:space="preserve"> </w:t>
            </w:r>
            <w:r w:rsidRPr="00811447">
              <w:rPr>
                <w:sz w:val="24"/>
                <w:szCs w:val="24"/>
              </w:rPr>
              <w:t>установлению</w:t>
            </w:r>
          </w:p>
        </w:tc>
      </w:tr>
    </w:tbl>
    <w:p w14:paraId="08702BFE" w14:textId="77777777" w:rsidR="00284215" w:rsidRPr="002C6067" w:rsidRDefault="00284215" w:rsidP="00284215">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территориальной зоне </w:t>
      </w:r>
      <w:r>
        <w:rPr>
          <w:rFonts w:ascii="Times New Roman" w:hAnsi="Times New Roman" w:cs="Times New Roman"/>
          <w:sz w:val="24"/>
          <w:szCs w:val="24"/>
        </w:rPr>
        <w:t>ВО</w:t>
      </w:r>
      <w:r w:rsidRPr="002C6067">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статьями </w:t>
      </w:r>
      <w:r>
        <w:rPr>
          <w:rFonts w:ascii="Times New Roman" w:hAnsi="Times New Roman" w:cs="Times New Roman"/>
          <w:sz w:val="24"/>
          <w:szCs w:val="24"/>
        </w:rPr>
        <w:t>49</w:t>
      </w:r>
      <w:r w:rsidRPr="002C6067">
        <w:rPr>
          <w:rFonts w:ascii="Times New Roman" w:hAnsi="Times New Roman" w:cs="Times New Roman"/>
          <w:sz w:val="24"/>
          <w:szCs w:val="24"/>
        </w:rPr>
        <w:t xml:space="preserve"> - 6</w:t>
      </w:r>
      <w:r>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14:paraId="52545290" w14:textId="77777777" w:rsidR="00284215" w:rsidRPr="002C6067" w:rsidRDefault="00284215" w:rsidP="00284215">
      <w:pPr>
        <w:autoSpaceDN w:val="0"/>
        <w:adjustRightInd w:val="0"/>
        <w:spacing w:line="240" w:lineRule="auto"/>
        <w:ind w:firstLine="709"/>
        <w:rPr>
          <w:rFonts w:ascii="Times New Roman" w:hAnsi="Times New Roman" w:cs="Times New Roman"/>
          <w:sz w:val="24"/>
          <w:szCs w:val="24"/>
        </w:rPr>
      </w:pPr>
    </w:p>
    <w:p w14:paraId="07F04D5C" w14:textId="77777777" w:rsidR="00C90C95" w:rsidRPr="002C6067" w:rsidRDefault="00284215" w:rsidP="002C6067">
      <w:pPr>
        <w:pStyle w:val="1"/>
        <w:tabs>
          <w:tab w:val="left" w:pos="0"/>
        </w:tabs>
        <w:ind w:firstLine="709"/>
        <w:jc w:val="both"/>
        <w:rPr>
          <w:iCs/>
          <w:sz w:val="24"/>
          <w:szCs w:val="24"/>
        </w:rPr>
      </w:pPr>
      <w:bookmarkStart w:id="120" w:name="_Toc152860223"/>
      <w:r>
        <w:rPr>
          <w:iCs/>
          <w:sz w:val="24"/>
          <w:szCs w:val="24"/>
        </w:rPr>
        <w:t>С</w:t>
      </w:r>
      <w:r w:rsidR="00C90C95" w:rsidRPr="002C6067">
        <w:rPr>
          <w:iCs/>
          <w:sz w:val="24"/>
          <w:szCs w:val="24"/>
        </w:rPr>
        <w:t xml:space="preserve">татья </w:t>
      </w:r>
      <w:r>
        <w:rPr>
          <w:iCs/>
          <w:sz w:val="24"/>
          <w:szCs w:val="24"/>
        </w:rPr>
        <w:t>49</w:t>
      </w:r>
      <w:r w:rsidR="00C90C95" w:rsidRPr="002C6067">
        <w:rPr>
          <w:iCs/>
          <w:sz w:val="24"/>
          <w:szCs w:val="24"/>
        </w:rPr>
        <w:t>. Ограничения использования земельных участков и объектов капитального строительства</w:t>
      </w:r>
      <w:bookmarkEnd w:id="120"/>
    </w:p>
    <w:p w14:paraId="28D47D3E"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На территории Поселения установлены следующие виды зон с особыми условиями использования территорий:</w:t>
      </w:r>
    </w:p>
    <w:p w14:paraId="7AD57D8D" w14:textId="77777777"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санитарно-защитн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14:paraId="6B3E75BE"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водоохранн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14:paraId="5637ED0A"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прибрежн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14:paraId="3A8D6B94"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объектов </w:t>
      </w:r>
      <w:r w:rsidR="007812BB" w:rsidRPr="002C6067">
        <w:rPr>
          <w:rFonts w:ascii="Times New Roman" w:eastAsia="Arial" w:hAnsi="Times New Roman" w:cs="Times New Roman"/>
          <w:color w:val="000000"/>
          <w:kern w:val="2"/>
          <w:sz w:val="24"/>
          <w:szCs w:val="24"/>
          <w:lang w:eastAsia="zh-CN" w:bidi="hi-IN"/>
        </w:rPr>
        <w:t>электроэнергетики (объектов электросетевого хозяйства и объектов по производству электрической энергии)</w:t>
      </w:r>
      <w:r w:rsidRPr="002C6067">
        <w:rPr>
          <w:rFonts w:ascii="Times New Roman" w:eastAsia="Arial" w:hAnsi="Times New Roman" w:cs="Times New Roman"/>
          <w:color w:val="000000"/>
          <w:kern w:val="2"/>
          <w:sz w:val="24"/>
          <w:szCs w:val="24"/>
          <w:lang w:eastAsia="zh-CN" w:bidi="hi-IN"/>
        </w:rPr>
        <w:t>;</w:t>
      </w:r>
    </w:p>
    <w:p w14:paraId="5E64E986" w14:textId="77777777"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17"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трубопроводов (газопроводов, нефтепроводов и нефтепродуктопроводов, аммиакопроводов);</w:t>
      </w:r>
    </w:p>
    <w:p w14:paraId="605FB4EF" w14:textId="77777777"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18" w:anchor="dst100015"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линий и сооружений связи;</w:t>
      </w:r>
    </w:p>
    <w:p w14:paraId="52AD2D4F" w14:textId="77777777"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9" w:anchor="dst100644" w:history="1">
        <w:r w:rsidRPr="002C6067">
          <w:rPr>
            <w:rFonts w:ascii="Times New Roman" w:eastAsia="Arial" w:hAnsi="Times New Roman" w:cs="Times New Roman"/>
            <w:color w:val="000000"/>
            <w:kern w:val="2"/>
            <w:sz w:val="24"/>
            <w:szCs w:val="24"/>
            <w:lang w:eastAsia="zh-CN" w:bidi="hi-IN"/>
          </w:rPr>
          <w:t>кодексом</w:t>
        </w:r>
      </w:hyperlink>
      <w:r w:rsidRPr="002C6067">
        <w:rPr>
          <w:rFonts w:ascii="Times New Roman" w:eastAsia="Arial" w:hAnsi="Times New Roman" w:cs="Times New Roman"/>
          <w:color w:val="000000"/>
          <w:kern w:val="2"/>
          <w:sz w:val="24"/>
          <w:szCs w:val="24"/>
          <w:lang w:eastAsia="zh-CN" w:bidi="hi-IN"/>
        </w:rPr>
        <w:t> Российской Федерации, в отношении подземных водных объектов зоны специальной охраны;</w:t>
      </w:r>
    </w:p>
    <w:p w14:paraId="58B00C89" w14:textId="77777777"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придорожн</w:t>
      </w:r>
      <w:r w:rsidR="00341929" w:rsidRPr="002C6067">
        <w:rPr>
          <w:rFonts w:ascii="Times New Roman" w:eastAsia="Arial" w:hAnsi="Times New Roman" w:cs="Times New Roman"/>
          <w:color w:val="000000"/>
          <w:kern w:val="2"/>
          <w:sz w:val="24"/>
          <w:szCs w:val="24"/>
          <w:lang w:eastAsia="zh-CN" w:bidi="hi-IN"/>
        </w:rPr>
        <w:t>ые</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ы</w:t>
      </w:r>
      <w:r w:rsidRPr="002C6067">
        <w:rPr>
          <w:rFonts w:ascii="Times New Roman" w:eastAsia="Arial" w:hAnsi="Times New Roman" w:cs="Times New Roman"/>
          <w:color w:val="000000"/>
          <w:kern w:val="2"/>
          <w:sz w:val="24"/>
          <w:szCs w:val="24"/>
          <w:lang w:eastAsia="zh-CN" w:bidi="hi-IN"/>
        </w:rPr>
        <w:t xml:space="preserve"> автомобильных дорог;</w:t>
      </w:r>
    </w:p>
    <w:p w14:paraId="74DDBFA1" w14:textId="77777777" w:rsidR="00341929" w:rsidRPr="002C6067" w:rsidRDefault="00E07C81"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зона </w:t>
      </w:r>
      <w:r w:rsidR="00341929" w:rsidRPr="002C6067">
        <w:rPr>
          <w:rFonts w:ascii="Times New Roman" w:eastAsia="Arial" w:hAnsi="Times New Roman" w:cs="Times New Roman"/>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7A0D77D9" w14:textId="77777777" w:rsidR="00E07C81" w:rsidRPr="002C6067" w:rsidRDefault="00341929"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охранная зона пунктов государственной геодезической сети, государственной нивелирной сети и государственной гравиметрической сети</w:t>
      </w:r>
      <w:r w:rsidR="00E07C81" w:rsidRPr="002C6067">
        <w:rPr>
          <w:rFonts w:ascii="Times New Roman" w:eastAsia="Arial" w:hAnsi="Times New Roman" w:cs="Times New Roman"/>
          <w:color w:val="000000"/>
          <w:kern w:val="2"/>
          <w:sz w:val="24"/>
          <w:szCs w:val="24"/>
          <w:lang w:eastAsia="zh-CN" w:bidi="hi-IN"/>
        </w:rPr>
        <w:t>.</w:t>
      </w:r>
    </w:p>
    <w:p w14:paraId="71BBC37A"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14:paraId="4B472511"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0365DFDC"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3. При пересечении границ различных зон с особыми условиями использования </w:t>
      </w:r>
      <w:r w:rsidRPr="002C6067">
        <w:rPr>
          <w:rFonts w:ascii="Times New Roman" w:eastAsia="Arial" w:hAnsi="Times New Roman" w:cs="Times New Roman"/>
          <w:color w:val="000000"/>
          <w:kern w:val="2"/>
          <w:sz w:val="24"/>
          <w:szCs w:val="24"/>
          <w:lang w:eastAsia="zh-CN" w:bidi="hi-IN"/>
        </w:rPr>
        <w:lastRenderedPageBreak/>
        <w:t>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7649B6DD" w14:textId="77777777"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p>
    <w:p w14:paraId="04F9221E" w14:textId="77777777" w:rsidR="00C90C95" w:rsidRPr="002C6067" w:rsidRDefault="00C90C95" w:rsidP="002C6067">
      <w:pPr>
        <w:pStyle w:val="1"/>
        <w:tabs>
          <w:tab w:val="left" w:pos="0"/>
        </w:tabs>
        <w:ind w:firstLine="709"/>
        <w:jc w:val="both"/>
        <w:rPr>
          <w:iCs/>
          <w:sz w:val="24"/>
          <w:szCs w:val="24"/>
        </w:rPr>
      </w:pPr>
      <w:bookmarkStart w:id="121" w:name="_Toc152860224"/>
      <w:r w:rsidRPr="002C6067">
        <w:rPr>
          <w:iCs/>
          <w:sz w:val="24"/>
          <w:szCs w:val="24"/>
        </w:rPr>
        <w:t xml:space="preserve">Статья </w:t>
      </w:r>
      <w:r w:rsidR="007812BB" w:rsidRPr="002C6067">
        <w:rPr>
          <w:iCs/>
          <w:sz w:val="24"/>
          <w:szCs w:val="24"/>
        </w:rPr>
        <w:t>5</w:t>
      </w:r>
      <w:r w:rsidR="00284215">
        <w:rPr>
          <w:iCs/>
          <w:sz w:val="24"/>
          <w:szCs w:val="24"/>
        </w:rPr>
        <w:t>0</w:t>
      </w:r>
      <w:r w:rsidRPr="002C6067">
        <w:rPr>
          <w:iCs/>
          <w:sz w:val="24"/>
          <w:szCs w:val="24"/>
        </w:rPr>
        <w:t>. Санитарно-защитн</w:t>
      </w:r>
      <w:r w:rsidR="00341929" w:rsidRPr="002C6067">
        <w:rPr>
          <w:iCs/>
          <w:sz w:val="24"/>
          <w:szCs w:val="24"/>
        </w:rPr>
        <w:t>ая</w:t>
      </w:r>
      <w:r w:rsidRPr="002C6067">
        <w:rPr>
          <w:iCs/>
          <w:sz w:val="24"/>
          <w:szCs w:val="24"/>
        </w:rPr>
        <w:t xml:space="preserve"> зон</w:t>
      </w:r>
      <w:r w:rsidR="00341929" w:rsidRPr="002C6067">
        <w:rPr>
          <w:iCs/>
          <w:sz w:val="24"/>
          <w:szCs w:val="24"/>
        </w:rPr>
        <w:t>а</w:t>
      </w:r>
      <w:bookmarkEnd w:id="121"/>
      <w:r w:rsidRPr="002C6067">
        <w:rPr>
          <w:iCs/>
          <w:sz w:val="24"/>
          <w:szCs w:val="24"/>
        </w:rPr>
        <w:t xml:space="preserve"> </w:t>
      </w:r>
    </w:p>
    <w:p w14:paraId="649E86AD"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14:paraId="30A19A60" w14:textId="77777777" w:rsidR="00C90C95" w:rsidRPr="002C6067" w:rsidRDefault="00163D3E"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СП 42.13330.2016. Свод правил. Градостроительство. Планировка и застройка городских и сельских поселений. Актуализированная редакция СНиП 2.07.01-89*</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утвержденный Приказом Министерства строительства и жилищно-коммунального хозяйства Российской Федерации от 30.12.2016 </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1034/</w:t>
      </w:r>
      <w:proofErr w:type="spellStart"/>
      <w:r w:rsidR="00C90C95" w:rsidRPr="002C6067">
        <w:rPr>
          <w:rFonts w:ascii="Times New Roman" w:eastAsia="Arial" w:hAnsi="Times New Roman" w:cs="Times New Roman"/>
          <w:color w:val="000000"/>
          <w:kern w:val="2"/>
          <w:sz w:val="24"/>
          <w:szCs w:val="24"/>
          <w:lang w:eastAsia="zh-CN" w:bidi="hi-IN"/>
        </w:rPr>
        <w:t>пр</w:t>
      </w:r>
      <w:proofErr w:type="spellEnd"/>
      <w:r w:rsidR="00C90C95" w:rsidRPr="002C6067">
        <w:rPr>
          <w:rFonts w:ascii="Times New Roman" w:eastAsia="Arial" w:hAnsi="Times New Roman" w:cs="Times New Roman"/>
          <w:color w:val="000000"/>
          <w:kern w:val="2"/>
          <w:sz w:val="24"/>
          <w:szCs w:val="24"/>
          <w:lang w:eastAsia="zh-CN" w:bidi="hi-IN"/>
        </w:rPr>
        <w:t>;</w:t>
      </w:r>
    </w:p>
    <w:p w14:paraId="42AC348F" w14:textId="77777777"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2.2.1/2.1.1.1200-03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Санитарно-защитные зоны и санитарная классификация предприятий, сооружений и иных объектов</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утвержденные Постановлением Главного государственного санитарного врача Российской Федерации от 25.09.2007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74</w:t>
      </w:r>
      <w:r w:rsidR="00E408C5" w:rsidRPr="002C6067">
        <w:rPr>
          <w:rFonts w:ascii="Times New Roman" w:eastAsia="Arial" w:hAnsi="Times New Roman" w:cs="Times New Roman"/>
          <w:color w:val="000000"/>
          <w:kern w:val="2"/>
          <w:sz w:val="24"/>
          <w:szCs w:val="24"/>
          <w:lang w:eastAsia="zh-CN" w:bidi="hi-IN"/>
        </w:rPr>
        <w:t>.</w:t>
      </w:r>
    </w:p>
    <w:p w14:paraId="63692A10" w14:textId="77777777" w:rsidR="00537247" w:rsidRPr="002C6067" w:rsidRDefault="00C90C95"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 xml:space="preserve">2. </w:t>
      </w:r>
      <w:r w:rsidR="00537247" w:rsidRPr="002C6067">
        <w:rPr>
          <w:rFonts w:ascii="Times New Roman" w:hAnsi="Times New Roman" w:cs="Times New Roman"/>
          <w:sz w:val="24"/>
          <w:szCs w:val="24"/>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определяются в соответствии с постановление</w:t>
      </w:r>
      <w:r w:rsidR="00671ED6" w:rsidRPr="002C6067">
        <w:rPr>
          <w:rFonts w:ascii="Times New Roman" w:hAnsi="Times New Roman" w:cs="Times New Roman"/>
          <w:sz w:val="24"/>
          <w:szCs w:val="24"/>
          <w:lang w:eastAsia="ru-RU"/>
        </w:rPr>
        <w:t>м</w:t>
      </w:r>
      <w:r w:rsidR="00537247" w:rsidRPr="002C6067">
        <w:rPr>
          <w:rFonts w:ascii="Times New Roman" w:hAnsi="Times New Roman" w:cs="Times New Roman"/>
          <w:sz w:val="24"/>
          <w:szCs w:val="24"/>
          <w:lang w:eastAsia="ru-RU"/>
        </w:rPr>
        <w:t xml:space="preserve">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E408C5" w:rsidRPr="002C6067">
        <w:rPr>
          <w:rFonts w:ascii="Times New Roman" w:hAnsi="Times New Roman" w:cs="Times New Roman"/>
          <w:sz w:val="24"/>
          <w:szCs w:val="24"/>
          <w:lang w:eastAsia="ru-RU"/>
        </w:rPr>
        <w:t>.</w:t>
      </w:r>
    </w:p>
    <w:p w14:paraId="547F9907" w14:textId="77777777" w:rsidR="00537247" w:rsidRPr="002C6067" w:rsidRDefault="00537247" w:rsidP="002C6067">
      <w:pPr>
        <w:spacing w:line="240" w:lineRule="auto"/>
        <w:ind w:firstLine="709"/>
        <w:rPr>
          <w:rFonts w:ascii="Times New Roman" w:eastAsia="Arial" w:hAnsi="Times New Roman" w:cs="Times New Roman"/>
          <w:color w:val="000000"/>
          <w:kern w:val="2"/>
          <w:sz w:val="24"/>
          <w:szCs w:val="24"/>
          <w:lang w:eastAsia="zh-CN" w:bidi="hi-IN"/>
        </w:rPr>
      </w:pPr>
    </w:p>
    <w:p w14:paraId="3E1E8CFE" w14:textId="77777777" w:rsidR="00E408C5" w:rsidRPr="002C6067" w:rsidRDefault="00E408C5" w:rsidP="002C6067">
      <w:pPr>
        <w:pStyle w:val="1"/>
        <w:tabs>
          <w:tab w:val="left" w:pos="0"/>
        </w:tabs>
        <w:ind w:firstLine="709"/>
        <w:jc w:val="both"/>
        <w:rPr>
          <w:iCs/>
          <w:sz w:val="24"/>
          <w:szCs w:val="24"/>
        </w:rPr>
      </w:pPr>
      <w:bookmarkStart w:id="122" w:name="_Toc152860225"/>
      <w:r w:rsidRPr="002C6067">
        <w:rPr>
          <w:iCs/>
          <w:sz w:val="24"/>
          <w:szCs w:val="24"/>
        </w:rPr>
        <w:t xml:space="preserve">Статья </w:t>
      </w:r>
      <w:r w:rsidR="00C25FAA" w:rsidRPr="002C6067">
        <w:rPr>
          <w:iCs/>
          <w:sz w:val="24"/>
          <w:szCs w:val="24"/>
        </w:rPr>
        <w:t>5</w:t>
      </w:r>
      <w:r w:rsidR="00284215">
        <w:rPr>
          <w:iCs/>
          <w:sz w:val="24"/>
          <w:szCs w:val="24"/>
        </w:rPr>
        <w:t>1</w:t>
      </w:r>
      <w:r w:rsidR="00887634" w:rsidRPr="002C6067">
        <w:rPr>
          <w:iCs/>
          <w:sz w:val="24"/>
          <w:szCs w:val="24"/>
        </w:rPr>
        <w:t>.</w:t>
      </w:r>
      <w:r w:rsidRPr="002C6067">
        <w:rPr>
          <w:iCs/>
          <w:sz w:val="24"/>
          <w:szCs w:val="24"/>
        </w:rPr>
        <w:t xml:space="preserve"> Водоохранн</w:t>
      </w:r>
      <w:r w:rsidR="00341929" w:rsidRPr="002C6067">
        <w:rPr>
          <w:iCs/>
          <w:sz w:val="24"/>
          <w:szCs w:val="24"/>
        </w:rPr>
        <w:t>ая</w:t>
      </w:r>
      <w:r w:rsidRPr="002C6067">
        <w:rPr>
          <w:iCs/>
          <w:sz w:val="24"/>
          <w:szCs w:val="24"/>
        </w:rPr>
        <w:t xml:space="preserve"> зон</w:t>
      </w:r>
      <w:r w:rsidR="00341929" w:rsidRPr="002C6067">
        <w:rPr>
          <w:iCs/>
          <w:sz w:val="24"/>
          <w:szCs w:val="24"/>
        </w:rPr>
        <w:t>а</w:t>
      </w:r>
      <w:bookmarkEnd w:id="122"/>
    </w:p>
    <w:p w14:paraId="3513B1E2"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F9BFB20"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14:paraId="2DFDD42A"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 42.13330.2016 «Градостроительство. Планировка и застройка городских и сельских поселений», утвержденный Приказом Министерства строительства и жилищно-коммунального хозяйства Российской Федерации от 30 декабря 2016 г. № 1034/</w:t>
      </w:r>
      <w:proofErr w:type="spellStart"/>
      <w:r w:rsidRPr="002C6067">
        <w:rPr>
          <w:rFonts w:ascii="Times New Roman" w:eastAsia="Arial" w:hAnsi="Times New Roman" w:cs="Times New Roman"/>
          <w:color w:val="000000"/>
          <w:kern w:val="2"/>
          <w:sz w:val="24"/>
          <w:szCs w:val="24"/>
          <w:lang w:eastAsia="zh-CN" w:bidi="hi-IN"/>
        </w:rPr>
        <w:t>пр</w:t>
      </w:r>
      <w:proofErr w:type="spellEnd"/>
      <w:r w:rsidRPr="002C6067">
        <w:rPr>
          <w:rFonts w:ascii="Times New Roman" w:eastAsia="Arial" w:hAnsi="Times New Roman" w:cs="Times New Roman"/>
          <w:color w:val="000000"/>
          <w:kern w:val="2"/>
          <w:sz w:val="24"/>
          <w:szCs w:val="24"/>
          <w:lang w:eastAsia="zh-CN" w:bidi="hi-IN"/>
        </w:rPr>
        <w:t>;</w:t>
      </w:r>
    </w:p>
    <w:p w14:paraId="7DC12B6B"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2.1.3684-21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14:paraId="76AB91BE"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Постановление Правительства Российской Федерации от 10 января 2009 </w:t>
      </w:r>
      <w:r w:rsidR="00C5398B" w:rsidRPr="002C6067">
        <w:rPr>
          <w:rFonts w:ascii="Times New Roman" w:eastAsia="Arial" w:hAnsi="Times New Roman" w:cs="Times New Roman"/>
          <w:color w:val="000000"/>
          <w:kern w:val="2"/>
          <w:sz w:val="24"/>
          <w:szCs w:val="24"/>
          <w:lang w:eastAsia="zh-CN" w:bidi="hi-IN"/>
        </w:rPr>
        <w:t>года</w:t>
      </w:r>
      <w:r w:rsidRPr="002C6067">
        <w:rPr>
          <w:rFonts w:ascii="Times New Roman" w:eastAsia="Arial" w:hAnsi="Times New Roman" w:cs="Times New Roman"/>
          <w:color w:val="000000"/>
          <w:kern w:val="2"/>
          <w:sz w:val="24"/>
          <w:szCs w:val="24"/>
          <w:lang w:eastAsia="zh-CN" w:bidi="hi-IN"/>
        </w:rPr>
        <w:t xml:space="preserve"> № 17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Об утверждении Правил установления на местности границ водоохранных зон и границ прибрежных защитных полос водных объектов</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14:paraId="2F031931"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Водоохранные зоны выделяются в целях:</w:t>
      </w:r>
    </w:p>
    <w:p w14:paraId="24EA2752"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предупреждения и предотвращения микробного и химического загрязнения поверхностных вод;</w:t>
      </w:r>
    </w:p>
    <w:p w14:paraId="45F3494F"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предотвращения загрязнения, засорения, заиления и истощения водных объектов;</w:t>
      </w:r>
    </w:p>
    <w:p w14:paraId="21503158"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сохранения среды обитания объектов водного, животного и растительного мира.</w:t>
      </w:r>
    </w:p>
    <w:p w14:paraId="1C81C80D"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Для земельных участков и иных объектов недвижимости, расположенных в водоохранных зонах водных объектов, устанавливаются:</w:t>
      </w:r>
    </w:p>
    <w:p w14:paraId="39E44E59"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виды запрещенного использования;</w:t>
      </w:r>
    </w:p>
    <w:p w14:paraId="069E8BF2"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общественных обсуждений или публичных слушаний, определенных главой 5 настоящих Правил.</w:t>
      </w:r>
    </w:p>
    <w:p w14:paraId="0B6B6DB4" w14:textId="77777777" w:rsidR="00AA77B2"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p>
    <w:p w14:paraId="335C3B01" w14:textId="77777777" w:rsidR="00E408C5" w:rsidRPr="002C6067" w:rsidRDefault="00E408C5" w:rsidP="002C6067">
      <w:pPr>
        <w:pStyle w:val="1"/>
        <w:tabs>
          <w:tab w:val="left" w:pos="0"/>
        </w:tabs>
        <w:ind w:firstLine="709"/>
        <w:jc w:val="both"/>
        <w:rPr>
          <w:iCs/>
          <w:sz w:val="24"/>
          <w:szCs w:val="24"/>
        </w:rPr>
      </w:pPr>
      <w:bookmarkStart w:id="123" w:name="_Toc152860226"/>
      <w:r w:rsidRPr="002C6067">
        <w:rPr>
          <w:iCs/>
          <w:sz w:val="24"/>
          <w:szCs w:val="24"/>
        </w:rPr>
        <w:t xml:space="preserve">Статья </w:t>
      </w:r>
      <w:r w:rsidR="00660337" w:rsidRPr="002C6067">
        <w:rPr>
          <w:iCs/>
          <w:sz w:val="24"/>
          <w:szCs w:val="24"/>
        </w:rPr>
        <w:t>5</w:t>
      </w:r>
      <w:r w:rsidR="00284215">
        <w:rPr>
          <w:iCs/>
          <w:sz w:val="24"/>
          <w:szCs w:val="24"/>
        </w:rPr>
        <w:t>2</w:t>
      </w:r>
      <w:r w:rsidRPr="002C6067">
        <w:rPr>
          <w:iCs/>
          <w:sz w:val="24"/>
          <w:szCs w:val="24"/>
        </w:rPr>
        <w:t>. Прибрежн</w:t>
      </w:r>
      <w:r w:rsidR="00341929" w:rsidRPr="002C6067">
        <w:rPr>
          <w:iCs/>
          <w:sz w:val="24"/>
          <w:szCs w:val="24"/>
        </w:rPr>
        <w:t>ая</w:t>
      </w:r>
      <w:r w:rsidRPr="002C6067">
        <w:rPr>
          <w:iCs/>
          <w:sz w:val="24"/>
          <w:szCs w:val="24"/>
        </w:rPr>
        <w:t xml:space="preserve"> защитн</w:t>
      </w:r>
      <w:r w:rsidR="00341929" w:rsidRPr="002C6067">
        <w:rPr>
          <w:iCs/>
          <w:sz w:val="24"/>
          <w:szCs w:val="24"/>
        </w:rPr>
        <w:t>ая</w:t>
      </w:r>
      <w:r w:rsidRPr="002C6067">
        <w:rPr>
          <w:iCs/>
          <w:sz w:val="24"/>
          <w:szCs w:val="24"/>
        </w:rPr>
        <w:t xml:space="preserve"> полос</w:t>
      </w:r>
      <w:r w:rsidR="00341929" w:rsidRPr="002C6067">
        <w:rPr>
          <w:iCs/>
          <w:sz w:val="24"/>
          <w:szCs w:val="24"/>
        </w:rPr>
        <w:t>а</w:t>
      </w:r>
      <w:bookmarkEnd w:id="123"/>
    </w:p>
    <w:p w14:paraId="74505A12"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99C5408"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14:paraId="0D509B8A"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СП 42.13330.2016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Градостроительство. Планировка и застройка городских и сельских поселений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утвержденный Приказом Министерства строительства и жилищно-коммунального хозяйства Российской Федерации от 30 декабря 2016 г. N 1034/</w:t>
      </w:r>
      <w:proofErr w:type="spellStart"/>
      <w:r w:rsidRPr="002C6067">
        <w:rPr>
          <w:rFonts w:ascii="Times New Roman" w:eastAsia="Arial" w:hAnsi="Times New Roman" w:cs="Times New Roman"/>
          <w:color w:val="000000"/>
          <w:kern w:val="2"/>
          <w:sz w:val="24"/>
          <w:szCs w:val="24"/>
          <w:lang w:eastAsia="zh-CN" w:bidi="hi-IN"/>
        </w:rPr>
        <w:t>пр</w:t>
      </w:r>
      <w:proofErr w:type="spellEnd"/>
      <w:r w:rsidRPr="002C6067">
        <w:rPr>
          <w:rFonts w:ascii="Times New Roman" w:eastAsia="Arial" w:hAnsi="Times New Roman" w:cs="Times New Roman"/>
          <w:color w:val="000000"/>
          <w:kern w:val="2"/>
          <w:sz w:val="24"/>
          <w:szCs w:val="24"/>
          <w:lang w:eastAsia="zh-CN" w:bidi="hi-IN"/>
        </w:rPr>
        <w:t>;</w:t>
      </w:r>
    </w:p>
    <w:p w14:paraId="686BAE6F"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2.1.3684-21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14:paraId="060FC619"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Постановление Правительства Российской Федерации от 10 января 2009 </w:t>
      </w:r>
      <w:r w:rsidR="00AA77B2" w:rsidRPr="002C6067">
        <w:rPr>
          <w:rFonts w:ascii="Times New Roman" w:eastAsia="Arial" w:hAnsi="Times New Roman" w:cs="Times New Roman"/>
          <w:color w:val="000000"/>
          <w:kern w:val="2"/>
          <w:sz w:val="24"/>
          <w:szCs w:val="24"/>
          <w:lang w:eastAsia="zh-CN" w:bidi="hi-IN"/>
        </w:rPr>
        <w:t>года</w:t>
      </w:r>
      <w:r w:rsidRPr="002C6067">
        <w:rPr>
          <w:rFonts w:ascii="Times New Roman" w:eastAsia="Arial" w:hAnsi="Times New Roman" w:cs="Times New Roman"/>
          <w:color w:val="000000"/>
          <w:kern w:val="2"/>
          <w:sz w:val="24"/>
          <w:szCs w:val="24"/>
          <w:lang w:eastAsia="zh-CN" w:bidi="hi-IN"/>
        </w:rPr>
        <w:t xml:space="preserve">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17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Об утверждении Правил установления на местности границ водоохранных зон и границ прибрежных защитных полос водных объектов</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14:paraId="262F6488"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033078C5" w14:textId="77777777"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p>
    <w:p w14:paraId="7595DC5A" w14:textId="77777777" w:rsidR="00537247" w:rsidRPr="002C6067" w:rsidRDefault="00AA77B2" w:rsidP="002C6067">
      <w:pPr>
        <w:pStyle w:val="1"/>
        <w:tabs>
          <w:tab w:val="left" w:pos="0"/>
        </w:tabs>
        <w:ind w:firstLine="709"/>
        <w:jc w:val="both"/>
        <w:rPr>
          <w:iCs/>
          <w:sz w:val="24"/>
          <w:szCs w:val="24"/>
        </w:rPr>
      </w:pPr>
      <w:bookmarkStart w:id="124" w:name="_Toc152860227"/>
      <w:r w:rsidRPr="002C6067">
        <w:rPr>
          <w:iCs/>
          <w:sz w:val="24"/>
          <w:szCs w:val="24"/>
        </w:rPr>
        <w:t xml:space="preserve">Статья </w:t>
      </w:r>
      <w:r w:rsidR="00463EC0" w:rsidRPr="002C6067">
        <w:rPr>
          <w:iCs/>
          <w:sz w:val="24"/>
          <w:szCs w:val="24"/>
        </w:rPr>
        <w:t>5</w:t>
      </w:r>
      <w:r w:rsidR="00284215">
        <w:rPr>
          <w:iCs/>
          <w:sz w:val="24"/>
          <w:szCs w:val="24"/>
        </w:rPr>
        <w:t>3</w:t>
      </w:r>
      <w:r w:rsidRPr="002C6067">
        <w:rPr>
          <w:iCs/>
          <w:sz w:val="24"/>
          <w:szCs w:val="24"/>
        </w:rPr>
        <w:t xml:space="preserve">. </w:t>
      </w:r>
      <w:r w:rsidR="00112B8C">
        <w:rPr>
          <w:iCs/>
          <w:sz w:val="24"/>
          <w:szCs w:val="24"/>
        </w:rPr>
        <w:t>О</w:t>
      </w:r>
      <w:r w:rsidR="00112B8C" w:rsidRPr="002C6067">
        <w:rPr>
          <w:iCs/>
          <w:sz w:val="24"/>
          <w:szCs w:val="24"/>
        </w:rPr>
        <w:t>хранная</w:t>
      </w:r>
      <w:r w:rsidRPr="002C6067">
        <w:rPr>
          <w:iCs/>
          <w:sz w:val="24"/>
          <w:szCs w:val="24"/>
        </w:rPr>
        <w:t xml:space="preserve"> зон</w:t>
      </w:r>
      <w:r w:rsidR="00341929" w:rsidRPr="002C6067">
        <w:rPr>
          <w:iCs/>
          <w:sz w:val="24"/>
          <w:szCs w:val="24"/>
        </w:rPr>
        <w:t>а</w:t>
      </w:r>
      <w:r w:rsidRPr="002C6067">
        <w:rPr>
          <w:iCs/>
          <w:sz w:val="24"/>
          <w:szCs w:val="24"/>
        </w:rPr>
        <w:t xml:space="preserve"> объектов электроэнергетики (объектов электросетевого хозяйства и объектов по производству электрической энергии)</w:t>
      </w:r>
      <w:bookmarkEnd w:id="124"/>
    </w:p>
    <w:p w14:paraId="11337125" w14:textId="77777777" w:rsidR="003E6D8C"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постановлением Правительства Российской Федерации от 24 февраля 2009 года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D885A00" w14:textId="77777777"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14:paraId="72F1AFBA" w14:textId="77777777" w:rsidR="003E6D8C" w:rsidRPr="002C6067" w:rsidRDefault="003E6D8C" w:rsidP="002C6067">
      <w:pPr>
        <w:pStyle w:val="1"/>
        <w:tabs>
          <w:tab w:val="left" w:pos="0"/>
        </w:tabs>
        <w:ind w:firstLine="709"/>
        <w:jc w:val="both"/>
        <w:rPr>
          <w:iCs/>
          <w:sz w:val="24"/>
          <w:szCs w:val="24"/>
        </w:rPr>
      </w:pPr>
      <w:bookmarkStart w:id="125" w:name="_Toc152860228"/>
      <w:r w:rsidRPr="002C6067">
        <w:rPr>
          <w:iCs/>
          <w:sz w:val="24"/>
          <w:szCs w:val="24"/>
        </w:rPr>
        <w:t xml:space="preserve">Статья </w:t>
      </w:r>
      <w:r w:rsidR="00887634" w:rsidRPr="002C6067">
        <w:rPr>
          <w:iCs/>
          <w:sz w:val="24"/>
          <w:szCs w:val="24"/>
        </w:rPr>
        <w:t>5</w:t>
      </w:r>
      <w:r w:rsidR="00284215">
        <w:rPr>
          <w:iCs/>
          <w:sz w:val="24"/>
          <w:szCs w:val="24"/>
        </w:rPr>
        <w:t>4</w:t>
      </w:r>
      <w:r w:rsidRPr="002C6067">
        <w:rPr>
          <w:iCs/>
          <w:sz w:val="24"/>
          <w:szCs w:val="24"/>
        </w:rPr>
        <w:t xml:space="preserve">. </w:t>
      </w:r>
      <w:r w:rsidRPr="002C6067">
        <w:rPr>
          <w:rFonts w:eastAsia="Arial"/>
          <w:color w:val="000000"/>
          <w:kern w:val="2"/>
          <w:sz w:val="24"/>
          <w:szCs w:val="24"/>
          <w:lang w:eastAsia="zh-CN" w:bidi="hi-IN"/>
        </w:rPr>
        <w:t>Охранн</w:t>
      </w:r>
      <w:r w:rsidR="00341929" w:rsidRPr="002C6067">
        <w:rPr>
          <w:rFonts w:eastAsia="Arial"/>
          <w:color w:val="000000"/>
          <w:kern w:val="2"/>
          <w:sz w:val="24"/>
          <w:szCs w:val="24"/>
          <w:lang w:eastAsia="zh-CN" w:bidi="hi-IN"/>
        </w:rPr>
        <w:t>ая</w:t>
      </w:r>
      <w:r w:rsidRPr="002C6067">
        <w:rPr>
          <w:rFonts w:eastAsia="Arial"/>
          <w:color w:val="000000"/>
          <w:kern w:val="2"/>
          <w:sz w:val="24"/>
          <w:szCs w:val="24"/>
          <w:lang w:eastAsia="zh-CN" w:bidi="hi-IN"/>
        </w:rPr>
        <w:t> </w:t>
      </w:r>
      <w:hyperlink r:id="rId20" w:history="1">
        <w:r w:rsidRPr="002C6067">
          <w:rPr>
            <w:rFonts w:eastAsia="Arial"/>
            <w:color w:val="000000"/>
            <w:kern w:val="2"/>
            <w:sz w:val="24"/>
            <w:szCs w:val="24"/>
            <w:lang w:eastAsia="zh-CN" w:bidi="hi-IN"/>
          </w:rPr>
          <w:t>зон</w:t>
        </w:r>
        <w:r w:rsidR="00341929" w:rsidRPr="002C6067">
          <w:rPr>
            <w:rFonts w:eastAsia="Arial"/>
            <w:color w:val="000000"/>
            <w:kern w:val="2"/>
            <w:sz w:val="24"/>
            <w:szCs w:val="24"/>
            <w:lang w:eastAsia="zh-CN" w:bidi="hi-IN"/>
          </w:rPr>
          <w:t>а</w:t>
        </w:r>
      </w:hyperlink>
      <w:r w:rsidRPr="002C6067">
        <w:rPr>
          <w:rFonts w:eastAsia="Arial"/>
          <w:color w:val="000000"/>
          <w:kern w:val="2"/>
          <w:sz w:val="24"/>
          <w:szCs w:val="24"/>
          <w:lang w:eastAsia="zh-CN" w:bidi="hi-IN"/>
        </w:rPr>
        <w:t> трубопроводов (газопроводов, нефтепроводов и нефтепродуктопроводов, аммиакопроводов)</w:t>
      </w:r>
      <w:bookmarkEnd w:id="125"/>
    </w:p>
    <w:p w14:paraId="3CEF6AFB" w14:textId="77777777"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7E7F520" w14:textId="77777777"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31 марта 1999 г. N 69-ФЗ "О газоснабжении в Российской Федерации";</w:t>
      </w:r>
    </w:p>
    <w:p w14:paraId="28B3B394" w14:textId="77777777"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Постановление Правительства Российской Федерации от 20 ноября 2000 года № 878 «Об утверждении Правил охраны газораспределительных сетей»;</w:t>
      </w:r>
    </w:p>
    <w:p w14:paraId="10FCFE46" w14:textId="77777777"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 62.13330.2011. Свод правил. Газораспределительные системы. Актуализированная редакция СНиП 42-01-2002», утвержденный Приказом Министерства регионального развития Российской Федерации от 27.12.2010 № 780.</w:t>
      </w:r>
    </w:p>
    <w:p w14:paraId="54B37E2C" w14:textId="77777777"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14:paraId="04FC476A" w14:textId="77777777" w:rsidR="00E210E5" w:rsidRPr="002C6067" w:rsidRDefault="00E210E5" w:rsidP="002C6067">
      <w:pPr>
        <w:pStyle w:val="1"/>
        <w:tabs>
          <w:tab w:val="left" w:pos="0"/>
        </w:tabs>
        <w:ind w:firstLine="709"/>
        <w:jc w:val="both"/>
        <w:rPr>
          <w:iCs/>
          <w:sz w:val="24"/>
          <w:szCs w:val="24"/>
        </w:rPr>
      </w:pPr>
      <w:bookmarkStart w:id="126" w:name="_Toc152860229"/>
      <w:r w:rsidRPr="002C6067">
        <w:rPr>
          <w:iCs/>
          <w:sz w:val="24"/>
          <w:szCs w:val="24"/>
        </w:rPr>
        <w:t xml:space="preserve">Статья </w:t>
      </w:r>
      <w:r w:rsidR="00887634" w:rsidRPr="002C6067">
        <w:rPr>
          <w:iCs/>
          <w:sz w:val="24"/>
          <w:szCs w:val="24"/>
        </w:rPr>
        <w:t>5</w:t>
      </w:r>
      <w:r w:rsidR="00284215">
        <w:rPr>
          <w:iCs/>
          <w:sz w:val="24"/>
          <w:szCs w:val="24"/>
        </w:rPr>
        <w:t>5</w:t>
      </w:r>
      <w:r w:rsidRPr="002C6067">
        <w:rPr>
          <w:iCs/>
          <w:sz w:val="24"/>
          <w:szCs w:val="24"/>
        </w:rPr>
        <w:t>. Охранн</w:t>
      </w:r>
      <w:r w:rsidR="00341929" w:rsidRPr="002C6067">
        <w:rPr>
          <w:iCs/>
          <w:sz w:val="24"/>
          <w:szCs w:val="24"/>
        </w:rPr>
        <w:t>ая</w:t>
      </w:r>
      <w:r w:rsidRPr="002C6067">
        <w:rPr>
          <w:iCs/>
          <w:sz w:val="24"/>
          <w:szCs w:val="24"/>
        </w:rPr>
        <w:t> </w:t>
      </w:r>
      <w:hyperlink r:id="rId21" w:anchor="dst100015" w:history="1">
        <w:r w:rsidRPr="002C6067">
          <w:rPr>
            <w:iCs/>
            <w:sz w:val="24"/>
            <w:szCs w:val="24"/>
          </w:rPr>
          <w:t>зон</w:t>
        </w:r>
        <w:r w:rsidR="00341929" w:rsidRPr="002C6067">
          <w:rPr>
            <w:iCs/>
            <w:sz w:val="24"/>
            <w:szCs w:val="24"/>
          </w:rPr>
          <w:t>а</w:t>
        </w:r>
      </w:hyperlink>
      <w:r w:rsidRPr="002C6067">
        <w:rPr>
          <w:iCs/>
          <w:sz w:val="24"/>
          <w:szCs w:val="24"/>
        </w:rPr>
        <w:t> линий и сооружений связи</w:t>
      </w:r>
      <w:bookmarkEnd w:id="126"/>
    </w:p>
    <w:p w14:paraId="5D4C506C" w14:textId="77777777"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 Правительства РФ от 09.06.1995 № 578 «</w:t>
      </w:r>
      <w:r w:rsidRPr="002C6067">
        <w:rPr>
          <w:rFonts w:ascii="Times New Roman" w:eastAsia="Arial" w:hAnsi="Times New Roman" w:cs="Times New Roman"/>
          <w:kern w:val="2"/>
          <w:sz w:val="24"/>
          <w:szCs w:val="24"/>
          <w:lang w:eastAsia="zh-CN" w:bidi="hi-IN"/>
        </w:rPr>
        <w:t>Об утверждении Правил охраны линий и сооружений связи Российской Федерации».</w:t>
      </w:r>
    </w:p>
    <w:p w14:paraId="53B631CD" w14:textId="77777777"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p>
    <w:p w14:paraId="0FA154E6" w14:textId="77777777" w:rsidR="00E210E5" w:rsidRPr="002C6067" w:rsidRDefault="00FB4374" w:rsidP="002C6067">
      <w:pPr>
        <w:pStyle w:val="1"/>
        <w:tabs>
          <w:tab w:val="left" w:pos="0"/>
        </w:tabs>
        <w:ind w:firstLine="709"/>
        <w:jc w:val="both"/>
        <w:rPr>
          <w:iCs/>
          <w:sz w:val="24"/>
          <w:szCs w:val="24"/>
        </w:rPr>
      </w:pPr>
      <w:bookmarkStart w:id="127" w:name="_Toc152860230"/>
      <w:r w:rsidRPr="002C6067">
        <w:rPr>
          <w:iCs/>
          <w:sz w:val="24"/>
          <w:szCs w:val="24"/>
        </w:rPr>
        <w:t xml:space="preserve">Статья </w:t>
      </w:r>
      <w:r w:rsidR="00887634" w:rsidRPr="002C6067">
        <w:rPr>
          <w:iCs/>
          <w:sz w:val="24"/>
          <w:szCs w:val="24"/>
        </w:rPr>
        <w:t>5</w:t>
      </w:r>
      <w:r w:rsidR="00284215">
        <w:rPr>
          <w:iCs/>
          <w:sz w:val="24"/>
          <w:szCs w:val="24"/>
        </w:rPr>
        <w:t>6</w:t>
      </w:r>
      <w:r w:rsidRPr="002C6067">
        <w:rPr>
          <w:iCs/>
          <w:sz w:val="24"/>
          <w:szCs w:val="24"/>
        </w:rPr>
        <w:t>. Зон</w:t>
      </w:r>
      <w:r w:rsidR="00341929" w:rsidRPr="002C6067">
        <w:rPr>
          <w:iCs/>
          <w:sz w:val="24"/>
          <w:szCs w:val="24"/>
        </w:rPr>
        <w:t>а</w:t>
      </w:r>
      <w:r w:rsidRPr="002C6067">
        <w:rPr>
          <w:iCs/>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2" w:anchor="dst100644" w:history="1">
        <w:r w:rsidRPr="002C6067">
          <w:rPr>
            <w:iCs/>
            <w:sz w:val="24"/>
            <w:szCs w:val="24"/>
          </w:rPr>
          <w:t>кодексом</w:t>
        </w:r>
      </w:hyperlink>
      <w:r w:rsidRPr="002C6067">
        <w:rPr>
          <w:iCs/>
          <w:sz w:val="24"/>
          <w:szCs w:val="24"/>
        </w:rPr>
        <w:t> Российской Федерации, в отношении подземных водных объектов зоны специальной охраны</w:t>
      </w:r>
      <w:bookmarkEnd w:id="127"/>
    </w:p>
    <w:p w14:paraId="3B42C3B6" w14:textId="77777777"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соответствии с «СанПиН 2.1.4.1110-02. 2.1.4. Питьевая вода и </w:t>
      </w:r>
      <w:r w:rsidRPr="002C6067">
        <w:rPr>
          <w:rFonts w:ascii="Times New Roman" w:eastAsia="Arial" w:hAnsi="Times New Roman" w:cs="Times New Roman"/>
          <w:color w:val="000000"/>
          <w:kern w:val="2"/>
          <w:sz w:val="24"/>
          <w:szCs w:val="24"/>
          <w:lang w:eastAsia="zh-CN" w:bidi="hi-IN"/>
        </w:rPr>
        <w:lastRenderedPageBreak/>
        <w:t>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w:t>
      </w:r>
    </w:p>
    <w:p w14:paraId="0B5AF3E3" w14:textId="77777777"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14:paraId="3B4B0BFB" w14:textId="77777777" w:rsidR="00AA77B2" w:rsidRPr="002C6067" w:rsidRDefault="00FB4374" w:rsidP="002C6067">
      <w:pPr>
        <w:pStyle w:val="1"/>
        <w:tabs>
          <w:tab w:val="left" w:pos="0"/>
        </w:tabs>
        <w:ind w:firstLine="709"/>
        <w:jc w:val="both"/>
        <w:rPr>
          <w:iCs/>
          <w:sz w:val="24"/>
          <w:szCs w:val="24"/>
        </w:rPr>
      </w:pPr>
      <w:bookmarkStart w:id="128" w:name="_Toc152860231"/>
      <w:r w:rsidRPr="002C6067">
        <w:rPr>
          <w:iCs/>
          <w:sz w:val="24"/>
          <w:szCs w:val="24"/>
        </w:rPr>
        <w:t xml:space="preserve">Статья </w:t>
      </w:r>
      <w:r w:rsidR="00887634" w:rsidRPr="002C6067">
        <w:rPr>
          <w:iCs/>
          <w:sz w:val="24"/>
          <w:szCs w:val="24"/>
        </w:rPr>
        <w:t>5</w:t>
      </w:r>
      <w:r w:rsidR="00284215">
        <w:rPr>
          <w:iCs/>
          <w:sz w:val="24"/>
          <w:szCs w:val="24"/>
        </w:rPr>
        <w:t>7</w:t>
      </w:r>
      <w:r w:rsidR="00C25FAA" w:rsidRPr="002C6067">
        <w:rPr>
          <w:iCs/>
          <w:sz w:val="24"/>
          <w:szCs w:val="24"/>
        </w:rPr>
        <w:t>.</w:t>
      </w:r>
      <w:r w:rsidRPr="002C6067">
        <w:rPr>
          <w:iCs/>
          <w:sz w:val="24"/>
          <w:szCs w:val="24"/>
        </w:rPr>
        <w:t xml:space="preserve"> П</w:t>
      </w:r>
      <w:r w:rsidR="00AA77B2" w:rsidRPr="002C6067">
        <w:rPr>
          <w:iCs/>
          <w:sz w:val="24"/>
          <w:szCs w:val="24"/>
        </w:rPr>
        <w:t>ридорожные полосы автомобильных дорог</w:t>
      </w:r>
      <w:bookmarkEnd w:id="128"/>
    </w:p>
    <w:p w14:paraId="49175EB8" w14:textId="77777777" w:rsidR="00CC1BA7"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w:t>
      </w:r>
      <w:r w:rsidR="00CC1BA7" w:rsidRPr="002C6067">
        <w:rPr>
          <w:rFonts w:ascii="Times New Roman" w:eastAsia="Arial" w:hAnsi="Times New Roman" w:cs="Times New Roman"/>
          <w:color w:val="000000"/>
          <w:kern w:val="2"/>
          <w:sz w:val="24"/>
          <w:szCs w:val="24"/>
          <w:lang w:eastAsia="zh-CN" w:bidi="hi-IN"/>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0999E13" w14:textId="77777777"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14:paraId="40520197" w14:textId="77777777" w:rsidR="00A7232E" w:rsidRPr="002C6067" w:rsidRDefault="00A7232E"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14:paraId="2513CAA9" w14:textId="77777777" w:rsidR="00827316" w:rsidRPr="002C6067" w:rsidRDefault="00827316" w:rsidP="002C6067">
      <w:pPr>
        <w:pStyle w:val="1"/>
        <w:tabs>
          <w:tab w:val="left" w:pos="0"/>
        </w:tabs>
        <w:ind w:firstLine="709"/>
        <w:jc w:val="both"/>
        <w:rPr>
          <w:iCs/>
          <w:sz w:val="24"/>
          <w:szCs w:val="24"/>
        </w:rPr>
      </w:pPr>
      <w:bookmarkStart w:id="129" w:name="_Toc152860232"/>
      <w:r w:rsidRPr="002C6067">
        <w:rPr>
          <w:iCs/>
          <w:sz w:val="24"/>
          <w:szCs w:val="24"/>
        </w:rPr>
        <w:t xml:space="preserve">Статья </w:t>
      </w:r>
      <w:r w:rsidR="00887634" w:rsidRPr="002C6067">
        <w:rPr>
          <w:iCs/>
          <w:sz w:val="24"/>
          <w:szCs w:val="24"/>
        </w:rPr>
        <w:t>5</w:t>
      </w:r>
      <w:r w:rsidR="00284215">
        <w:rPr>
          <w:iCs/>
          <w:sz w:val="24"/>
          <w:szCs w:val="24"/>
        </w:rPr>
        <w:t>8</w:t>
      </w:r>
      <w:r w:rsidRPr="002C6067">
        <w:rPr>
          <w:iCs/>
          <w:sz w:val="24"/>
          <w:szCs w:val="24"/>
        </w:rPr>
        <w:t xml:space="preserve">. </w:t>
      </w:r>
      <w:r w:rsidRPr="002C6067">
        <w:rPr>
          <w:rFonts w:eastAsia="Arial"/>
          <w:color w:val="000000"/>
          <w:kern w:val="2"/>
          <w:sz w:val="24"/>
          <w:szCs w:val="24"/>
          <w:lang w:eastAsia="zh-CN" w:bidi="hi-IN"/>
        </w:rPr>
        <w:t xml:space="preserve">Зона </w:t>
      </w:r>
      <w:r w:rsidR="00F94071" w:rsidRPr="002C6067">
        <w:rPr>
          <w:rFonts w:eastAsia="Arial"/>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bookmarkEnd w:id="129"/>
    </w:p>
    <w:p w14:paraId="03526FD8" w14:textId="77777777" w:rsidR="00827316" w:rsidRPr="002C6067" w:rsidRDefault="00F61281" w:rsidP="002C6067">
      <w:pPr>
        <w:widowControl/>
        <w:suppressAutoHyphens w:val="0"/>
        <w:autoSpaceDN w:val="0"/>
        <w:adjustRightInd w:val="0"/>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w:t>
      </w:r>
      <w:r w:rsidR="00F94071" w:rsidRPr="002C6067">
        <w:rPr>
          <w:rFonts w:ascii="Times New Roman" w:eastAsia="Arial" w:hAnsi="Times New Roman" w:cs="Times New Roman"/>
          <w:color w:val="000000"/>
          <w:kern w:val="2"/>
          <w:sz w:val="24"/>
          <w:szCs w:val="24"/>
          <w:lang w:eastAsia="zh-CN" w:bidi="hi-IN"/>
        </w:rPr>
        <w:t xml:space="preserve">постановлением Правительства РФ от 05.05.2014 № 405 </w:t>
      </w:r>
      <w:r w:rsidR="00F94071" w:rsidRPr="002C6067">
        <w:rPr>
          <w:rFonts w:ascii="Times New Roman" w:eastAsia="Arial" w:hAnsi="Times New Roman" w:cs="Times New Roman"/>
          <w:kern w:val="2"/>
          <w:sz w:val="24"/>
          <w:szCs w:val="24"/>
          <w:lang w:eastAsia="zh-CN" w:bidi="hi-IN"/>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Pr="002C6067">
        <w:rPr>
          <w:rFonts w:ascii="Times New Roman" w:eastAsia="Arial" w:hAnsi="Times New Roman" w:cs="Times New Roman"/>
          <w:color w:val="000000"/>
          <w:kern w:val="2"/>
          <w:sz w:val="24"/>
          <w:szCs w:val="24"/>
          <w:lang w:eastAsia="zh-CN" w:bidi="hi-IN"/>
        </w:rPr>
        <w:t>.</w:t>
      </w:r>
    </w:p>
    <w:p w14:paraId="0C9958A9" w14:textId="77777777" w:rsidR="00827316" w:rsidRPr="002C6067" w:rsidRDefault="0082731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14:paraId="71EAFECC" w14:textId="77777777" w:rsidR="00F94071" w:rsidRPr="002C6067" w:rsidRDefault="00F94071" w:rsidP="002C6067">
      <w:pPr>
        <w:pStyle w:val="1"/>
        <w:tabs>
          <w:tab w:val="left" w:pos="0"/>
        </w:tabs>
        <w:ind w:firstLine="709"/>
        <w:jc w:val="both"/>
        <w:rPr>
          <w:iCs/>
          <w:sz w:val="24"/>
          <w:szCs w:val="24"/>
        </w:rPr>
      </w:pPr>
      <w:bookmarkStart w:id="130" w:name="_Toc149837015"/>
      <w:bookmarkStart w:id="131" w:name="_Toc152860233"/>
      <w:r w:rsidRPr="002C6067">
        <w:rPr>
          <w:iCs/>
          <w:sz w:val="24"/>
          <w:szCs w:val="24"/>
        </w:rPr>
        <w:t xml:space="preserve">Статья </w:t>
      </w:r>
      <w:r w:rsidR="00284215">
        <w:rPr>
          <w:iCs/>
          <w:sz w:val="24"/>
          <w:szCs w:val="24"/>
        </w:rPr>
        <w:t>59</w:t>
      </w:r>
      <w:r w:rsidRPr="002C6067">
        <w:rPr>
          <w:iCs/>
          <w:sz w:val="24"/>
          <w:szCs w:val="24"/>
        </w:rPr>
        <w:t xml:space="preserve">. Охранная зона </w:t>
      </w:r>
      <w:r w:rsidRPr="002C6067">
        <w:rPr>
          <w:rFonts w:eastAsia="Arial"/>
          <w:color w:val="000000"/>
          <w:kern w:val="2"/>
          <w:sz w:val="24"/>
          <w:szCs w:val="24"/>
          <w:lang w:eastAsia="zh-CN" w:bidi="hi-IN"/>
        </w:rPr>
        <w:t>пунктов государственной геодезической сети, государственной нивелирной сети и государственной гравиметрической сети</w:t>
      </w:r>
      <w:bookmarkEnd w:id="130"/>
      <w:bookmarkEnd w:id="131"/>
    </w:p>
    <w:p w14:paraId="5F3DB9CE" w14:textId="77777777" w:rsidR="00F94071" w:rsidRPr="002C6067" w:rsidRDefault="00F94071"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соответствии с постановлением Правительства РФ от 21.08.2019 № 1080 </w:t>
      </w:r>
      <w:r w:rsidRPr="002C6067">
        <w:rPr>
          <w:rFonts w:ascii="Times New Roman" w:eastAsia="Arial" w:hAnsi="Times New Roman" w:cs="Times New Roman"/>
          <w:kern w:val="2"/>
          <w:sz w:val="24"/>
          <w:szCs w:val="24"/>
          <w:lang w:eastAsia="zh-CN" w:bidi="hi-IN"/>
        </w:rPr>
        <w:t>«Об охранных зонах пунктов государственной геодезической сети, государственной нивелирной сети и государственной гравиметрической сети».</w:t>
      </w:r>
    </w:p>
    <w:p w14:paraId="5E0DFF82" w14:textId="77777777" w:rsidR="00341929" w:rsidRPr="002C6067" w:rsidRDefault="00341929"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14:paraId="5A0FF8BD" w14:textId="77777777" w:rsidR="00152C4D" w:rsidRPr="002C6067" w:rsidRDefault="00152C4D" w:rsidP="002C6067">
      <w:pPr>
        <w:pStyle w:val="1"/>
        <w:tabs>
          <w:tab w:val="left" w:pos="0"/>
        </w:tabs>
        <w:ind w:firstLine="709"/>
        <w:jc w:val="both"/>
        <w:rPr>
          <w:iCs/>
          <w:sz w:val="24"/>
          <w:szCs w:val="24"/>
        </w:rPr>
      </w:pPr>
      <w:bookmarkStart w:id="132" w:name="_Toc152860234"/>
      <w:r w:rsidRPr="002C6067">
        <w:rPr>
          <w:iCs/>
          <w:sz w:val="24"/>
          <w:szCs w:val="24"/>
        </w:rPr>
        <w:t>Статья 6</w:t>
      </w:r>
      <w:r w:rsidR="00284215">
        <w:rPr>
          <w:iCs/>
          <w:sz w:val="24"/>
          <w:szCs w:val="24"/>
        </w:rPr>
        <w:t>0</w:t>
      </w:r>
      <w:r w:rsidRPr="002C6067">
        <w:rPr>
          <w:iCs/>
          <w:sz w:val="24"/>
          <w:szCs w:val="24"/>
        </w:rPr>
        <w:t>. Территория объекта культурного наследия</w:t>
      </w:r>
      <w:bookmarkEnd w:id="132"/>
    </w:p>
    <w:p w14:paraId="31C654AF" w14:textId="77777777" w:rsidR="00152C4D" w:rsidRPr="002C6067" w:rsidRDefault="00152C4D"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 ф</w:t>
      </w:r>
      <w:r w:rsidRPr="002C6067">
        <w:rPr>
          <w:rFonts w:ascii="Times New Roman" w:hAnsi="Times New Roman" w:cs="Times New Roman"/>
          <w:sz w:val="24"/>
          <w:szCs w:val="24"/>
          <w:lang w:eastAsia="ru-RU"/>
        </w:rPr>
        <w:t>едеральным законом от 25.06.2002 № 73-ФЗ «Об объектах культурного наследия (памятниках истории и культуры) народов Российской Федерации».</w:t>
      </w:r>
    </w:p>
    <w:p w14:paraId="20AB983D" w14:textId="77777777" w:rsidR="009B3C86" w:rsidRPr="002C6067" w:rsidRDefault="009B3C86" w:rsidP="002C6067">
      <w:pPr>
        <w:pStyle w:val="ConsNormal"/>
        <w:tabs>
          <w:tab w:val="left" w:pos="900"/>
        </w:tabs>
        <w:spacing w:line="23" w:lineRule="atLeast"/>
        <w:ind w:firstLine="0"/>
        <w:jc w:val="both"/>
        <w:rPr>
          <w:rFonts w:ascii="Times New Roman" w:hAnsi="Times New Roman" w:cs="Times New Roman"/>
          <w:sz w:val="22"/>
          <w:szCs w:val="22"/>
        </w:rPr>
      </w:pPr>
    </w:p>
    <w:p w14:paraId="71FC2DC1" w14:textId="77777777" w:rsidR="00616793" w:rsidRPr="002C6067" w:rsidRDefault="00616793" w:rsidP="002C6067">
      <w:pPr>
        <w:pStyle w:val="1"/>
        <w:tabs>
          <w:tab w:val="left" w:pos="0"/>
        </w:tabs>
        <w:ind w:firstLine="709"/>
        <w:jc w:val="both"/>
        <w:rPr>
          <w:iCs/>
          <w:sz w:val="24"/>
          <w:szCs w:val="24"/>
        </w:rPr>
      </w:pPr>
      <w:bookmarkStart w:id="133" w:name="_Toc146266508"/>
      <w:bookmarkStart w:id="134" w:name="_Toc152860235"/>
      <w:r w:rsidRPr="002C6067">
        <w:rPr>
          <w:iCs/>
          <w:sz w:val="24"/>
          <w:szCs w:val="24"/>
        </w:rPr>
        <w:t xml:space="preserve">Статья </w:t>
      </w:r>
      <w:r w:rsidR="00887634" w:rsidRPr="002C6067">
        <w:rPr>
          <w:iCs/>
          <w:sz w:val="24"/>
          <w:szCs w:val="24"/>
        </w:rPr>
        <w:t>6</w:t>
      </w:r>
      <w:r w:rsidR="00284215">
        <w:rPr>
          <w:iCs/>
          <w:sz w:val="24"/>
          <w:szCs w:val="24"/>
        </w:rPr>
        <w:t>1</w:t>
      </w:r>
      <w:r w:rsidR="00887634" w:rsidRPr="002C6067">
        <w:rPr>
          <w:iCs/>
          <w:sz w:val="24"/>
          <w:szCs w:val="24"/>
        </w:rPr>
        <w:t>.</w:t>
      </w:r>
      <w:r w:rsidRPr="002C6067">
        <w:rPr>
          <w:iCs/>
          <w:sz w:val="24"/>
          <w:szCs w:val="24"/>
        </w:rPr>
        <w:t xml:space="preserve"> Особо охраняемая природная территория</w:t>
      </w:r>
      <w:bookmarkEnd w:id="133"/>
      <w:bookmarkEnd w:id="134"/>
    </w:p>
    <w:p w14:paraId="72743DE5" w14:textId="77777777" w:rsidR="00616793"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707772E6" w14:textId="77777777" w:rsidR="00F94071"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14.03.1995 № 33-ФЗ «Об особо охраняемых природных территориях»;</w:t>
      </w:r>
    </w:p>
    <w:p w14:paraId="317FD35F" w14:textId="77777777" w:rsidR="00F06B8C" w:rsidRPr="00F06B8C" w:rsidRDefault="00F94071" w:rsidP="002C6067">
      <w:pPr>
        <w:spacing w:line="240" w:lineRule="auto"/>
        <w:ind w:firstLine="709"/>
        <w:rPr>
          <w:rFonts w:ascii="Times New Roman" w:hAnsi="Times New Roman" w:cs="Times New Roman"/>
          <w:sz w:val="24"/>
          <w:szCs w:val="24"/>
          <w:lang w:eastAsia="ru-RU"/>
        </w:rPr>
      </w:pPr>
      <w:r w:rsidRPr="002C6067">
        <w:rPr>
          <w:rFonts w:ascii="Times New Roman" w:hAnsi="Times New Roman" w:cs="Times New Roman"/>
          <w:sz w:val="24"/>
          <w:szCs w:val="24"/>
          <w:lang w:eastAsia="ru-RU"/>
        </w:rPr>
        <w:t>Приказ Минприроды России от 29.06.2016 № 376 «Об утверждении Положения о национальном парке "Валдайский»</w:t>
      </w:r>
      <w:r w:rsidR="00F06B8C" w:rsidRPr="002C6067">
        <w:rPr>
          <w:rFonts w:ascii="Times New Roman" w:hAnsi="Times New Roman" w:cs="Times New Roman"/>
          <w:sz w:val="24"/>
          <w:szCs w:val="24"/>
          <w:lang w:eastAsia="ru-RU"/>
        </w:rPr>
        <w:t>.</w:t>
      </w:r>
    </w:p>
    <w:sectPr w:rsidR="00F06B8C" w:rsidRPr="00F06B8C" w:rsidSect="00E77B08">
      <w:headerReference w:type="default" r:id="rId23"/>
      <w:footerReference w:type="default" r:id="rId24"/>
      <w:footerReference w:type="first" r:id="rId25"/>
      <w:footnotePr>
        <w:pos w:val="beneathText"/>
      </w:footnotePr>
      <w:pgSz w:w="11905" w:h="16837"/>
      <w:pgMar w:top="851" w:right="851" w:bottom="851"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99980" w14:textId="77777777" w:rsidR="00414A02" w:rsidRDefault="00414A02">
      <w:r>
        <w:separator/>
      </w:r>
    </w:p>
  </w:endnote>
  <w:endnote w:type="continuationSeparator" w:id="0">
    <w:p w14:paraId="68098E59" w14:textId="77777777" w:rsidR="00414A02" w:rsidRDefault="0041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ED42" w14:textId="77777777" w:rsidR="000B40DD" w:rsidRDefault="000B40DD">
    <w:pPr>
      <w:pStyle w:val="a5"/>
      <w:jc w:val="center"/>
    </w:pPr>
  </w:p>
  <w:p w14:paraId="0912D219" w14:textId="77777777" w:rsidR="000B40DD" w:rsidRDefault="000B40D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74DD" w14:textId="77777777" w:rsidR="000B40DD" w:rsidRDefault="000B40DD">
    <w:pPr>
      <w:pStyle w:val="a5"/>
      <w:jc w:val="center"/>
    </w:pPr>
  </w:p>
  <w:p w14:paraId="45D9F8E8" w14:textId="77777777" w:rsidR="000B40DD" w:rsidRDefault="000B4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614B3" w14:textId="77777777" w:rsidR="00414A02" w:rsidRDefault="00414A02">
      <w:r>
        <w:separator/>
      </w:r>
    </w:p>
  </w:footnote>
  <w:footnote w:type="continuationSeparator" w:id="0">
    <w:p w14:paraId="56568BCF" w14:textId="77777777" w:rsidR="00414A02" w:rsidRDefault="0041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760982"/>
      <w:docPartObj>
        <w:docPartGallery w:val="Page Numbers (Top of Page)"/>
        <w:docPartUnique/>
      </w:docPartObj>
    </w:sdtPr>
    <w:sdtContent>
      <w:p w14:paraId="2C0C649E" w14:textId="77777777" w:rsidR="000B40DD" w:rsidRDefault="00475B5E" w:rsidP="006A28E5">
        <w:pPr>
          <w:pStyle w:val="ad"/>
          <w:jc w:val="center"/>
        </w:pPr>
        <w:r>
          <w:fldChar w:fldCharType="begin"/>
        </w:r>
        <w:r>
          <w:instrText xml:space="preserve"> PAGE   \* MERGEFORMAT </w:instrText>
        </w:r>
        <w:r>
          <w:fldChar w:fldCharType="separate"/>
        </w:r>
        <w:r>
          <w:rPr>
            <w:noProof/>
          </w:rPr>
          <w:t>3</w:t>
        </w:r>
        <w:r>
          <w:rPr>
            <w:noProof/>
          </w:rPr>
          <w:fldChar w:fldCharType="end"/>
        </w:r>
      </w:p>
    </w:sdtContent>
  </w:sdt>
  <w:p w14:paraId="727CCBE0" w14:textId="77777777" w:rsidR="000B40DD" w:rsidRDefault="000B40D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4" w15:restartNumberingAfterBreak="0">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5" w15:restartNumberingAfterBreak="0">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6"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7" w15:restartNumberingAfterBreak="0">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8"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9"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2" w15:restartNumberingAfterBreak="0">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77539F3"/>
    <w:multiLevelType w:val="hybridMultilevel"/>
    <w:tmpl w:val="BD7CD3BE"/>
    <w:lvl w:ilvl="0" w:tplc="FBF80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0" w15:restartNumberingAfterBreak="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170B9D"/>
    <w:multiLevelType w:val="hybridMultilevel"/>
    <w:tmpl w:val="EF40FE42"/>
    <w:lvl w:ilvl="0" w:tplc="EC88A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64955FE"/>
    <w:multiLevelType w:val="hybridMultilevel"/>
    <w:tmpl w:val="92E2815C"/>
    <w:name w:val="WW8Num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666D2175"/>
    <w:multiLevelType w:val="multilevel"/>
    <w:tmpl w:val="6A9A15B4"/>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6A0C2DBA"/>
    <w:multiLevelType w:val="multilevel"/>
    <w:tmpl w:val="097E8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1497505">
    <w:abstractNumId w:val="0"/>
  </w:num>
  <w:num w:numId="2" w16cid:durableId="1444305671">
    <w:abstractNumId w:val="24"/>
  </w:num>
  <w:num w:numId="3" w16cid:durableId="571279217">
    <w:abstractNumId w:val="19"/>
  </w:num>
  <w:num w:numId="4" w16cid:durableId="21516975">
    <w:abstractNumId w:val="20"/>
  </w:num>
  <w:num w:numId="5" w16cid:durableId="793600266">
    <w:abstractNumId w:val="23"/>
  </w:num>
  <w:num w:numId="6" w16cid:durableId="1874492380">
    <w:abstractNumId w:val="16"/>
  </w:num>
  <w:num w:numId="7" w16cid:durableId="78841139">
    <w:abstractNumId w:val="18"/>
  </w:num>
  <w:num w:numId="8" w16cid:durableId="239217386">
    <w:abstractNumId w:val="21"/>
  </w:num>
  <w:num w:numId="9" w16cid:durableId="548149938">
    <w:abstractNumId w:val="17"/>
  </w:num>
  <w:num w:numId="10" w16cid:durableId="192645046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8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15"/>
    <w:rsid w:val="00000A3C"/>
    <w:rsid w:val="00001CFF"/>
    <w:rsid w:val="00002213"/>
    <w:rsid w:val="00010B40"/>
    <w:rsid w:val="00011C13"/>
    <w:rsid w:val="000139C0"/>
    <w:rsid w:val="00014747"/>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4250"/>
    <w:rsid w:val="00084566"/>
    <w:rsid w:val="00084D0C"/>
    <w:rsid w:val="000856B3"/>
    <w:rsid w:val="00087305"/>
    <w:rsid w:val="000A14F6"/>
    <w:rsid w:val="000A17C0"/>
    <w:rsid w:val="000A686F"/>
    <w:rsid w:val="000B151C"/>
    <w:rsid w:val="000B2F2C"/>
    <w:rsid w:val="000B40DD"/>
    <w:rsid w:val="000B62C0"/>
    <w:rsid w:val="000C1715"/>
    <w:rsid w:val="000C56E4"/>
    <w:rsid w:val="000C6AF0"/>
    <w:rsid w:val="000D2308"/>
    <w:rsid w:val="000D338E"/>
    <w:rsid w:val="000D43FE"/>
    <w:rsid w:val="000E4036"/>
    <w:rsid w:val="000F39AD"/>
    <w:rsid w:val="000F5D5A"/>
    <w:rsid w:val="000F626E"/>
    <w:rsid w:val="000F695C"/>
    <w:rsid w:val="000F7867"/>
    <w:rsid w:val="000F7FFA"/>
    <w:rsid w:val="00102BB8"/>
    <w:rsid w:val="00102F68"/>
    <w:rsid w:val="00103A83"/>
    <w:rsid w:val="00103EDE"/>
    <w:rsid w:val="00105E4F"/>
    <w:rsid w:val="00111A3F"/>
    <w:rsid w:val="00112B8C"/>
    <w:rsid w:val="00113D82"/>
    <w:rsid w:val="00117639"/>
    <w:rsid w:val="001228A3"/>
    <w:rsid w:val="001229F7"/>
    <w:rsid w:val="00123500"/>
    <w:rsid w:val="0013610D"/>
    <w:rsid w:val="00136696"/>
    <w:rsid w:val="001374FE"/>
    <w:rsid w:val="00144B67"/>
    <w:rsid w:val="00144E44"/>
    <w:rsid w:val="001468ED"/>
    <w:rsid w:val="0015021C"/>
    <w:rsid w:val="00150408"/>
    <w:rsid w:val="00151A83"/>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418A7"/>
    <w:rsid w:val="002451E6"/>
    <w:rsid w:val="00245247"/>
    <w:rsid w:val="002456FA"/>
    <w:rsid w:val="00245E99"/>
    <w:rsid w:val="0025323C"/>
    <w:rsid w:val="0025735A"/>
    <w:rsid w:val="00263073"/>
    <w:rsid w:val="00265265"/>
    <w:rsid w:val="0026626E"/>
    <w:rsid w:val="00271742"/>
    <w:rsid w:val="00273D8F"/>
    <w:rsid w:val="00281121"/>
    <w:rsid w:val="00282560"/>
    <w:rsid w:val="00284215"/>
    <w:rsid w:val="002913DE"/>
    <w:rsid w:val="00293027"/>
    <w:rsid w:val="002A225F"/>
    <w:rsid w:val="002A23E7"/>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1231"/>
    <w:rsid w:val="00301588"/>
    <w:rsid w:val="00303605"/>
    <w:rsid w:val="00305802"/>
    <w:rsid w:val="00307AA0"/>
    <w:rsid w:val="003121A2"/>
    <w:rsid w:val="0031224F"/>
    <w:rsid w:val="00314B59"/>
    <w:rsid w:val="003163CF"/>
    <w:rsid w:val="0031673A"/>
    <w:rsid w:val="00317840"/>
    <w:rsid w:val="00320D88"/>
    <w:rsid w:val="0032209C"/>
    <w:rsid w:val="00322314"/>
    <w:rsid w:val="003238E0"/>
    <w:rsid w:val="00326B0A"/>
    <w:rsid w:val="00326C17"/>
    <w:rsid w:val="003277EF"/>
    <w:rsid w:val="00332ECA"/>
    <w:rsid w:val="00335BCB"/>
    <w:rsid w:val="00336028"/>
    <w:rsid w:val="00336E93"/>
    <w:rsid w:val="00337E55"/>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34C8"/>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14A02"/>
    <w:rsid w:val="00421FAB"/>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5B5E"/>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4760A"/>
    <w:rsid w:val="00654209"/>
    <w:rsid w:val="00654C53"/>
    <w:rsid w:val="00655463"/>
    <w:rsid w:val="00660337"/>
    <w:rsid w:val="00662071"/>
    <w:rsid w:val="00664275"/>
    <w:rsid w:val="00665044"/>
    <w:rsid w:val="00671060"/>
    <w:rsid w:val="00671ED6"/>
    <w:rsid w:val="006756A4"/>
    <w:rsid w:val="006773C7"/>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076E"/>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0934"/>
    <w:rsid w:val="00833528"/>
    <w:rsid w:val="00833D2F"/>
    <w:rsid w:val="0083718D"/>
    <w:rsid w:val="00845093"/>
    <w:rsid w:val="008474E8"/>
    <w:rsid w:val="0085063D"/>
    <w:rsid w:val="00852F8D"/>
    <w:rsid w:val="008532FD"/>
    <w:rsid w:val="00856DAD"/>
    <w:rsid w:val="008573D0"/>
    <w:rsid w:val="00864E6D"/>
    <w:rsid w:val="008678B3"/>
    <w:rsid w:val="00875EBA"/>
    <w:rsid w:val="00876291"/>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4375"/>
    <w:rsid w:val="009215F6"/>
    <w:rsid w:val="0092220E"/>
    <w:rsid w:val="00924C22"/>
    <w:rsid w:val="009332F1"/>
    <w:rsid w:val="00934E38"/>
    <w:rsid w:val="0093523B"/>
    <w:rsid w:val="00936727"/>
    <w:rsid w:val="00936C4B"/>
    <w:rsid w:val="00936EEC"/>
    <w:rsid w:val="00942E36"/>
    <w:rsid w:val="0094343A"/>
    <w:rsid w:val="00943F9B"/>
    <w:rsid w:val="009468CA"/>
    <w:rsid w:val="009520F6"/>
    <w:rsid w:val="009573B8"/>
    <w:rsid w:val="00960550"/>
    <w:rsid w:val="00962441"/>
    <w:rsid w:val="00965C2E"/>
    <w:rsid w:val="00965E8A"/>
    <w:rsid w:val="00972853"/>
    <w:rsid w:val="00984E36"/>
    <w:rsid w:val="00991A72"/>
    <w:rsid w:val="0099305A"/>
    <w:rsid w:val="009976F9"/>
    <w:rsid w:val="009978EB"/>
    <w:rsid w:val="009979F6"/>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969FB"/>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39F9"/>
    <w:rsid w:val="00B443CC"/>
    <w:rsid w:val="00B46B41"/>
    <w:rsid w:val="00B53BB6"/>
    <w:rsid w:val="00B5444D"/>
    <w:rsid w:val="00B55BCC"/>
    <w:rsid w:val="00B5611C"/>
    <w:rsid w:val="00B600AD"/>
    <w:rsid w:val="00B63C06"/>
    <w:rsid w:val="00B667D0"/>
    <w:rsid w:val="00B7047B"/>
    <w:rsid w:val="00B73DD5"/>
    <w:rsid w:val="00B7623F"/>
    <w:rsid w:val="00B766AE"/>
    <w:rsid w:val="00B83392"/>
    <w:rsid w:val="00B833A9"/>
    <w:rsid w:val="00B85A20"/>
    <w:rsid w:val="00B9157C"/>
    <w:rsid w:val="00B920CD"/>
    <w:rsid w:val="00B94B1C"/>
    <w:rsid w:val="00B94D94"/>
    <w:rsid w:val="00B953F9"/>
    <w:rsid w:val="00BB2A01"/>
    <w:rsid w:val="00BB4907"/>
    <w:rsid w:val="00BB5E8A"/>
    <w:rsid w:val="00BD4427"/>
    <w:rsid w:val="00BD488B"/>
    <w:rsid w:val="00BF0539"/>
    <w:rsid w:val="00BF32E8"/>
    <w:rsid w:val="00BF5C3A"/>
    <w:rsid w:val="00BF76AC"/>
    <w:rsid w:val="00C013BF"/>
    <w:rsid w:val="00C018F1"/>
    <w:rsid w:val="00C03C62"/>
    <w:rsid w:val="00C04ED0"/>
    <w:rsid w:val="00C054AC"/>
    <w:rsid w:val="00C11B7B"/>
    <w:rsid w:val="00C120E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B90"/>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12DD"/>
    <w:rsid w:val="00D074E0"/>
    <w:rsid w:val="00D07CCD"/>
    <w:rsid w:val="00D11632"/>
    <w:rsid w:val="00D11DF5"/>
    <w:rsid w:val="00D22957"/>
    <w:rsid w:val="00D23627"/>
    <w:rsid w:val="00D304BB"/>
    <w:rsid w:val="00D35912"/>
    <w:rsid w:val="00D37303"/>
    <w:rsid w:val="00D417A1"/>
    <w:rsid w:val="00D4590C"/>
    <w:rsid w:val="00D47C94"/>
    <w:rsid w:val="00D50E41"/>
    <w:rsid w:val="00D51387"/>
    <w:rsid w:val="00D546BB"/>
    <w:rsid w:val="00D577C1"/>
    <w:rsid w:val="00D62AF2"/>
    <w:rsid w:val="00D64E48"/>
    <w:rsid w:val="00D66810"/>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653B"/>
    <w:rsid w:val="00DB6596"/>
    <w:rsid w:val="00DC1811"/>
    <w:rsid w:val="00DC3853"/>
    <w:rsid w:val="00DC3AA2"/>
    <w:rsid w:val="00DC56A9"/>
    <w:rsid w:val="00DC608D"/>
    <w:rsid w:val="00DD1881"/>
    <w:rsid w:val="00DD5893"/>
    <w:rsid w:val="00DD5C79"/>
    <w:rsid w:val="00DD6B8B"/>
    <w:rsid w:val="00DE3D23"/>
    <w:rsid w:val="00DE4479"/>
    <w:rsid w:val="00DF1012"/>
    <w:rsid w:val="00DF34A0"/>
    <w:rsid w:val="00DF3A24"/>
    <w:rsid w:val="00E016B0"/>
    <w:rsid w:val="00E04963"/>
    <w:rsid w:val="00E0572D"/>
    <w:rsid w:val="00E07C81"/>
    <w:rsid w:val="00E14B01"/>
    <w:rsid w:val="00E1796F"/>
    <w:rsid w:val="00E20B95"/>
    <w:rsid w:val="00E210E5"/>
    <w:rsid w:val="00E21C8C"/>
    <w:rsid w:val="00E2282F"/>
    <w:rsid w:val="00E2453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4F4B"/>
    <w:rsid w:val="00E95644"/>
    <w:rsid w:val="00E959BA"/>
    <w:rsid w:val="00E97AFC"/>
    <w:rsid w:val="00EA082D"/>
    <w:rsid w:val="00EA2C43"/>
    <w:rsid w:val="00EB0F3A"/>
    <w:rsid w:val="00EB2669"/>
    <w:rsid w:val="00EB66C6"/>
    <w:rsid w:val="00EB781C"/>
    <w:rsid w:val="00EC1CD6"/>
    <w:rsid w:val="00EC55EE"/>
    <w:rsid w:val="00ED1B97"/>
    <w:rsid w:val="00ED3F46"/>
    <w:rsid w:val="00ED5EE7"/>
    <w:rsid w:val="00EF12AD"/>
    <w:rsid w:val="00EF1B4D"/>
    <w:rsid w:val="00EF2038"/>
    <w:rsid w:val="00EF5E29"/>
    <w:rsid w:val="00F00367"/>
    <w:rsid w:val="00F06771"/>
    <w:rsid w:val="00F06B8C"/>
    <w:rsid w:val="00F17E1A"/>
    <w:rsid w:val="00F2245B"/>
    <w:rsid w:val="00F22866"/>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472F"/>
    <w:rsid w:val="00F54FD9"/>
    <w:rsid w:val="00F61281"/>
    <w:rsid w:val="00F678A8"/>
    <w:rsid w:val="00F7669D"/>
    <w:rsid w:val="00F76757"/>
    <w:rsid w:val="00F7758A"/>
    <w:rsid w:val="00F81AB7"/>
    <w:rsid w:val="00F8218E"/>
    <w:rsid w:val="00F85150"/>
    <w:rsid w:val="00F91476"/>
    <w:rsid w:val="00F939CC"/>
    <w:rsid w:val="00F94071"/>
    <w:rsid w:val="00FA03DE"/>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0E3A"/>
    <w:rsid w:val="00FE6AAA"/>
    <w:rsid w:val="00FE6D0F"/>
    <w:rsid w:val="00FF37D0"/>
    <w:rsid w:val="00FF49C1"/>
    <w:rsid w:val="00FF4A61"/>
    <w:rsid w:val="00F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838F92"/>
  <w15:docId w15:val="{C503902F-56FA-48D5-A1E8-2AF5500E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index heading" w:qFormat="1"/>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basedOn w:val="a1"/>
    <w:next w:val="a1"/>
    <w:link w:val="10"/>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qFormat/>
    <w:rsid w:val="00BD4427"/>
    <w:pPr>
      <w:keepNext/>
      <w:spacing w:before="240" w:after="60"/>
      <w:outlineLvl w:val="1"/>
    </w:pPr>
    <w:rPr>
      <w:rFonts w:cs="Times New Roman"/>
      <w:b/>
      <w:bCs/>
      <w:i/>
      <w:iCs/>
      <w:sz w:val="28"/>
      <w:szCs w:val="28"/>
    </w:rPr>
  </w:style>
  <w:style w:type="paragraph" w:styleId="3">
    <w:name w:val="heading 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
    <w:name w:val="heading 8"/>
    <w:basedOn w:val="a1"/>
    <w:next w:val="a1"/>
    <w:link w:val="80"/>
    <w:qFormat/>
    <w:rsid w:val="00BD4427"/>
    <w:pPr>
      <w:spacing w:before="240" w:after="60"/>
      <w:outlineLvl w:val="7"/>
    </w:pPr>
    <w:rPr>
      <w:rFonts w:ascii="Times New Roman" w:hAnsi="Times New Roman" w:cs="Times New Roman"/>
      <w:i/>
      <w:iCs/>
      <w:sz w:val="24"/>
      <w:szCs w:val="24"/>
    </w:rPr>
  </w:style>
  <w:style w:type="paragraph" w:styleId="9">
    <w:name w:val="heading 9"/>
    <w:basedOn w:val="a1"/>
    <w:next w:val="a1"/>
    <w:link w:val="90"/>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21"/>
    <w:qFormat/>
    <w:rsid w:val="009C5C7A"/>
    <w:pPr>
      <w:spacing w:line="252" w:lineRule="auto"/>
      <w:ind w:firstLine="0"/>
      <w:jc w:val="center"/>
    </w:pPr>
    <w:rPr>
      <w:rFonts w:cs="Times New Roman"/>
      <w:b/>
      <w:bCs/>
      <w:sz w:val="24"/>
      <w:szCs w:val="24"/>
    </w:rPr>
  </w:style>
  <w:style w:type="paragraph" w:styleId="ab">
    <w:name w:val="Subtitle"/>
    <w:basedOn w:val="a1"/>
    <w:next w:val="a8"/>
    <w:link w:val="ac"/>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d">
    <w:name w:val="header"/>
    <w:basedOn w:val="a1"/>
    <w:link w:val="ae"/>
    <w:uiPriority w:val="99"/>
    <w:rsid w:val="009C5C7A"/>
    <w:pPr>
      <w:tabs>
        <w:tab w:val="center" w:pos="4677"/>
        <w:tab w:val="right" w:pos="9355"/>
      </w:tabs>
    </w:pPr>
  </w:style>
  <w:style w:type="paragraph" w:styleId="11">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e">
    <w:name w:val="Верхний колонтитул Знак"/>
    <w:link w:val="ad"/>
    <w:uiPriority w:val="99"/>
    <w:rsid w:val="009C5C7A"/>
    <w:rPr>
      <w:rFonts w:ascii="Arial" w:hAnsi="Arial" w:cs="Arial"/>
      <w:sz w:val="16"/>
      <w:szCs w:val="16"/>
      <w:lang w:val="ru-RU" w:eastAsia="ar-SA" w:bidi="ar-SA"/>
    </w:rPr>
  </w:style>
  <w:style w:type="paragraph" w:styleId="af">
    <w:name w:val="No Spacing"/>
    <w:link w:val="af0"/>
    <w:uiPriority w:val="1"/>
    <w:qFormat/>
    <w:rsid w:val="00B667D0"/>
    <w:rPr>
      <w:rFonts w:ascii="Calibri" w:hAnsi="Calibri"/>
      <w:sz w:val="22"/>
      <w:szCs w:val="22"/>
    </w:rPr>
  </w:style>
  <w:style w:type="paragraph" w:styleId="af1">
    <w:name w:val="List Paragraph"/>
    <w:basedOn w:val="a1"/>
    <w:uiPriority w:val="34"/>
    <w:qFormat/>
    <w:rsid w:val="00901465"/>
    <w:pPr>
      <w:ind w:left="708"/>
    </w:pPr>
  </w:style>
  <w:style w:type="character" w:styleId="af2">
    <w:name w:val="FollowedHyperlink"/>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3">
    <w:name w:val="Balloon Text"/>
    <w:basedOn w:val="a1"/>
    <w:link w:val="af4"/>
    <w:rsid w:val="00486260"/>
    <w:pPr>
      <w:spacing w:line="240" w:lineRule="auto"/>
    </w:pPr>
    <w:rPr>
      <w:rFonts w:ascii="Tahoma" w:hAnsi="Tahoma" w:cs="Times New Roman"/>
    </w:rPr>
  </w:style>
  <w:style w:type="character" w:customStyle="1" w:styleId="af4">
    <w:name w:val="Текст выноски Знак"/>
    <w:link w:val="af3"/>
    <w:rsid w:val="00486260"/>
    <w:rPr>
      <w:rFonts w:ascii="Tahoma" w:hAnsi="Tahoma" w:cs="Tahoma"/>
      <w:sz w:val="16"/>
      <w:szCs w:val="16"/>
      <w:lang w:eastAsia="ar-SA"/>
    </w:rPr>
  </w:style>
  <w:style w:type="character" w:customStyle="1" w:styleId="10">
    <w:name w:val="Заголовок 1 Знак"/>
    <w:link w:val="1"/>
    <w:rsid w:val="00486260"/>
    <w:rPr>
      <w:b/>
      <w:sz w:val="28"/>
      <w:lang w:eastAsia="ar-SA"/>
    </w:rPr>
  </w:style>
  <w:style w:type="character" w:customStyle="1" w:styleId="20">
    <w:name w:val="Заголовок 2 Знак"/>
    <w:link w:val="2"/>
    <w:rsid w:val="00486260"/>
    <w:rPr>
      <w:rFonts w:ascii="Arial" w:hAnsi="Arial" w:cs="Arial"/>
      <w:b/>
      <w:bCs/>
      <w:i/>
      <w:iCs/>
      <w:sz w:val="28"/>
      <w:szCs w:val="28"/>
      <w:lang w:eastAsia="ar-SA"/>
    </w:rPr>
  </w:style>
  <w:style w:type="character" w:customStyle="1" w:styleId="30">
    <w:name w:val="Заголовок 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0">
    <w:name w:val="Заголовок 8 Знак"/>
    <w:link w:val="8"/>
    <w:rsid w:val="00486260"/>
    <w:rPr>
      <w:i/>
      <w:iCs/>
      <w:sz w:val="24"/>
      <w:szCs w:val="24"/>
      <w:lang w:eastAsia="ar-SA"/>
    </w:rPr>
  </w:style>
  <w:style w:type="character" w:customStyle="1" w:styleId="90">
    <w:name w:val="Заголовок 9 Знак"/>
    <w:link w:val="9"/>
    <w:rsid w:val="00486260"/>
    <w:rPr>
      <w:rFonts w:ascii="Arial" w:hAnsi="Arial" w:cs="Arial"/>
      <w:sz w:val="22"/>
      <w:szCs w:val="22"/>
      <w:lang w:eastAsia="ar-SA"/>
    </w:rPr>
  </w:style>
  <w:style w:type="character" w:customStyle="1" w:styleId="a9">
    <w:name w:val="Основной текст Знак"/>
    <w:link w:val="a8"/>
    <w:rsid w:val="00486260"/>
    <w:rPr>
      <w:sz w:val="28"/>
      <w:lang w:eastAsia="ar-SA"/>
    </w:rPr>
  </w:style>
  <w:style w:type="character" w:customStyle="1" w:styleId="21">
    <w:name w:val="Заголовок Знак2"/>
    <w:link w:val="aa"/>
    <w:rsid w:val="00486260"/>
    <w:rPr>
      <w:rFonts w:ascii="Arial" w:hAnsi="Arial" w:cs="Arial"/>
      <w:b/>
      <w:bCs/>
      <w:sz w:val="24"/>
      <w:szCs w:val="24"/>
      <w:lang w:eastAsia="ar-SA"/>
    </w:rPr>
  </w:style>
  <w:style w:type="character" w:customStyle="1" w:styleId="ac">
    <w:name w:val="Подзаголовок Знак"/>
    <w:link w:val="ab"/>
    <w:rsid w:val="00486260"/>
    <w:rPr>
      <w:rFonts w:ascii="Arial" w:eastAsia="MS Mincho" w:hAnsi="Arial" w:cs="Tahoma"/>
      <w:i/>
      <w:iCs/>
      <w:sz w:val="28"/>
      <w:szCs w:val="28"/>
      <w:lang w:eastAsia="ar-SA"/>
    </w:rPr>
  </w:style>
  <w:style w:type="paragraph" w:styleId="22">
    <w:name w:val="Body Text Indent 2"/>
    <w:basedOn w:val="a1"/>
    <w:link w:val="23"/>
    <w:rsid w:val="00486260"/>
    <w:pPr>
      <w:spacing w:after="120" w:line="480" w:lineRule="auto"/>
      <w:ind w:left="283"/>
    </w:pPr>
    <w:rPr>
      <w:rFonts w:cs="Times New Roman"/>
    </w:rPr>
  </w:style>
  <w:style w:type="character" w:customStyle="1" w:styleId="23">
    <w:name w:val="Основной текст с отступом 2 Знак"/>
    <w:link w:val="22"/>
    <w:rsid w:val="00486260"/>
    <w:rPr>
      <w:rFonts w:ascii="Arial" w:hAnsi="Arial" w:cs="Arial"/>
      <w:sz w:val="16"/>
      <w:szCs w:val="16"/>
      <w:lang w:eastAsia="ar-SA"/>
    </w:rPr>
  </w:style>
  <w:style w:type="paragraph" w:customStyle="1" w:styleId="13">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4">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5">
    <w:name w:val="Таблица_Текст слева"/>
    <w:basedOn w:val="a1"/>
    <w:link w:val="af6"/>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6">
    <w:name w:val="Таблица_Текст слева Знак"/>
    <w:link w:val="af5"/>
    <w:rsid w:val="00486260"/>
    <w:rPr>
      <w:sz w:val="22"/>
      <w:szCs w:val="22"/>
      <w:lang w:eastAsia="zh-CN"/>
    </w:rPr>
  </w:style>
  <w:style w:type="paragraph" w:customStyle="1" w:styleId="af7">
    <w:name w:val="Таблица_Текст по центру + полужирный"/>
    <w:basedOn w:val="a1"/>
    <w:next w:val="14"/>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8">
    <w:name w:val="Таблица_Текст слева + полужирный"/>
    <w:basedOn w:val="af5"/>
    <w:next w:val="14"/>
    <w:rsid w:val="00486260"/>
    <w:rPr>
      <w:b/>
      <w:bCs/>
    </w:rPr>
  </w:style>
  <w:style w:type="character" w:customStyle="1" w:styleId="apple-converted-space">
    <w:name w:val="apple-converted-space"/>
    <w:basedOn w:val="a2"/>
    <w:rsid w:val="00486260"/>
  </w:style>
  <w:style w:type="paragraph" w:customStyle="1" w:styleId="s1">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5">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9">
    <w:name w:val="Strong"/>
    <w:uiPriority w:val="22"/>
    <w:qFormat/>
    <w:rsid w:val="00486260"/>
    <w:rPr>
      <w:b/>
      <w:bCs/>
    </w:rPr>
  </w:style>
  <w:style w:type="paragraph" w:styleId="afa">
    <w:name w:val="Normal (Web)"/>
    <w:basedOn w:val="a1"/>
    <w:link w:val="afb"/>
    <w:uiPriority w:val="99"/>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c">
    <w:name w:val="Emphasis"/>
    <w:uiPriority w:val="20"/>
    <w:qFormat/>
    <w:rsid w:val="00486260"/>
    <w:rPr>
      <w:i/>
      <w:iCs/>
    </w:rPr>
  </w:style>
  <w:style w:type="character" w:customStyle="1" w:styleId="af0">
    <w:name w:val="Без интервала Знак"/>
    <w:link w:val="af"/>
    <w:rsid w:val="00CD2F03"/>
    <w:rPr>
      <w:rFonts w:ascii="Calibri" w:hAnsi="Calibri"/>
      <w:sz w:val="22"/>
      <w:szCs w:val="22"/>
    </w:rPr>
  </w:style>
  <w:style w:type="paragraph" w:styleId="24">
    <w:name w:val="toc 2"/>
    <w:basedOn w:val="a1"/>
    <w:next w:val="a1"/>
    <w:link w:val="25"/>
    <w:autoRedefine/>
    <w:uiPriority w:val="39"/>
    <w:qFormat/>
    <w:rsid w:val="009E786F"/>
    <w:pPr>
      <w:ind w:left="160"/>
    </w:pPr>
  </w:style>
  <w:style w:type="character" w:customStyle="1" w:styleId="doctitleimportant">
    <w:name w:val="doc__title_important"/>
    <w:basedOn w:val="a2"/>
    <w:rsid w:val="00E210E5"/>
  </w:style>
  <w:style w:type="table" w:styleId="afd">
    <w:name w:val="Table Grid"/>
    <w:aliases w:val="Table Grid Report"/>
    <w:basedOn w:val="a3"/>
    <w:uiPriority w:val="59"/>
    <w:rsid w:val="001F20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uiPriority w:val="99"/>
    <w:rsid w:val="00DA267D"/>
  </w:style>
  <w:style w:type="paragraph" w:customStyle="1" w:styleId="aff">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6">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rsid w:val="00DA267D"/>
    <w:rPr>
      <w:rFonts w:ascii="Courier New" w:hAnsi="Courier New"/>
    </w:rPr>
  </w:style>
  <w:style w:type="paragraph" w:customStyle="1" w:styleId="ConsPlusCell">
    <w:name w:val="ConsPlusCell"/>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6">
    <w:name w:val="Основной шрифт абзаца1"/>
    <w:rsid w:val="00DA267D"/>
  </w:style>
  <w:style w:type="character" w:customStyle="1" w:styleId="aff0">
    <w:name w:val="Символ нумерации"/>
    <w:rsid w:val="00DA267D"/>
  </w:style>
  <w:style w:type="character" w:customStyle="1" w:styleId="aff1">
    <w:name w:val="Заголовок Знак"/>
    <w:uiPriority w:val="10"/>
    <w:rsid w:val="00DA267D"/>
    <w:rPr>
      <w:rFonts w:ascii="Liberation Sans" w:eastAsia="DejaVu Sans" w:hAnsi="Liberation Sans" w:cs="DejaVu Sans"/>
      <w:kern w:val="0"/>
      <w:sz w:val="28"/>
      <w:szCs w:val="28"/>
      <w:lang w:eastAsia="ar-SA"/>
    </w:rPr>
  </w:style>
  <w:style w:type="paragraph" w:styleId="aff2">
    <w:name w:val="List"/>
    <w:basedOn w:val="a8"/>
    <w:rsid w:val="00DA267D"/>
    <w:pPr>
      <w:spacing w:after="120"/>
      <w:jc w:val="left"/>
    </w:pPr>
    <w:rPr>
      <w:sz w:val="24"/>
      <w:szCs w:val="24"/>
    </w:rPr>
  </w:style>
  <w:style w:type="paragraph" w:customStyle="1" w:styleId="17">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8">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3">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7">
    <w:name w:val="Quote"/>
    <w:basedOn w:val="a1"/>
    <w:next w:val="a1"/>
    <w:link w:val="28"/>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8">
    <w:name w:val="Цитата 2 Знак"/>
    <w:link w:val="27"/>
    <w:rsid w:val="00DA267D"/>
    <w:rPr>
      <w:color w:val="5A5A5A"/>
      <w:sz w:val="24"/>
      <w:szCs w:val="24"/>
    </w:rPr>
  </w:style>
  <w:style w:type="paragraph" w:styleId="aff4">
    <w:name w:val="Intense Quote"/>
    <w:basedOn w:val="a1"/>
    <w:next w:val="a1"/>
    <w:link w:val="aff5"/>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5">
    <w:name w:val="Выделенная цитата Знак"/>
    <w:link w:val="aff4"/>
    <w:rsid w:val="00DA267D"/>
    <w:rPr>
      <w:rFonts w:ascii="Cambria" w:hAnsi="Cambria"/>
      <w:i/>
      <w:iCs/>
    </w:rPr>
  </w:style>
  <w:style w:type="character" w:styleId="aff6">
    <w:name w:val="Subtle Emphasis"/>
    <w:qFormat/>
    <w:rsid w:val="00DA267D"/>
    <w:rPr>
      <w:i/>
      <w:iCs/>
      <w:color w:val="5A5A5A"/>
    </w:rPr>
  </w:style>
  <w:style w:type="character" w:styleId="aff7">
    <w:name w:val="Intense Emphasis"/>
    <w:qFormat/>
    <w:rsid w:val="00DA267D"/>
    <w:rPr>
      <w:b/>
      <w:bCs/>
      <w:i/>
      <w:iCs/>
      <w:color w:val="auto"/>
      <w:u w:val="single"/>
    </w:rPr>
  </w:style>
  <w:style w:type="character" w:styleId="aff8">
    <w:name w:val="Subtle Reference"/>
    <w:qFormat/>
    <w:rsid w:val="00DA267D"/>
    <w:rPr>
      <w:smallCaps/>
    </w:rPr>
  </w:style>
  <w:style w:type="character" w:styleId="aff9">
    <w:name w:val="Intense Reference"/>
    <w:qFormat/>
    <w:rsid w:val="00DA267D"/>
    <w:rPr>
      <w:b/>
      <w:bCs/>
      <w:smallCaps/>
      <w:color w:val="auto"/>
    </w:rPr>
  </w:style>
  <w:style w:type="character" w:styleId="affa">
    <w:name w:val="Book Title"/>
    <w:qFormat/>
    <w:rsid w:val="00DA267D"/>
    <w:rPr>
      <w:rFonts w:ascii="Cambria" w:eastAsia="Times New Roman" w:hAnsi="Cambria" w:cs="Times New Roman"/>
      <w:b/>
      <w:bCs/>
      <w:smallCaps/>
      <w:color w:val="auto"/>
      <w:u w:val="single"/>
    </w:rPr>
  </w:style>
  <w:style w:type="paragraph" w:styleId="affb">
    <w:name w:val="TOC Heading"/>
    <w:basedOn w:val="1"/>
    <w:next w:val="a1"/>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b">
    <w:name w:val="Обычный (Интернет) Знак"/>
    <w:link w:val="afa"/>
    <w:locked/>
    <w:rsid w:val="00DA267D"/>
    <w:rPr>
      <w:sz w:val="24"/>
      <w:szCs w:val="24"/>
    </w:rPr>
  </w:style>
  <w:style w:type="paragraph" w:styleId="41">
    <w:name w:val="toc 4"/>
    <w:basedOn w:val="a1"/>
    <w:next w:val="a1"/>
    <w:autoRedefine/>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5">
    <w:name w:val="Оглавление 2 Знак"/>
    <w:link w:val="24"/>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9"/>
    <w:locked/>
    <w:rsid w:val="00DA267D"/>
    <w:rPr>
      <w:b/>
      <w:bCs/>
      <w:spacing w:val="3"/>
      <w:sz w:val="32"/>
      <w:szCs w:val="32"/>
      <w:shd w:val="clear" w:color="auto" w:fill="FFFFFF"/>
    </w:rPr>
  </w:style>
  <w:style w:type="paragraph" w:customStyle="1" w:styleId="19">
    <w:name w:val="Заголовок №1"/>
    <w:basedOn w:val="a1"/>
    <w:link w:val="1Exac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9">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9"/>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a">
    <w:name w:val="Заголовок №2_"/>
    <w:link w:val="212"/>
    <w:locked/>
    <w:rsid w:val="00DA267D"/>
    <w:rPr>
      <w:b/>
      <w:bCs/>
      <w:sz w:val="26"/>
      <w:szCs w:val="26"/>
      <w:shd w:val="clear" w:color="auto" w:fill="FFFFFF"/>
    </w:rPr>
  </w:style>
  <w:style w:type="paragraph" w:customStyle="1" w:styleId="212">
    <w:name w:val="Заголовок №21"/>
    <w:basedOn w:val="a1"/>
    <w:link w:val="2a"/>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b">
    <w:name w:val="Основной текст (2)"/>
    <w:rsid w:val="00DA267D"/>
  </w:style>
  <w:style w:type="character" w:customStyle="1" w:styleId="affc">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a">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1">
    <w:name w:val="Основной текст (8)_"/>
    <w:link w:val="810"/>
    <w:locked/>
    <w:rsid w:val="00DA267D"/>
    <w:rPr>
      <w:sz w:val="11"/>
      <w:szCs w:val="11"/>
      <w:shd w:val="clear" w:color="auto" w:fill="FFFFFF"/>
    </w:rPr>
  </w:style>
  <w:style w:type="paragraph" w:customStyle="1" w:styleId="810">
    <w:name w:val="Основной текст (8)1"/>
    <w:basedOn w:val="a1"/>
    <w:link w:val="81"/>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1">
    <w:name w:val="Основной текст (9)_"/>
    <w:link w:val="92"/>
    <w:locked/>
    <w:rsid w:val="00DA267D"/>
    <w:rPr>
      <w:b/>
      <w:bCs/>
      <w:spacing w:val="-10"/>
      <w:sz w:val="19"/>
      <w:szCs w:val="19"/>
      <w:shd w:val="clear" w:color="auto" w:fill="FFFFFF"/>
      <w:lang w:val="en-US"/>
    </w:rPr>
  </w:style>
  <w:style w:type="paragraph" w:customStyle="1" w:styleId="92">
    <w:name w:val="Основной текст (9)"/>
    <w:basedOn w:val="a1"/>
    <w:link w:val="91"/>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c">
    <w:name w:val="Заголовок №2"/>
    <w:rsid w:val="00DA267D"/>
    <w:rPr>
      <w:b/>
      <w:bCs/>
      <w:sz w:val="26"/>
      <w:szCs w:val="26"/>
      <w:shd w:val="clear" w:color="auto" w:fill="FFFFFF"/>
      <w:lang w:bidi="ar-SA"/>
    </w:rPr>
  </w:style>
  <w:style w:type="character" w:customStyle="1" w:styleId="1b">
    <w:name w:val="Основной текст + Полужирный1"/>
    <w:rsid w:val="00DA267D"/>
    <w:rPr>
      <w:b/>
      <w:bCs/>
      <w:sz w:val="26"/>
      <w:szCs w:val="26"/>
      <w:lang w:bidi="ar-SA"/>
    </w:rPr>
  </w:style>
  <w:style w:type="character" w:customStyle="1" w:styleId="82">
    <w:name w:val="Основной текст (8)"/>
    <w:rsid w:val="00DA267D"/>
  </w:style>
  <w:style w:type="character" w:customStyle="1" w:styleId="93">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d">
    <w:name w:val="Body Text Indent"/>
    <w:basedOn w:val="a1"/>
    <w:link w:val="affe"/>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e">
    <w:name w:val="Основной текст с отступом Знак"/>
    <w:link w:val="affd"/>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c">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rsid w:val="00DA267D"/>
    <w:rPr>
      <w:rFonts w:ascii="Times New Roman" w:hAnsi="Times New Roman" w:cs="Times New Roman"/>
      <w:b/>
      <w:bCs/>
      <w:sz w:val="26"/>
      <w:szCs w:val="26"/>
    </w:rPr>
  </w:style>
  <w:style w:type="paragraph" w:styleId="afff">
    <w:name w:val="endnote text"/>
    <w:basedOn w:val="a1"/>
    <w:link w:val="afff0"/>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0">
    <w:name w:val="Текст концевой сноски Знак"/>
    <w:basedOn w:val="a2"/>
    <w:link w:val="afff"/>
    <w:rsid w:val="00DA267D"/>
  </w:style>
  <w:style w:type="character" w:styleId="afff1">
    <w:name w:val="endnote reference"/>
    <w:rsid w:val="00DA267D"/>
    <w:rPr>
      <w:vertAlign w:val="superscript"/>
    </w:rPr>
  </w:style>
  <w:style w:type="paragraph" w:customStyle="1" w:styleId="afff2">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3">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4">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rsid w:val="00DA267D"/>
    <w:pPr>
      <w:widowControl/>
      <w:autoSpaceDE/>
      <w:spacing w:line="240" w:lineRule="auto"/>
      <w:ind w:left="1200" w:firstLine="0"/>
      <w:jc w:val="left"/>
    </w:pPr>
    <w:rPr>
      <w:rFonts w:ascii="Times New Roman" w:hAnsi="Times New Roman" w:cs="Times New Roman"/>
      <w:sz w:val="20"/>
      <w:szCs w:val="20"/>
    </w:rPr>
  </w:style>
  <w:style w:type="paragraph" w:styleId="83">
    <w:name w:val="toc 8"/>
    <w:basedOn w:val="a1"/>
    <w:next w:val="a1"/>
    <w:rsid w:val="00DA267D"/>
    <w:pPr>
      <w:widowControl/>
      <w:autoSpaceDE/>
      <w:spacing w:line="240" w:lineRule="auto"/>
      <w:ind w:left="1400" w:firstLine="0"/>
      <w:jc w:val="left"/>
    </w:pPr>
    <w:rPr>
      <w:rFonts w:ascii="Times New Roman" w:hAnsi="Times New Roman" w:cs="Times New Roman"/>
      <w:sz w:val="20"/>
      <w:szCs w:val="20"/>
    </w:rPr>
  </w:style>
  <w:style w:type="paragraph" w:styleId="94">
    <w:name w:val="toc 9"/>
    <w:basedOn w:val="a1"/>
    <w:next w:val="a1"/>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d">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e">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5">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8"/>
    <w:rsid w:val="00DA267D"/>
    <w:pPr>
      <w:tabs>
        <w:tab w:val="right" w:leader="dot" w:pos="12184"/>
      </w:tabs>
      <w:ind w:left="2547"/>
    </w:pPr>
    <w:rPr>
      <w:rFonts w:ascii="Arial" w:hAnsi="Arial" w:cs="Tahoma"/>
      <w:sz w:val="20"/>
      <w:szCs w:val="20"/>
    </w:rPr>
  </w:style>
  <w:style w:type="paragraph" w:styleId="afff6">
    <w:name w:val="Plain Text"/>
    <w:basedOn w:val="a1"/>
    <w:link w:val="afff7"/>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7">
    <w:name w:val="Текст Знак"/>
    <w:link w:val="afff6"/>
    <w:rsid w:val="00DA267D"/>
    <w:rPr>
      <w:rFonts w:ascii="Courier New" w:hAnsi="Courier New"/>
    </w:rPr>
  </w:style>
  <w:style w:type="character" w:styleId="afff8">
    <w:name w:val="line number"/>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
    <w:name w:val="Текст концевой сноски Знак1"/>
    <w:rsid w:val="00DA267D"/>
  </w:style>
  <w:style w:type="character" w:customStyle="1" w:styleId="1f0">
    <w:name w:val="Название Знак1"/>
    <w:rsid w:val="00DA267D"/>
    <w:rPr>
      <w:rFonts w:ascii="Cambria" w:eastAsia="Times New Roman" w:hAnsi="Cambria" w:cs="Times New Roman"/>
      <w:b/>
      <w:bCs/>
      <w:kern w:val="28"/>
      <w:sz w:val="32"/>
      <w:szCs w:val="32"/>
    </w:rPr>
  </w:style>
  <w:style w:type="character" w:customStyle="1" w:styleId="1f1">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2">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9">
    <w:name w:val="Document Map"/>
    <w:basedOn w:val="a1"/>
    <w:link w:val="afffa"/>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a">
    <w:name w:val="Схема документа Знак"/>
    <w:link w:val="afff9"/>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d">
    <w:name w:val="Основной текст 2 Знак"/>
    <w:rsid w:val="00DA267D"/>
    <w:rPr>
      <w:rFonts w:ascii="Arial" w:hAnsi="Arial" w:cs="Arial"/>
    </w:rPr>
  </w:style>
  <w:style w:type="table" w:customStyle="1" w:styleId="1f3">
    <w:name w:val="Сетка таблицы1"/>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4">
    <w:name w:val="Нет списка1"/>
    <w:next w:val="a4"/>
    <w:uiPriority w:val="99"/>
    <w:semiHidden/>
    <w:unhideWhenUsed/>
    <w:rsid w:val="00DA267D"/>
  </w:style>
  <w:style w:type="table" w:customStyle="1" w:styleId="37">
    <w:name w:val="Сетка таблицы3"/>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3"/>
    <w:next w:val="afd"/>
    <w:uiPriority w:val="59"/>
    <w:rsid w:val="00DA26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footnote text"/>
    <w:aliases w:val="Table_Footnote_last Знак,Table_Footnote_last Знак Знак,Table_Footnote_last"/>
    <w:basedOn w:val="a1"/>
    <w:link w:val="afffc"/>
    <w:unhideWhenUsed/>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c">
    <w:name w:val="Текст сноски Знак"/>
    <w:aliases w:val="Table_Footnote_last Знак Знак1,Table_Footnote_last Знак Знак Знак,Table_Footnote_last Знак1"/>
    <w:basedOn w:val="a2"/>
    <w:link w:val="afffb"/>
    <w:rsid w:val="00DA267D"/>
  </w:style>
  <w:style w:type="character" w:styleId="afffd">
    <w:name w:val="footnote reference"/>
    <w:unhideWhenUsed/>
    <w:rsid w:val="00DA267D"/>
    <w:rPr>
      <w:vertAlign w:val="superscript"/>
    </w:rPr>
  </w:style>
  <w:style w:type="character" w:customStyle="1" w:styleId="ep">
    <w:name w:val="ep"/>
    <w:basedOn w:val="a2"/>
    <w:rsid w:val="00DA267D"/>
  </w:style>
  <w:style w:type="paragraph" w:customStyle="1" w:styleId="1f5">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f">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f"/>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rsid w:val="00DA267D"/>
    <w:rPr>
      <w:rFonts w:ascii="Times New Roman" w:hAnsi="Times New Roman" w:cs="Times New Roman"/>
      <w:sz w:val="26"/>
      <w:szCs w:val="26"/>
    </w:rPr>
  </w:style>
  <w:style w:type="character" w:customStyle="1" w:styleId="afffe">
    <w:name w:val="Гипертекстовая ссылка"/>
    <w:rsid w:val="00DA267D"/>
    <w:rPr>
      <w:b/>
      <w:bCs/>
      <w:color w:val="008000"/>
    </w:rPr>
  </w:style>
  <w:style w:type="character" w:customStyle="1" w:styleId="FontStyle15">
    <w:name w:val="Font Style15"/>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6">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
    <w:name w:val="Маркированный список Знак"/>
    <w:rsid w:val="00DA267D"/>
    <w:rPr>
      <w:rFonts w:ascii="Times New Roman" w:eastAsia="Times New Roman" w:hAnsi="Times New Roman"/>
      <w:sz w:val="26"/>
    </w:rPr>
  </w:style>
  <w:style w:type="paragraph" w:customStyle="1" w:styleId="2f0">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7">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0">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1">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2">
    <w:name w:val="Body Text First Indent"/>
    <w:basedOn w:val="a8"/>
    <w:link w:val="affff3"/>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3">
    <w:name w:val="Красная строка Знак"/>
    <w:link w:val="affff2"/>
    <w:rsid w:val="00DA267D"/>
    <w:rPr>
      <w:rFonts w:ascii="Calibri" w:eastAsia="Calibri" w:hAnsi="Calibri"/>
      <w:sz w:val="22"/>
      <w:szCs w:val="22"/>
      <w:lang w:eastAsia="en-US"/>
    </w:rPr>
  </w:style>
  <w:style w:type="character" w:customStyle="1" w:styleId="FontStyle31">
    <w:name w:val="Font Style31"/>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4">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5">
    <w:name w:val="Для внутренних документов ПНР Знак"/>
    <w:rsid w:val="00DA267D"/>
    <w:rPr>
      <w:rFonts w:ascii="Arial Black" w:eastAsia="Times New Roman" w:hAnsi="Arial Black"/>
      <w:b/>
      <w:bCs/>
      <w:color w:val="365F91"/>
      <w:kern w:val="3"/>
      <w:sz w:val="52"/>
      <w:szCs w:val="24"/>
    </w:rPr>
  </w:style>
  <w:style w:type="character" w:styleId="affff6">
    <w:name w:val="annotation reference"/>
    <w:rsid w:val="00DA267D"/>
    <w:rPr>
      <w:sz w:val="16"/>
      <w:szCs w:val="16"/>
    </w:rPr>
  </w:style>
  <w:style w:type="paragraph" w:styleId="affff7">
    <w:name w:val="annotation text"/>
    <w:basedOn w:val="a1"/>
    <w:link w:val="affff8"/>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8">
    <w:name w:val="Текст примечания Знак"/>
    <w:basedOn w:val="a2"/>
    <w:link w:val="affff7"/>
    <w:rsid w:val="00DA267D"/>
  </w:style>
  <w:style w:type="paragraph" w:styleId="affff9">
    <w:name w:val="annotation subject"/>
    <w:basedOn w:val="affff7"/>
    <w:next w:val="affff7"/>
    <w:link w:val="affffa"/>
    <w:rsid w:val="00DA267D"/>
    <w:rPr>
      <w:b/>
      <w:bCs/>
    </w:rPr>
  </w:style>
  <w:style w:type="character" w:customStyle="1" w:styleId="affffa">
    <w:name w:val="Тема примечания Знак"/>
    <w:link w:val="affff9"/>
    <w:rsid w:val="00DA267D"/>
    <w:rPr>
      <w:b/>
      <w:bCs/>
    </w:rPr>
  </w:style>
  <w:style w:type="paragraph" w:customStyle="1" w:styleId="1f8">
    <w:name w:val="Номер1"/>
    <w:basedOn w:val="aff2"/>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1">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b">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c">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d">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9">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a">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2">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b">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0">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c">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1">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2">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d">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3">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e">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3">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4">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5">
    <w:name w:val="Заголовок таблицы"/>
    <w:basedOn w:val="afffff4"/>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0">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1">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4">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6">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5">
    <w:name w:val="Body Text First Indent 2"/>
    <w:basedOn w:val="affd"/>
    <w:link w:val="2f6"/>
    <w:rsid w:val="00DA267D"/>
    <w:pPr>
      <w:autoSpaceDN w:val="0"/>
      <w:snapToGrid w:val="0"/>
      <w:ind w:firstLine="210"/>
      <w:textAlignment w:val="baseline"/>
    </w:pPr>
    <w:rPr>
      <w:szCs w:val="20"/>
      <w:lang w:eastAsia="ru-RU"/>
    </w:rPr>
  </w:style>
  <w:style w:type="character" w:customStyle="1" w:styleId="2f6">
    <w:name w:val="Красная строка 2 Знак"/>
    <w:basedOn w:val="affe"/>
    <w:link w:val="2f5"/>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rsid w:val="00DA267D"/>
    <w:rPr>
      <w:sz w:val="16"/>
      <w:szCs w:val="16"/>
    </w:rPr>
  </w:style>
  <w:style w:type="character" w:customStyle="1" w:styleId="2f7">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rsid w:val="00DA267D"/>
    <w:rPr>
      <w:rFonts w:ascii="Arial" w:hAnsi="Arial" w:cs="Arial"/>
      <w:sz w:val="18"/>
      <w:szCs w:val="18"/>
    </w:rPr>
  </w:style>
  <w:style w:type="character" w:customStyle="1" w:styleId="FontStyle22">
    <w:name w:val="Font Style22"/>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2">
    <w:name w:val="Текст сноски Знак1"/>
    <w:rsid w:val="00DA267D"/>
    <w:rPr>
      <w:rFonts w:ascii="Times New Roman" w:eastAsia="Times New Roman" w:hAnsi="Times New Roman"/>
    </w:rPr>
  </w:style>
  <w:style w:type="character" w:customStyle="1" w:styleId="1ff3">
    <w:name w:val="Основной текст с отступом Знак1"/>
    <w:rsid w:val="00DA267D"/>
    <w:rPr>
      <w:rFonts w:ascii="Times New Roman" w:eastAsia="Times New Roman" w:hAnsi="Times New Roman"/>
      <w:sz w:val="28"/>
      <w:szCs w:val="24"/>
    </w:rPr>
  </w:style>
  <w:style w:type="character" w:customStyle="1" w:styleId="1ff4">
    <w:name w:val="Текст примечания Знак1"/>
    <w:rsid w:val="00DA267D"/>
    <w:rPr>
      <w:rFonts w:ascii="Times New Roman" w:eastAsia="Times New Roman" w:hAnsi="Times New Roman"/>
    </w:rPr>
  </w:style>
  <w:style w:type="character" w:customStyle="1" w:styleId="1ff5">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6">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7">
    <w:name w:val="Нижний колонтитул Знак1"/>
    <w:rsid w:val="00DA267D"/>
    <w:rPr>
      <w:rFonts w:ascii="Times New Roman" w:eastAsia="Times New Roman" w:hAnsi="Times New Roman"/>
      <w:sz w:val="28"/>
      <w:szCs w:val="24"/>
    </w:rPr>
  </w:style>
  <w:style w:type="character" w:customStyle="1" w:styleId="1ff8">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9">
    <w:name w:val="Схема документа Знак1"/>
    <w:rsid w:val="00DA267D"/>
    <w:rPr>
      <w:rFonts w:ascii="Tahoma" w:eastAsia="Times New Roman" w:hAnsi="Tahoma" w:cs="Tahoma"/>
      <w:sz w:val="16"/>
      <w:szCs w:val="16"/>
    </w:rPr>
  </w:style>
  <w:style w:type="character" w:customStyle="1" w:styleId="1ffa">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b">
    <w:name w:val="Тема примечания Знак1"/>
    <w:rsid w:val="00DA267D"/>
    <w:rPr>
      <w:rFonts w:ascii="Times New Roman" w:eastAsia="Times New Roman" w:hAnsi="Times New Roman"/>
      <w:b/>
      <w:bCs/>
    </w:rPr>
  </w:style>
  <w:style w:type="character" w:customStyle="1" w:styleId="1ffc">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8">
    <w:name w:val="Выделенная цитата Знак2"/>
    <w:rsid w:val="00DA267D"/>
    <w:rPr>
      <w:rFonts w:ascii="Cambria" w:hAnsi="Cambria"/>
      <w:i/>
      <w:iCs/>
    </w:rPr>
  </w:style>
  <w:style w:type="paragraph" w:customStyle="1" w:styleId="1ffd">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e">
    <w:name w:val="Неразрешенное упоминание1"/>
    <w:uiPriority w:val="99"/>
    <w:semiHidden/>
    <w:unhideWhenUsed/>
    <w:rsid w:val="00DA267D"/>
    <w:rPr>
      <w:color w:val="605E5C"/>
      <w:shd w:val="clear" w:color="auto" w:fill="E1DFDD"/>
    </w:rPr>
  </w:style>
  <w:style w:type="numbering" w:customStyle="1" w:styleId="2f9">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7">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8">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9">
    <w:basedOn w:val="a1"/>
    <w:next w:val="afa"/>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0">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180352582A5E1EF3E5F7B03124DC44F5F17479AF85275810A82CA72665ED4B3EBAC2A7327ACB80AUFP5K" TargetMode="External"/><Relationship Id="rId18" Type="http://schemas.openxmlformats.org/officeDocument/2006/relationships/hyperlink" Target="https://www.consultant.ru/document/cons_doc_LAW_6884/3affb1a237f84dae91860637c93ffbe8b06bdba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6884/3affb1a237f84dae91860637c93ffbe8b06bdba4/" TargetMode="External"/><Relationship Id="rId7" Type="http://schemas.openxmlformats.org/officeDocument/2006/relationships/endnotes" Target="endnotes.xml"/><Relationship Id="rId12" Type="http://schemas.openxmlformats.org/officeDocument/2006/relationships/hyperlink" Target="consultantplus://offline/ref=D180352582A5E1EF3E5F7B03124DC44F5F17479DF85275810A82CA72665ED4B3EBAC2A7327ADB906UFP1K" TargetMode="External"/><Relationship Id="rId17" Type="http://schemas.openxmlformats.org/officeDocument/2006/relationships/hyperlink" Target="https://www.consultant.ru/document/cons_doc_LAW_33773/d470dcf99871701e9e113961d34f6671e43824c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733B1B6E50639E4AC27417152BDDB4092BA1A6EDCE1BCB77642E010B27B7CC31E427FE768609FB56938D7FAB6TFxAH" TargetMode="External"/><Relationship Id="rId20" Type="http://schemas.openxmlformats.org/officeDocument/2006/relationships/hyperlink" Target="https://www.consultant.ru/document/cons_doc_LAW_33773/d470dcf99871701e9e113961d34f6671e43824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80352582A5E1EF3E5F7B03124DC44F5F17469AFB5C75810A82CA72665ED4B3EBAC2A7327ADBC0EUFP4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733B1B6E50639E4AC27417152BDDB4092BA1A6BDEEEBCB77642E010B27B7CC31E427FE768609FB56938D7FAB6TFxAH"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consultant.ru/document/cons_doc_LAW_440366/814f76c933059091b59d1e16017ae944260a729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180352582A5E1EF3E5F650E04219B475A1F1A90FE5C7CDE5FDD912F3157DEE4ACE3733163A0B80FF12B89U7P3K" TargetMode="External"/><Relationship Id="rId22" Type="http://schemas.openxmlformats.org/officeDocument/2006/relationships/hyperlink" Target="https://www.consultant.ru/document/cons_doc_LAW_440366/814f76c933059091b59d1e16017ae944260a729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7073-AB4C-45D9-96B9-91A5D2E3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21783</Words>
  <Characters>124168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145660</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пользователь</cp:lastModifiedBy>
  <cp:revision>2</cp:revision>
  <cp:lastPrinted>2025-04-08T07:12:00Z</cp:lastPrinted>
  <dcterms:created xsi:type="dcterms:W3CDTF">2025-05-07T07:45:00Z</dcterms:created>
  <dcterms:modified xsi:type="dcterms:W3CDTF">2025-05-07T07:45:00Z</dcterms:modified>
</cp:coreProperties>
</file>