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E4" w:rsidRPr="000F7ECB" w:rsidRDefault="000347FC" w:rsidP="000F7ECB">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19.2pt;margin-top:28.35pt;width:42.15pt;height:54.1pt;z-index:251665408;visibility:visible;mso-wrap-edited:f;mso-position-horizontal-relative:margin;mso-position-vertical-relative:page">
            <v:imagedata r:id="rId8" o:title="" cropbottom="8626f" grayscale="t" bilevel="t"/>
            <w10:wrap type="topAndBottom" anchorx="margin" anchory="page"/>
          </v:shape>
          <o:OLEObject Type="Embed" ProgID="Word.Picture.8" ShapeID="_x0000_s1032" DrawAspect="Content" ObjectID="_1807949822" r:id="rId9"/>
        </w:pict>
      </w:r>
      <w:r w:rsidR="00550CE4" w:rsidRPr="000F7ECB">
        <w:rPr>
          <w:rFonts w:ascii="Times New Roman" w:hAnsi="Times New Roman" w:cs="Times New Roman"/>
          <w:b/>
          <w:sz w:val="24"/>
          <w:szCs w:val="24"/>
        </w:rPr>
        <w:t>Российская Федерация</w:t>
      </w:r>
    </w:p>
    <w:p w:rsidR="00550CE4" w:rsidRPr="000F7ECB" w:rsidRDefault="00550CE4" w:rsidP="00523C22">
      <w:pPr>
        <w:spacing w:line="276" w:lineRule="auto"/>
        <w:jc w:val="center"/>
        <w:rPr>
          <w:rFonts w:ascii="Times New Roman" w:hAnsi="Times New Roman" w:cs="Times New Roman"/>
          <w:b/>
          <w:sz w:val="24"/>
          <w:szCs w:val="24"/>
        </w:rPr>
      </w:pPr>
      <w:r w:rsidRPr="000F7ECB">
        <w:rPr>
          <w:rFonts w:ascii="Times New Roman" w:hAnsi="Times New Roman" w:cs="Times New Roman"/>
          <w:b/>
          <w:sz w:val="24"/>
          <w:szCs w:val="24"/>
        </w:rPr>
        <w:t xml:space="preserve">Новгородская область Валдайский </w:t>
      </w:r>
      <w:r w:rsidR="00523C22">
        <w:rPr>
          <w:rFonts w:ascii="Times New Roman" w:hAnsi="Times New Roman" w:cs="Times New Roman"/>
          <w:b/>
          <w:sz w:val="24"/>
          <w:szCs w:val="24"/>
        </w:rPr>
        <w:t xml:space="preserve">муниципальный </w:t>
      </w:r>
      <w:r w:rsidRPr="000F7ECB">
        <w:rPr>
          <w:rFonts w:ascii="Times New Roman" w:hAnsi="Times New Roman" w:cs="Times New Roman"/>
          <w:b/>
          <w:sz w:val="24"/>
          <w:szCs w:val="24"/>
        </w:rPr>
        <w:t>район</w:t>
      </w:r>
    </w:p>
    <w:p w:rsidR="00550CE4" w:rsidRPr="000F7ECB" w:rsidRDefault="00550CE4" w:rsidP="000F7ECB">
      <w:pPr>
        <w:spacing w:line="276" w:lineRule="auto"/>
        <w:jc w:val="center"/>
        <w:rPr>
          <w:rFonts w:ascii="Times New Roman" w:hAnsi="Times New Roman" w:cs="Times New Roman"/>
          <w:b/>
          <w:sz w:val="24"/>
          <w:szCs w:val="24"/>
        </w:rPr>
      </w:pPr>
      <w:r w:rsidRPr="000F7ECB">
        <w:rPr>
          <w:rFonts w:ascii="Times New Roman" w:hAnsi="Times New Roman" w:cs="Times New Roman"/>
          <w:b/>
          <w:sz w:val="24"/>
          <w:szCs w:val="24"/>
        </w:rPr>
        <w:t>СОВЕТ ДЕПУТАТОВ ИВАНТЕЕВСКОГО СЕЛЬСКОГО ПОСЕЛЕНИЯ</w:t>
      </w:r>
    </w:p>
    <w:p w:rsidR="00550CE4" w:rsidRPr="000F7ECB" w:rsidRDefault="00550CE4" w:rsidP="000F7ECB">
      <w:pPr>
        <w:spacing w:line="276" w:lineRule="auto"/>
        <w:jc w:val="center"/>
        <w:rPr>
          <w:rFonts w:ascii="Times New Roman" w:hAnsi="Times New Roman" w:cs="Times New Roman"/>
          <w:sz w:val="24"/>
          <w:szCs w:val="24"/>
        </w:rPr>
      </w:pPr>
      <w:proofErr w:type="gramStart"/>
      <w:r w:rsidRPr="000F7ECB">
        <w:rPr>
          <w:rFonts w:ascii="Times New Roman" w:hAnsi="Times New Roman" w:cs="Times New Roman"/>
          <w:sz w:val="24"/>
          <w:szCs w:val="24"/>
        </w:rPr>
        <w:t>Р</w:t>
      </w:r>
      <w:proofErr w:type="gramEnd"/>
      <w:r w:rsidRPr="000F7ECB">
        <w:rPr>
          <w:rFonts w:ascii="Times New Roman" w:hAnsi="Times New Roman" w:cs="Times New Roman"/>
          <w:sz w:val="24"/>
          <w:szCs w:val="24"/>
        </w:rPr>
        <w:t xml:space="preserve"> Е Ш Е Н И Е</w:t>
      </w:r>
    </w:p>
    <w:p w:rsidR="00550CE4" w:rsidRPr="000F7ECB" w:rsidRDefault="00550CE4" w:rsidP="000F7ECB">
      <w:pPr>
        <w:pStyle w:val="aa"/>
        <w:spacing w:line="276" w:lineRule="auto"/>
        <w:jc w:val="left"/>
        <w:rPr>
          <w:rFonts w:ascii="Times New Roman" w:hAnsi="Times New Roman"/>
        </w:rPr>
      </w:pPr>
    </w:p>
    <w:p w:rsidR="00550CE4" w:rsidRPr="000714C1" w:rsidRDefault="000714C1" w:rsidP="00515BB1">
      <w:pPr>
        <w:pStyle w:val="aa"/>
        <w:spacing w:line="276" w:lineRule="auto"/>
        <w:rPr>
          <w:rFonts w:ascii="Times New Roman" w:hAnsi="Times New Roman"/>
          <w:b w:val="0"/>
        </w:rPr>
      </w:pPr>
      <w:r>
        <w:rPr>
          <w:rFonts w:ascii="Times New Roman" w:hAnsi="Times New Roman"/>
          <w:b w:val="0"/>
        </w:rPr>
        <w:t>от</w:t>
      </w:r>
      <w:r w:rsidR="009F49E9">
        <w:rPr>
          <w:rFonts w:ascii="Times New Roman" w:hAnsi="Times New Roman"/>
          <w:b w:val="0"/>
        </w:rPr>
        <w:t xml:space="preserve"> 30.04.2025  № 210</w:t>
      </w:r>
    </w:p>
    <w:p w:rsidR="00550CE4" w:rsidRPr="000714C1" w:rsidRDefault="00550CE4" w:rsidP="00515BB1">
      <w:pPr>
        <w:pStyle w:val="aa"/>
        <w:spacing w:line="276" w:lineRule="auto"/>
        <w:rPr>
          <w:rFonts w:ascii="Times New Roman" w:hAnsi="Times New Roman"/>
          <w:b w:val="0"/>
        </w:rPr>
      </w:pPr>
      <w:r w:rsidRPr="000714C1">
        <w:rPr>
          <w:rFonts w:ascii="Times New Roman" w:hAnsi="Times New Roman"/>
          <w:b w:val="0"/>
        </w:rPr>
        <w:t>д. Ивантеево</w:t>
      </w:r>
    </w:p>
    <w:p w:rsidR="00550CE4" w:rsidRPr="000F7ECB" w:rsidRDefault="00550CE4" w:rsidP="00515BB1">
      <w:pPr>
        <w:pStyle w:val="aa"/>
        <w:spacing w:line="276" w:lineRule="auto"/>
        <w:rPr>
          <w:rFonts w:ascii="Times New Roman" w:hAnsi="Times New Roman"/>
        </w:rPr>
      </w:pPr>
    </w:p>
    <w:p w:rsidR="00550CE4" w:rsidRPr="000F7ECB" w:rsidRDefault="00550CE4" w:rsidP="00515BB1">
      <w:pPr>
        <w:spacing w:line="276" w:lineRule="auto"/>
        <w:rPr>
          <w:rFonts w:ascii="Times New Roman" w:hAnsi="Times New Roman" w:cs="Times New Roman"/>
        </w:rPr>
      </w:pPr>
    </w:p>
    <w:p w:rsidR="00070BE6" w:rsidRDefault="00550CE4" w:rsidP="00515BB1">
      <w:pPr>
        <w:pStyle w:val="aa"/>
        <w:spacing w:line="276" w:lineRule="auto"/>
        <w:rPr>
          <w:rFonts w:ascii="Times New Roman" w:hAnsi="Times New Roman"/>
        </w:rPr>
      </w:pPr>
      <w:r w:rsidRPr="000F7ECB">
        <w:rPr>
          <w:rFonts w:ascii="Times New Roman" w:hAnsi="Times New Roman"/>
        </w:rPr>
        <w:t xml:space="preserve">О  внесении изменений в </w:t>
      </w:r>
      <w:r w:rsidR="00523C22">
        <w:rPr>
          <w:rFonts w:ascii="Times New Roman" w:hAnsi="Times New Roman"/>
        </w:rPr>
        <w:t>Правила землепользования и застройки</w:t>
      </w:r>
      <w:r w:rsidR="00070BE6">
        <w:rPr>
          <w:rFonts w:ascii="Times New Roman" w:hAnsi="Times New Roman"/>
        </w:rPr>
        <w:t xml:space="preserve"> </w:t>
      </w:r>
    </w:p>
    <w:p w:rsidR="00550CE4" w:rsidRPr="000F7ECB" w:rsidRDefault="00550CE4" w:rsidP="00515BB1">
      <w:pPr>
        <w:pStyle w:val="aa"/>
        <w:spacing w:line="276" w:lineRule="auto"/>
        <w:rPr>
          <w:rFonts w:ascii="Times New Roman" w:hAnsi="Times New Roman"/>
        </w:rPr>
      </w:pPr>
      <w:r w:rsidRPr="000F7ECB">
        <w:rPr>
          <w:rFonts w:ascii="Times New Roman" w:hAnsi="Times New Roman"/>
        </w:rPr>
        <w:t>Ивантеевского сельского поселения</w:t>
      </w:r>
    </w:p>
    <w:p w:rsidR="00550CE4" w:rsidRPr="000F7ECB" w:rsidRDefault="00550CE4" w:rsidP="00515BB1">
      <w:pPr>
        <w:pStyle w:val="ConsPlusNormal"/>
        <w:spacing w:line="276" w:lineRule="auto"/>
        <w:ind w:firstLine="0"/>
        <w:jc w:val="both"/>
        <w:rPr>
          <w:rFonts w:ascii="Times New Roman" w:hAnsi="Times New Roman" w:cs="Times New Roman"/>
          <w:b/>
          <w:sz w:val="24"/>
          <w:szCs w:val="24"/>
        </w:rPr>
      </w:pPr>
    </w:p>
    <w:p w:rsidR="00550CE4" w:rsidRPr="000F7ECB" w:rsidRDefault="00550CE4" w:rsidP="00515BB1">
      <w:pPr>
        <w:pStyle w:val="ConsPlusNormal"/>
        <w:spacing w:line="276" w:lineRule="auto"/>
        <w:ind w:firstLine="0"/>
        <w:jc w:val="both"/>
        <w:rPr>
          <w:rFonts w:ascii="Times New Roman" w:hAnsi="Times New Roman" w:cs="Times New Roman"/>
          <w:b/>
          <w:sz w:val="24"/>
          <w:szCs w:val="24"/>
        </w:rPr>
      </w:pPr>
    </w:p>
    <w:p w:rsidR="00E926B8" w:rsidRPr="000F7ECB" w:rsidRDefault="00523C22" w:rsidP="009F49E9">
      <w:pPr>
        <w:pStyle w:val="ConsPlusNormal"/>
        <w:ind w:firstLine="709"/>
        <w:jc w:val="both"/>
        <w:rPr>
          <w:rFonts w:ascii="Times New Roman" w:hAnsi="Times New Roman" w:cs="Times New Roman"/>
          <w:sz w:val="24"/>
          <w:szCs w:val="24"/>
        </w:rPr>
      </w:pPr>
      <w:proofErr w:type="gramStart"/>
      <w:r w:rsidRPr="00550CE4">
        <w:rPr>
          <w:rFonts w:ascii="Times New Roman" w:hAnsi="Times New Roman" w:cs="Times New Roman"/>
          <w:sz w:val="24"/>
          <w:szCs w:val="24"/>
        </w:rPr>
        <w:t>В соответствии со статьями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1.19 статьи 7 Устава Ивантеевского сельского поселения  с учётом  протоколов публичных слушаний по проекту внесения изменений в Правила землепользования и застройки Ивантеевского сельского поселения, заключения о результатах публичных слушаний поселения в целях приведения нормативно-правого</w:t>
      </w:r>
      <w:proofErr w:type="gramEnd"/>
      <w:r w:rsidRPr="00550CE4">
        <w:rPr>
          <w:rFonts w:ascii="Times New Roman" w:hAnsi="Times New Roman" w:cs="Times New Roman"/>
          <w:sz w:val="24"/>
          <w:szCs w:val="24"/>
        </w:rPr>
        <w:t xml:space="preserve"> акта в соответствии с законодательством о градостроительной деятельности Совет депутатов Ивантеевского сельского поселения</w:t>
      </w:r>
      <w:r w:rsidR="009F49E9">
        <w:rPr>
          <w:rFonts w:ascii="Times New Roman" w:hAnsi="Times New Roman" w:cs="Times New Roman"/>
          <w:sz w:val="24"/>
          <w:szCs w:val="24"/>
        </w:rPr>
        <w:t xml:space="preserve"> </w:t>
      </w:r>
      <w:r w:rsidR="00550CE4" w:rsidRPr="000F7ECB">
        <w:rPr>
          <w:rFonts w:ascii="Times New Roman" w:hAnsi="Times New Roman" w:cs="Times New Roman"/>
          <w:b/>
          <w:sz w:val="24"/>
          <w:szCs w:val="24"/>
        </w:rPr>
        <w:t>РЕШИЛ:</w:t>
      </w:r>
    </w:p>
    <w:p w:rsidR="00E926B8" w:rsidRDefault="00550CE4" w:rsidP="00515BB1">
      <w:pPr>
        <w:pStyle w:val="ConsPlusNormal"/>
        <w:spacing w:line="276" w:lineRule="auto"/>
        <w:ind w:firstLine="709"/>
        <w:jc w:val="both"/>
        <w:rPr>
          <w:rFonts w:ascii="Times New Roman" w:hAnsi="Times New Roman" w:cs="Times New Roman"/>
          <w:sz w:val="24"/>
          <w:szCs w:val="24"/>
        </w:rPr>
      </w:pPr>
      <w:r w:rsidRPr="000F7ECB">
        <w:rPr>
          <w:rFonts w:ascii="Times New Roman" w:hAnsi="Times New Roman" w:cs="Times New Roman"/>
          <w:sz w:val="24"/>
          <w:szCs w:val="24"/>
        </w:rPr>
        <w:t xml:space="preserve">1. Внести изменения </w:t>
      </w:r>
      <w:r w:rsidR="00523C22">
        <w:rPr>
          <w:rFonts w:ascii="Times New Roman" w:hAnsi="Times New Roman" w:cs="Times New Roman"/>
          <w:sz w:val="24"/>
          <w:szCs w:val="24"/>
        </w:rPr>
        <w:t>Правила землепользования и застройки</w:t>
      </w:r>
      <w:r w:rsidR="00F22D95" w:rsidRPr="000F7ECB">
        <w:rPr>
          <w:rFonts w:ascii="Times New Roman" w:hAnsi="Times New Roman" w:cs="Times New Roman"/>
          <w:sz w:val="24"/>
          <w:szCs w:val="24"/>
        </w:rPr>
        <w:t xml:space="preserve"> </w:t>
      </w:r>
      <w:r w:rsidRPr="000F7ECB">
        <w:rPr>
          <w:rFonts w:ascii="Times New Roman" w:hAnsi="Times New Roman" w:cs="Times New Roman"/>
          <w:sz w:val="24"/>
          <w:szCs w:val="24"/>
        </w:rPr>
        <w:t>Ивантеевского сельског</w:t>
      </w:r>
      <w:r w:rsidR="00725801">
        <w:rPr>
          <w:rFonts w:ascii="Times New Roman" w:hAnsi="Times New Roman" w:cs="Times New Roman"/>
          <w:sz w:val="24"/>
          <w:szCs w:val="24"/>
        </w:rPr>
        <w:t>о поселения</w:t>
      </w:r>
      <w:r w:rsidR="00725801" w:rsidRPr="00725801">
        <w:rPr>
          <w:rFonts w:ascii="Times New Roman" w:hAnsi="Times New Roman" w:cs="Times New Roman"/>
          <w:sz w:val="24"/>
          <w:szCs w:val="24"/>
        </w:rPr>
        <w:t xml:space="preserve"> </w:t>
      </w:r>
      <w:r w:rsidR="00725801">
        <w:rPr>
          <w:rFonts w:ascii="Times New Roman" w:hAnsi="Times New Roman" w:cs="Times New Roman"/>
          <w:sz w:val="24"/>
          <w:szCs w:val="24"/>
        </w:rPr>
        <w:t>следующего содержания:</w:t>
      </w:r>
    </w:p>
    <w:p w:rsidR="00523C22" w:rsidRPr="000F7ECB" w:rsidRDefault="00523C22" w:rsidP="00523C22">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725801">
        <w:rPr>
          <w:rFonts w:ascii="Times New Roman" w:hAnsi="Times New Roman" w:cs="Times New Roman"/>
          <w:sz w:val="24"/>
          <w:szCs w:val="24"/>
        </w:rPr>
        <w:t xml:space="preserve">становить в границах земельных участков с кадастровыми номерами 53:03:0715001:50 и 53:03:0729001:297 территориальную зону </w:t>
      </w:r>
      <w:r>
        <w:rPr>
          <w:rFonts w:ascii="Times New Roman" w:hAnsi="Times New Roman" w:cs="Times New Roman"/>
          <w:sz w:val="24"/>
          <w:szCs w:val="24"/>
        </w:rPr>
        <w:t>СХ</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зона </w:t>
      </w:r>
      <w:r w:rsidRPr="00725801">
        <w:rPr>
          <w:rFonts w:ascii="Times New Roman" w:hAnsi="Times New Roman" w:cs="Times New Roman"/>
          <w:sz w:val="24"/>
          <w:szCs w:val="24"/>
        </w:rPr>
        <w:t xml:space="preserve">сельскохозяйственного использования карты территориального зонирования материалов </w:t>
      </w:r>
      <w:r>
        <w:rPr>
          <w:rFonts w:ascii="Times New Roman" w:hAnsi="Times New Roman" w:cs="Times New Roman"/>
          <w:sz w:val="24"/>
          <w:szCs w:val="24"/>
        </w:rPr>
        <w:t>Правил землепользования и застройки</w:t>
      </w:r>
      <w:r w:rsidRPr="00725801">
        <w:rPr>
          <w:rFonts w:ascii="Times New Roman" w:hAnsi="Times New Roman" w:cs="Times New Roman"/>
          <w:sz w:val="24"/>
          <w:szCs w:val="24"/>
        </w:rPr>
        <w:t xml:space="preserve"> </w:t>
      </w:r>
      <w:r>
        <w:rPr>
          <w:rFonts w:ascii="Times New Roman" w:hAnsi="Times New Roman" w:cs="Times New Roman"/>
          <w:sz w:val="24"/>
          <w:szCs w:val="24"/>
        </w:rPr>
        <w:t>Ивантеевского сельского поселения</w:t>
      </w:r>
      <w:r w:rsidRPr="00725801">
        <w:rPr>
          <w:rFonts w:ascii="Times New Roman" w:hAnsi="Times New Roman" w:cs="Times New Roman"/>
          <w:sz w:val="24"/>
          <w:szCs w:val="24"/>
        </w:rPr>
        <w:t>.</w:t>
      </w:r>
    </w:p>
    <w:p w:rsidR="00550CE4" w:rsidRDefault="002770A4" w:rsidP="00515BB1">
      <w:pPr>
        <w:pStyle w:val="ConsPlusNormal"/>
        <w:spacing w:line="276" w:lineRule="auto"/>
        <w:ind w:firstLine="709"/>
        <w:jc w:val="both"/>
        <w:rPr>
          <w:rFonts w:ascii="Times New Roman" w:hAnsi="Times New Roman" w:cs="Times New Roman"/>
          <w:sz w:val="24"/>
          <w:szCs w:val="24"/>
        </w:rPr>
      </w:pPr>
      <w:r w:rsidRPr="000F7ECB">
        <w:rPr>
          <w:rFonts w:ascii="Times New Roman" w:hAnsi="Times New Roman" w:cs="Times New Roman"/>
          <w:sz w:val="24"/>
          <w:szCs w:val="24"/>
        </w:rPr>
        <w:t>2</w:t>
      </w:r>
      <w:r w:rsidR="00550CE4" w:rsidRPr="000F7ECB">
        <w:rPr>
          <w:rFonts w:ascii="Times New Roman" w:hAnsi="Times New Roman" w:cs="Times New Roman"/>
          <w:sz w:val="24"/>
          <w:szCs w:val="24"/>
        </w:rPr>
        <w:t xml:space="preserve">. Опубликовать настоящее решение в информационном бюллетене «Ивантеевский вестник», </w:t>
      </w:r>
      <w:r w:rsidRPr="000F7ECB">
        <w:rPr>
          <w:rFonts w:ascii="Times New Roman" w:hAnsi="Times New Roman" w:cs="Times New Roman"/>
          <w:sz w:val="24"/>
          <w:szCs w:val="24"/>
        </w:rPr>
        <w:t xml:space="preserve">разместить </w:t>
      </w:r>
      <w:r w:rsidR="00550CE4" w:rsidRPr="000F7ECB">
        <w:rPr>
          <w:rFonts w:ascii="Times New Roman" w:hAnsi="Times New Roman" w:cs="Times New Roman"/>
          <w:sz w:val="24"/>
          <w:szCs w:val="24"/>
        </w:rPr>
        <w:t xml:space="preserve">на официальном сайте Администрации поселения </w:t>
      </w:r>
      <w:hyperlink r:id="rId10" w:history="1">
        <w:r w:rsidRPr="000F7ECB">
          <w:rPr>
            <w:rStyle w:val="a7"/>
            <w:rFonts w:ascii="Times New Roman" w:hAnsi="Times New Roman" w:cs="Times New Roman"/>
            <w:sz w:val="24"/>
            <w:szCs w:val="24"/>
            <w:lang w:val="en-US"/>
          </w:rPr>
          <w:t>https</w:t>
        </w:r>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ivanteevo</w:t>
        </w:r>
        <w:proofErr w:type="spellEnd"/>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nov</w:t>
        </w:r>
        <w:proofErr w:type="spellEnd"/>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gosuslugi</w:t>
        </w:r>
        <w:proofErr w:type="spellEnd"/>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ru</w:t>
        </w:r>
        <w:proofErr w:type="spellEnd"/>
        <w:r w:rsidRPr="000F7ECB">
          <w:rPr>
            <w:rStyle w:val="a7"/>
            <w:rFonts w:ascii="Times New Roman" w:hAnsi="Times New Roman" w:cs="Times New Roman"/>
            <w:sz w:val="24"/>
            <w:szCs w:val="24"/>
          </w:rPr>
          <w:t>/</w:t>
        </w:r>
      </w:hyperlink>
      <w:r w:rsidRPr="000F7ECB">
        <w:rPr>
          <w:rFonts w:ascii="Times New Roman" w:hAnsi="Times New Roman" w:cs="Times New Roman"/>
          <w:sz w:val="24"/>
          <w:szCs w:val="24"/>
        </w:rPr>
        <w:t>,</w:t>
      </w:r>
      <w:r w:rsidR="00550CE4" w:rsidRPr="000F7ECB">
        <w:rPr>
          <w:rFonts w:ascii="Times New Roman" w:hAnsi="Times New Roman" w:cs="Times New Roman"/>
          <w:sz w:val="24"/>
          <w:szCs w:val="24"/>
        </w:rPr>
        <w:t xml:space="preserve"> разместить в федеральной государственной систем</w:t>
      </w:r>
      <w:r w:rsidR="00070BE6">
        <w:rPr>
          <w:rFonts w:ascii="Times New Roman" w:hAnsi="Times New Roman" w:cs="Times New Roman"/>
          <w:sz w:val="24"/>
          <w:szCs w:val="24"/>
        </w:rPr>
        <w:t>е территориального планирования, на портале</w:t>
      </w:r>
      <w:r w:rsidR="00070BE6" w:rsidRPr="00070BE6">
        <w:rPr>
          <w:rFonts w:ascii="Times New Roman" w:hAnsi="Times New Roman" w:cs="Times New Roman"/>
          <w:sz w:val="24"/>
          <w:szCs w:val="24"/>
        </w:rPr>
        <w:t xml:space="preserve"> ГИСОГД Новгородской области</w:t>
      </w:r>
      <w:r w:rsidR="00070BE6">
        <w:rPr>
          <w:rFonts w:ascii="Times New Roman" w:hAnsi="Times New Roman" w:cs="Times New Roman"/>
          <w:sz w:val="24"/>
          <w:szCs w:val="24"/>
        </w:rPr>
        <w:t>.</w:t>
      </w:r>
    </w:p>
    <w:p w:rsidR="009F49E9" w:rsidRDefault="009F49E9" w:rsidP="00515BB1">
      <w:pPr>
        <w:pStyle w:val="ConsPlusNormal"/>
        <w:spacing w:line="276" w:lineRule="auto"/>
        <w:ind w:firstLine="709"/>
        <w:jc w:val="both"/>
        <w:rPr>
          <w:rFonts w:ascii="Times New Roman" w:hAnsi="Times New Roman" w:cs="Times New Roman"/>
          <w:sz w:val="24"/>
          <w:szCs w:val="24"/>
        </w:rPr>
      </w:pPr>
    </w:p>
    <w:p w:rsidR="009F49E9" w:rsidRPr="000F7ECB" w:rsidRDefault="009F49E9" w:rsidP="00515BB1">
      <w:pPr>
        <w:pStyle w:val="ConsPlusNormal"/>
        <w:spacing w:line="276" w:lineRule="auto"/>
        <w:ind w:firstLine="709"/>
        <w:jc w:val="both"/>
        <w:rPr>
          <w:rFonts w:ascii="Times New Roman" w:hAnsi="Times New Roman" w:cs="Times New Roman"/>
          <w:sz w:val="24"/>
          <w:szCs w:val="24"/>
        </w:rPr>
      </w:pPr>
    </w:p>
    <w:p w:rsidR="009F49E9" w:rsidRDefault="00176773" w:rsidP="009F49E9">
      <w:pPr>
        <w:spacing w:line="276" w:lineRule="auto"/>
        <w:ind w:firstLine="0"/>
        <w:rPr>
          <w:rFonts w:ascii="Times New Roman" w:hAnsi="Times New Roman" w:cs="Times New Roman"/>
          <w:b/>
          <w:sz w:val="24"/>
          <w:szCs w:val="24"/>
        </w:rPr>
      </w:pPr>
      <w:r w:rsidRPr="000F7ECB">
        <w:rPr>
          <w:rFonts w:ascii="Times New Roman" w:hAnsi="Times New Roman" w:cs="Times New Roman"/>
          <w:b/>
          <w:sz w:val="24"/>
          <w:szCs w:val="24"/>
        </w:rPr>
        <w:t>Глава Ивантеевского</w:t>
      </w:r>
    </w:p>
    <w:p w:rsidR="00C311AF" w:rsidRPr="000F7ECB" w:rsidRDefault="00176773" w:rsidP="009F49E9">
      <w:pPr>
        <w:spacing w:line="276" w:lineRule="auto"/>
        <w:ind w:firstLine="0"/>
        <w:rPr>
          <w:rFonts w:ascii="Times New Roman" w:hAnsi="Times New Roman" w:cs="Times New Roman"/>
          <w:b/>
          <w:sz w:val="24"/>
          <w:szCs w:val="24"/>
        </w:rPr>
      </w:pPr>
      <w:r w:rsidRPr="000F7ECB">
        <w:rPr>
          <w:rFonts w:ascii="Times New Roman" w:hAnsi="Times New Roman" w:cs="Times New Roman"/>
          <w:b/>
          <w:sz w:val="24"/>
          <w:szCs w:val="24"/>
        </w:rPr>
        <w:t>сельского поселения</w:t>
      </w:r>
      <w:r w:rsidR="000161B6" w:rsidRPr="000F7ECB">
        <w:rPr>
          <w:rFonts w:ascii="Times New Roman" w:hAnsi="Times New Roman" w:cs="Times New Roman"/>
          <w:b/>
          <w:sz w:val="24"/>
          <w:szCs w:val="24"/>
        </w:rPr>
        <w:t xml:space="preserve">                                            </w:t>
      </w:r>
      <w:r w:rsidR="009F49E9">
        <w:rPr>
          <w:rFonts w:ascii="Times New Roman" w:hAnsi="Times New Roman" w:cs="Times New Roman"/>
          <w:b/>
          <w:sz w:val="24"/>
          <w:szCs w:val="24"/>
        </w:rPr>
        <w:t xml:space="preserve">                                   </w:t>
      </w:r>
      <w:r w:rsidR="000161B6" w:rsidRPr="000F7ECB">
        <w:rPr>
          <w:rFonts w:ascii="Times New Roman" w:hAnsi="Times New Roman" w:cs="Times New Roman"/>
          <w:b/>
          <w:sz w:val="24"/>
          <w:szCs w:val="24"/>
        </w:rPr>
        <w:t xml:space="preserve"> </w:t>
      </w:r>
      <w:r w:rsidRPr="000F7ECB">
        <w:rPr>
          <w:rFonts w:ascii="Times New Roman" w:hAnsi="Times New Roman" w:cs="Times New Roman"/>
          <w:b/>
          <w:sz w:val="24"/>
          <w:szCs w:val="24"/>
        </w:rPr>
        <w:t xml:space="preserve"> К.Ф. Колпаков</w:t>
      </w:r>
    </w:p>
    <w:p w:rsidR="00E926B8" w:rsidRPr="000F7ECB" w:rsidRDefault="00E926B8" w:rsidP="000F7ECB">
      <w:pPr>
        <w:spacing w:line="276" w:lineRule="auto"/>
        <w:rPr>
          <w:rFonts w:ascii="Times New Roman" w:hAnsi="Times New Roman" w:cs="Times New Roman"/>
          <w:b/>
          <w:sz w:val="24"/>
          <w:szCs w:val="24"/>
        </w:rPr>
      </w:pPr>
    </w:p>
    <w:p w:rsidR="00E926B8" w:rsidRDefault="00E926B8" w:rsidP="000F7ECB">
      <w:pPr>
        <w:spacing w:line="276" w:lineRule="auto"/>
        <w:rPr>
          <w:rFonts w:ascii="Times New Roman" w:hAnsi="Times New Roman" w:cs="Times New Roman"/>
          <w:b/>
          <w:sz w:val="24"/>
          <w:szCs w:val="24"/>
        </w:rPr>
      </w:pPr>
    </w:p>
    <w:p w:rsidR="00B81558" w:rsidRDefault="00B81558" w:rsidP="000F7ECB">
      <w:pPr>
        <w:spacing w:line="276" w:lineRule="auto"/>
        <w:rPr>
          <w:rFonts w:ascii="Times New Roman" w:hAnsi="Times New Roman" w:cs="Times New Roman"/>
          <w:b/>
          <w:sz w:val="24"/>
          <w:szCs w:val="24"/>
        </w:rPr>
      </w:pPr>
    </w:p>
    <w:p w:rsidR="00B81558" w:rsidRDefault="00B81558" w:rsidP="000F7ECB">
      <w:pPr>
        <w:spacing w:line="276" w:lineRule="auto"/>
        <w:rPr>
          <w:rFonts w:ascii="Times New Roman" w:hAnsi="Times New Roman" w:cs="Times New Roman"/>
          <w:b/>
          <w:sz w:val="24"/>
          <w:szCs w:val="24"/>
        </w:rPr>
      </w:pPr>
    </w:p>
    <w:p w:rsidR="00B81558" w:rsidRDefault="00B81558" w:rsidP="000F7ECB">
      <w:pPr>
        <w:spacing w:line="276" w:lineRule="auto"/>
        <w:rPr>
          <w:rFonts w:ascii="Times New Roman" w:hAnsi="Times New Roman" w:cs="Times New Roman"/>
          <w:b/>
          <w:sz w:val="24"/>
          <w:szCs w:val="24"/>
        </w:rPr>
      </w:pPr>
    </w:p>
    <w:p w:rsidR="00B81558" w:rsidRDefault="00B81558" w:rsidP="000F7ECB">
      <w:pPr>
        <w:spacing w:line="276" w:lineRule="auto"/>
        <w:rPr>
          <w:rFonts w:ascii="Times New Roman" w:hAnsi="Times New Roman" w:cs="Times New Roman"/>
          <w:b/>
          <w:sz w:val="24"/>
          <w:szCs w:val="24"/>
        </w:rPr>
      </w:pPr>
    </w:p>
    <w:p w:rsidR="00B81558" w:rsidRPr="000F7ECB" w:rsidRDefault="00B81558" w:rsidP="000F7ECB">
      <w:pPr>
        <w:spacing w:line="276" w:lineRule="auto"/>
        <w:rPr>
          <w:rFonts w:ascii="Times New Roman" w:hAnsi="Times New Roman" w:cs="Times New Roman"/>
          <w:b/>
          <w:sz w:val="24"/>
          <w:szCs w:val="24"/>
        </w:rPr>
      </w:pPr>
    </w:p>
    <w:p w:rsidR="00E926B8" w:rsidRPr="000F7ECB" w:rsidRDefault="00E926B8" w:rsidP="000F7ECB">
      <w:pPr>
        <w:spacing w:line="276" w:lineRule="auto"/>
        <w:rPr>
          <w:rFonts w:ascii="Times New Roman" w:hAnsi="Times New Roman" w:cs="Times New Roman"/>
          <w:b/>
          <w:sz w:val="24"/>
          <w:szCs w:val="24"/>
        </w:rPr>
      </w:pPr>
    </w:p>
    <w:p w:rsidR="0015231D" w:rsidRDefault="0015231D" w:rsidP="0015231D">
      <w:pPr>
        <w:pStyle w:val="13"/>
        <w:tabs>
          <w:tab w:val="clear" w:pos="10206"/>
          <w:tab w:val="left" w:pos="8352"/>
          <w:tab w:val="right" w:leader="dot" w:pos="9781"/>
        </w:tabs>
        <w:spacing w:line="276" w:lineRule="auto"/>
        <w:jc w:val="left"/>
      </w:pPr>
      <w:r>
        <w:tab/>
      </w:r>
    </w:p>
    <w:sectPr w:rsidR="0015231D" w:rsidSect="007C440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CB4" w:rsidRDefault="00B81CB4">
      <w:r>
        <w:separator/>
      </w:r>
    </w:p>
  </w:endnote>
  <w:endnote w:type="continuationSeparator" w:id="0">
    <w:p w:rsidR="00B81CB4" w:rsidRDefault="00B81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tarSymbol">
    <w:altName w:val="Klee One"/>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CB4" w:rsidRDefault="00B81CB4">
      <w:r>
        <w:separator/>
      </w:r>
    </w:p>
  </w:footnote>
  <w:footnote w:type="continuationSeparator" w:id="0">
    <w:p w:rsidR="00B81CB4" w:rsidRDefault="00B81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568BA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6">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7">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8">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3">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164171"/>
    <w:multiLevelType w:val="hybridMultilevel"/>
    <w:tmpl w:val="B86A50D6"/>
    <w:lvl w:ilvl="0" w:tplc="B8787B3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59D7B3B"/>
    <w:multiLevelType w:val="hybridMultilevel"/>
    <w:tmpl w:val="8432D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6B04E73"/>
    <w:multiLevelType w:val="multilevel"/>
    <w:tmpl w:val="C9F4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DC5949"/>
    <w:multiLevelType w:val="multilevel"/>
    <w:tmpl w:val="1BBED24C"/>
    <w:styleLink w:val="111111"/>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2E339F3"/>
    <w:multiLevelType w:val="hybridMultilevel"/>
    <w:tmpl w:val="D136B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3D0EA8"/>
    <w:multiLevelType w:val="hybridMultilevel"/>
    <w:tmpl w:val="8A602AE6"/>
    <w:lvl w:ilvl="0" w:tplc="B0BA5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B96241"/>
    <w:multiLevelType w:val="hybridMultilevel"/>
    <w:tmpl w:val="66566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7">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8">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305068C"/>
    <w:multiLevelType w:val="hybridMultilevel"/>
    <w:tmpl w:val="969EB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98979A9"/>
    <w:multiLevelType w:val="hybridMultilevel"/>
    <w:tmpl w:val="D2189A24"/>
    <w:lvl w:ilvl="0" w:tplc="CB54C8A6">
      <w:start w:val="1"/>
      <w:numFmt w:val="decimal"/>
      <w:lvlText w:val="%1)"/>
      <w:lvlJc w:val="left"/>
      <w:pPr>
        <w:ind w:left="360" w:hanging="360"/>
      </w:pPr>
      <w:rPr>
        <w:b w:val="0"/>
      </w:rPr>
    </w:lvl>
    <w:lvl w:ilvl="1" w:tplc="1C3EE830" w:tentative="1">
      <w:start w:val="1"/>
      <w:numFmt w:val="lowerLetter"/>
      <w:lvlText w:val="%2."/>
      <w:lvlJc w:val="left"/>
      <w:pPr>
        <w:ind w:left="1080" w:hanging="360"/>
      </w:pPr>
    </w:lvl>
    <w:lvl w:ilvl="2" w:tplc="33584606" w:tentative="1">
      <w:start w:val="1"/>
      <w:numFmt w:val="lowerRoman"/>
      <w:lvlText w:val="%3."/>
      <w:lvlJc w:val="right"/>
      <w:pPr>
        <w:ind w:left="1800" w:hanging="180"/>
      </w:pPr>
    </w:lvl>
    <w:lvl w:ilvl="3" w:tplc="AE5CB1B0" w:tentative="1">
      <w:start w:val="1"/>
      <w:numFmt w:val="decimal"/>
      <w:lvlText w:val="%4."/>
      <w:lvlJc w:val="left"/>
      <w:pPr>
        <w:ind w:left="2520" w:hanging="360"/>
      </w:pPr>
    </w:lvl>
    <w:lvl w:ilvl="4" w:tplc="2048D924" w:tentative="1">
      <w:start w:val="1"/>
      <w:numFmt w:val="lowerLetter"/>
      <w:lvlText w:val="%5."/>
      <w:lvlJc w:val="left"/>
      <w:pPr>
        <w:ind w:left="3240" w:hanging="360"/>
      </w:pPr>
    </w:lvl>
    <w:lvl w:ilvl="5" w:tplc="ED4ACBBE" w:tentative="1">
      <w:start w:val="1"/>
      <w:numFmt w:val="lowerRoman"/>
      <w:lvlText w:val="%6."/>
      <w:lvlJc w:val="right"/>
      <w:pPr>
        <w:ind w:left="3960" w:hanging="180"/>
      </w:pPr>
    </w:lvl>
    <w:lvl w:ilvl="6" w:tplc="D67A96B0" w:tentative="1">
      <w:start w:val="1"/>
      <w:numFmt w:val="decimal"/>
      <w:lvlText w:val="%7."/>
      <w:lvlJc w:val="left"/>
      <w:pPr>
        <w:ind w:left="4680" w:hanging="360"/>
      </w:pPr>
    </w:lvl>
    <w:lvl w:ilvl="7" w:tplc="5DE6BDC4" w:tentative="1">
      <w:start w:val="1"/>
      <w:numFmt w:val="lowerLetter"/>
      <w:lvlText w:val="%8."/>
      <w:lvlJc w:val="left"/>
      <w:pPr>
        <w:ind w:left="5400" w:hanging="360"/>
      </w:pPr>
    </w:lvl>
    <w:lvl w:ilvl="8" w:tplc="ADCE2530" w:tentative="1">
      <w:start w:val="1"/>
      <w:numFmt w:val="lowerRoman"/>
      <w:lvlText w:val="%9."/>
      <w:lvlJc w:val="right"/>
      <w:pPr>
        <w:ind w:left="6120" w:hanging="180"/>
      </w:pPr>
    </w:lvl>
  </w:abstractNum>
  <w:abstractNum w:abstractNumId="32">
    <w:nsid w:val="39C17364"/>
    <w:multiLevelType w:val="multilevel"/>
    <w:tmpl w:val="0419001F"/>
    <w:styleLink w:val="10"/>
    <w:lvl w:ilvl="0">
      <w:start w:val="2"/>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C7E6741"/>
    <w:multiLevelType w:val="hybridMultilevel"/>
    <w:tmpl w:val="40EC07EE"/>
    <w:lvl w:ilvl="0" w:tplc="7FE6FC8A">
      <w:start w:val="1"/>
      <w:numFmt w:val="decimal"/>
      <w:lvlText w:val="%1."/>
      <w:lvlJc w:val="left"/>
      <w:pPr>
        <w:tabs>
          <w:tab w:val="num" w:pos="720"/>
        </w:tabs>
        <w:ind w:left="720" w:hanging="360"/>
      </w:pPr>
      <w:rPr>
        <w:rFonts w:hint="default"/>
      </w:rPr>
    </w:lvl>
    <w:lvl w:ilvl="1" w:tplc="F59030E6">
      <w:start w:val="1"/>
      <w:numFmt w:val="lowerLetter"/>
      <w:lvlText w:val="%2."/>
      <w:lvlJc w:val="left"/>
      <w:pPr>
        <w:tabs>
          <w:tab w:val="num" w:pos="360"/>
        </w:tabs>
        <w:ind w:left="360" w:hanging="360"/>
      </w:pPr>
    </w:lvl>
    <w:lvl w:ilvl="2" w:tplc="30629036" w:tentative="1">
      <w:start w:val="1"/>
      <w:numFmt w:val="lowerRoman"/>
      <w:lvlText w:val="%3."/>
      <w:lvlJc w:val="right"/>
      <w:pPr>
        <w:tabs>
          <w:tab w:val="num" w:pos="2160"/>
        </w:tabs>
        <w:ind w:left="2160" w:hanging="180"/>
      </w:pPr>
    </w:lvl>
    <w:lvl w:ilvl="3" w:tplc="DDD60906" w:tentative="1">
      <w:start w:val="1"/>
      <w:numFmt w:val="decimal"/>
      <w:lvlText w:val="%4."/>
      <w:lvlJc w:val="left"/>
      <w:pPr>
        <w:tabs>
          <w:tab w:val="num" w:pos="2880"/>
        </w:tabs>
        <w:ind w:left="2880" w:hanging="360"/>
      </w:pPr>
    </w:lvl>
    <w:lvl w:ilvl="4" w:tplc="6E004FE0" w:tentative="1">
      <w:start w:val="1"/>
      <w:numFmt w:val="lowerLetter"/>
      <w:lvlText w:val="%5."/>
      <w:lvlJc w:val="left"/>
      <w:pPr>
        <w:tabs>
          <w:tab w:val="num" w:pos="3600"/>
        </w:tabs>
        <w:ind w:left="3600" w:hanging="360"/>
      </w:pPr>
    </w:lvl>
    <w:lvl w:ilvl="5" w:tplc="BE928680" w:tentative="1">
      <w:start w:val="1"/>
      <w:numFmt w:val="lowerRoman"/>
      <w:lvlText w:val="%6."/>
      <w:lvlJc w:val="right"/>
      <w:pPr>
        <w:tabs>
          <w:tab w:val="num" w:pos="4320"/>
        </w:tabs>
        <w:ind w:left="4320" w:hanging="180"/>
      </w:pPr>
    </w:lvl>
    <w:lvl w:ilvl="6" w:tplc="70003B8E" w:tentative="1">
      <w:start w:val="1"/>
      <w:numFmt w:val="decimal"/>
      <w:lvlText w:val="%7."/>
      <w:lvlJc w:val="left"/>
      <w:pPr>
        <w:tabs>
          <w:tab w:val="num" w:pos="5040"/>
        </w:tabs>
        <w:ind w:left="5040" w:hanging="360"/>
      </w:pPr>
    </w:lvl>
    <w:lvl w:ilvl="7" w:tplc="3300CDEC" w:tentative="1">
      <w:start w:val="1"/>
      <w:numFmt w:val="lowerLetter"/>
      <w:lvlText w:val="%8."/>
      <w:lvlJc w:val="left"/>
      <w:pPr>
        <w:tabs>
          <w:tab w:val="num" w:pos="5760"/>
        </w:tabs>
        <w:ind w:left="5760" w:hanging="360"/>
      </w:pPr>
    </w:lvl>
    <w:lvl w:ilvl="8" w:tplc="81F29346" w:tentative="1">
      <w:start w:val="1"/>
      <w:numFmt w:val="lowerRoman"/>
      <w:lvlText w:val="%9."/>
      <w:lvlJc w:val="right"/>
      <w:pPr>
        <w:tabs>
          <w:tab w:val="num" w:pos="6480"/>
        </w:tabs>
        <w:ind w:left="6480" w:hanging="180"/>
      </w:pPr>
    </w:lvl>
  </w:abstractNum>
  <w:abstractNum w:abstractNumId="34">
    <w:nsid w:val="44F658F8"/>
    <w:multiLevelType w:val="hybridMultilevel"/>
    <w:tmpl w:val="31BAF8FC"/>
    <w:lvl w:ilvl="0" w:tplc="04190001">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5">
    <w:nsid w:val="49EB73F6"/>
    <w:multiLevelType w:val="hybridMultilevel"/>
    <w:tmpl w:val="D1F2BD6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0"/>
        </w:tabs>
        <w:ind w:left="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4F0E223C"/>
    <w:multiLevelType w:val="hybridMultilevel"/>
    <w:tmpl w:val="1826EE20"/>
    <w:styleLink w:val="1111111"/>
    <w:lvl w:ilvl="0" w:tplc="0419000F">
      <w:start w:val="1"/>
      <w:numFmt w:val="bullet"/>
      <w:lvlText w:val=""/>
      <w:lvlJc w:val="righ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52DC1C16"/>
    <w:multiLevelType w:val="hybridMultilevel"/>
    <w:tmpl w:val="31BAF8FC"/>
    <w:lvl w:ilvl="0" w:tplc="131A173A">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8">
    <w:nsid w:val="540E66FC"/>
    <w:multiLevelType w:val="hybridMultilevel"/>
    <w:tmpl w:val="5EDEED00"/>
    <w:lvl w:ilvl="0" w:tplc="28BE6FF4">
      <w:start w:val="1"/>
      <w:numFmt w:val="bullet"/>
      <w:lvlText w:val=""/>
      <w:lvlJc w:val="left"/>
      <w:pPr>
        <w:ind w:left="1429" w:hanging="360"/>
      </w:pPr>
      <w:rPr>
        <w:rFonts w:ascii="Symbol" w:hAnsi="Symbol" w:hint="default"/>
      </w:rPr>
    </w:lvl>
    <w:lvl w:ilvl="1" w:tplc="6786DA14" w:tentative="1">
      <w:start w:val="1"/>
      <w:numFmt w:val="bullet"/>
      <w:lvlText w:val="o"/>
      <w:lvlJc w:val="left"/>
      <w:pPr>
        <w:ind w:left="2149" w:hanging="360"/>
      </w:pPr>
      <w:rPr>
        <w:rFonts w:ascii="Courier New" w:hAnsi="Courier New" w:cs="Courier New" w:hint="default"/>
      </w:rPr>
    </w:lvl>
    <w:lvl w:ilvl="2" w:tplc="AD52BDC2" w:tentative="1">
      <w:start w:val="1"/>
      <w:numFmt w:val="bullet"/>
      <w:lvlText w:val=""/>
      <w:lvlJc w:val="left"/>
      <w:pPr>
        <w:ind w:left="2869" w:hanging="360"/>
      </w:pPr>
      <w:rPr>
        <w:rFonts w:ascii="Wingdings" w:hAnsi="Wingdings" w:hint="default"/>
      </w:rPr>
    </w:lvl>
    <w:lvl w:ilvl="3" w:tplc="70AACD70" w:tentative="1">
      <w:start w:val="1"/>
      <w:numFmt w:val="bullet"/>
      <w:lvlText w:val=""/>
      <w:lvlJc w:val="left"/>
      <w:pPr>
        <w:ind w:left="3589" w:hanging="360"/>
      </w:pPr>
      <w:rPr>
        <w:rFonts w:ascii="Symbol" w:hAnsi="Symbol" w:hint="default"/>
      </w:rPr>
    </w:lvl>
    <w:lvl w:ilvl="4" w:tplc="C50A853C" w:tentative="1">
      <w:start w:val="1"/>
      <w:numFmt w:val="bullet"/>
      <w:lvlText w:val="o"/>
      <w:lvlJc w:val="left"/>
      <w:pPr>
        <w:ind w:left="4309" w:hanging="360"/>
      </w:pPr>
      <w:rPr>
        <w:rFonts w:ascii="Courier New" w:hAnsi="Courier New" w:cs="Courier New" w:hint="default"/>
      </w:rPr>
    </w:lvl>
    <w:lvl w:ilvl="5" w:tplc="CD04BDC4" w:tentative="1">
      <w:start w:val="1"/>
      <w:numFmt w:val="bullet"/>
      <w:lvlText w:val=""/>
      <w:lvlJc w:val="left"/>
      <w:pPr>
        <w:ind w:left="5029" w:hanging="360"/>
      </w:pPr>
      <w:rPr>
        <w:rFonts w:ascii="Wingdings" w:hAnsi="Wingdings" w:hint="default"/>
      </w:rPr>
    </w:lvl>
    <w:lvl w:ilvl="6" w:tplc="ACA4A756" w:tentative="1">
      <w:start w:val="1"/>
      <w:numFmt w:val="bullet"/>
      <w:lvlText w:val=""/>
      <w:lvlJc w:val="left"/>
      <w:pPr>
        <w:ind w:left="5749" w:hanging="360"/>
      </w:pPr>
      <w:rPr>
        <w:rFonts w:ascii="Symbol" w:hAnsi="Symbol" w:hint="default"/>
      </w:rPr>
    </w:lvl>
    <w:lvl w:ilvl="7" w:tplc="1598DF08" w:tentative="1">
      <w:start w:val="1"/>
      <w:numFmt w:val="bullet"/>
      <w:lvlText w:val="o"/>
      <w:lvlJc w:val="left"/>
      <w:pPr>
        <w:ind w:left="6469" w:hanging="360"/>
      </w:pPr>
      <w:rPr>
        <w:rFonts w:ascii="Courier New" w:hAnsi="Courier New" w:cs="Courier New" w:hint="default"/>
      </w:rPr>
    </w:lvl>
    <w:lvl w:ilvl="8" w:tplc="D9C4DB6C" w:tentative="1">
      <w:start w:val="1"/>
      <w:numFmt w:val="bullet"/>
      <w:lvlText w:val=""/>
      <w:lvlJc w:val="left"/>
      <w:pPr>
        <w:ind w:left="7189" w:hanging="360"/>
      </w:pPr>
      <w:rPr>
        <w:rFonts w:ascii="Wingdings" w:hAnsi="Wingdings" w:hint="default"/>
      </w:rPr>
    </w:lvl>
  </w:abstractNum>
  <w:abstractNum w:abstractNumId="39">
    <w:nsid w:val="541200DD"/>
    <w:multiLevelType w:val="hybridMultilevel"/>
    <w:tmpl w:val="9FCE4942"/>
    <w:lvl w:ilvl="0" w:tplc="AF7EF74C">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0">
    <w:nsid w:val="555600F1"/>
    <w:multiLevelType w:val="hybridMultilevel"/>
    <w:tmpl w:val="BBC28AF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668205B"/>
    <w:multiLevelType w:val="hybridMultilevel"/>
    <w:tmpl w:val="F0687A18"/>
    <w:lvl w:ilvl="0" w:tplc="1602A276">
      <w:start w:val="1"/>
      <w:numFmt w:val="decimal"/>
      <w:lvlText w:val="%1."/>
      <w:lvlJc w:val="left"/>
      <w:pPr>
        <w:ind w:left="360" w:hanging="360"/>
      </w:pPr>
    </w:lvl>
    <w:lvl w:ilvl="1" w:tplc="1FEABBC0" w:tentative="1">
      <w:start w:val="1"/>
      <w:numFmt w:val="lowerLetter"/>
      <w:lvlText w:val="%2."/>
      <w:lvlJc w:val="left"/>
      <w:pPr>
        <w:ind w:left="1080" w:hanging="360"/>
      </w:pPr>
    </w:lvl>
    <w:lvl w:ilvl="2" w:tplc="53F8B8FA" w:tentative="1">
      <w:start w:val="1"/>
      <w:numFmt w:val="lowerRoman"/>
      <w:lvlText w:val="%3."/>
      <w:lvlJc w:val="right"/>
      <w:pPr>
        <w:ind w:left="1800" w:hanging="180"/>
      </w:pPr>
    </w:lvl>
    <w:lvl w:ilvl="3" w:tplc="BC9C5178" w:tentative="1">
      <w:start w:val="1"/>
      <w:numFmt w:val="decimal"/>
      <w:lvlText w:val="%4."/>
      <w:lvlJc w:val="left"/>
      <w:pPr>
        <w:ind w:left="2520" w:hanging="360"/>
      </w:pPr>
    </w:lvl>
    <w:lvl w:ilvl="4" w:tplc="C35E72AA" w:tentative="1">
      <w:start w:val="1"/>
      <w:numFmt w:val="lowerLetter"/>
      <w:lvlText w:val="%5."/>
      <w:lvlJc w:val="left"/>
      <w:pPr>
        <w:ind w:left="3240" w:hanging="360"/>
      </w:pPr>
    </w:lvl>
    <w:lvl w:ilvl="5" w:tplc="66E842DC" w:tentative="1">
      <w:start w:val="1"/>
      <w:numFmt w:val="lowerRoman"/>
      <w:lvlText w:val="%6."/>
      <w:lvlJc w:val="right"/>
      <w:pPr>
        <w:ind w:left="3960" w:hanging="180"/>
      </w:pPr>
    </w:lvl>
    <w:lvl w:ilvl="6" w:tplc="3DA079FA" w:tentative="1">
      <w:start w:val="1"/>
      <w:numFmt w:val="decimal"/>
      <w:lvlText w:val="%7."/>
      <w:lvlJc w:val="left"/>
      <w:pPr>
        <w:ind w:left="4680" w:hanging="360"/>
      </w:pPr>
    </w:lvl>
    <w:lvl w:ilvl="7" w:tplc="EE8E719E" w:tentative="1">
      <w:start w:val="1"/>
      <w:numFmt w:val="lowerLetter"/>
      <w:lvlText w:val="%8."/>
      <w:lvlJc w:val="left"/>
      <w:pPr>
        <w:ind w:left="5400" w:hanging="360"/>
      </w:pPr>
    </w:lvl>
    <w:lvl w:ilvl="8" w:tplc="296A41CE" w:tentative="1">
      <w:start w:val="1"/>
      <w:numFmt w:val="lowerRoman"/>
      <w:lvlText w:val="%9."/>
      <w:lvlJc w:val="right"/>
      <w:pPr>
        <w:ind w:left="6120" w:hanging="180"/>
      </w:pPr>
    </w:lvl>
  </w:abstractNum>
  <w:abstractNum w:abstractNumId="42">
    <w:nsid w:val="59F43378"/>
    <w:multiLevelType w:val="hybridMultilevel"/>
    <w:tmpl w:val="1C1EF712"/>
    <w:lvl w:ilvl="0" w:tplc="EC88A224">
      <w:start w:val="1"/>
      <w:numFmt w:val="decimal"/>
      <w:lvlText w:val="%1."/>
      <w:lvlJc w:val="left"/>
      <w:pPr>
        <w:ind w:left="1080" w:hanging="72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6D2175"/>
    <w:multiLevelType w:val="multilevel"/>
    <w:tmpl w:val="6A9A15B4"/>
    <w:name w:val="WW8Num502"/>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nsid w:val="6A0C2DBA"/>
    <w:multiLevelType w:val="multilevel"/>
    <w:tmpl w:val="097E8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F21B3A"/>
    <w:multiLevelType w:val="multilevel"/>
    <w:tmpl w:val="29EA68A4"/>
    <w:styleLink w:val="9"/>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B332681"/>
    <w:multiLevelType w:val="hybridMultilevel"/>
    <w:tmpl w:val="4F9EED8C"/>
    <w:lvl w:ilvl="0" w:tplc="02A6FC24">
      <w:start w:val="1"/>
      <w:numFmt w:val="decimal"/>
      <w:lvlText w:val="%1."/>
      <w:lvlJc w:val="left"/>
      <w:pPr>
        <w:ind w:left="360" w:hanging="360"/>
      </w:pPr>
      <w:rPr>
        <w:rFonts w:hint="default"/>
      </w:rPr>
    </w:lvl>
    <w:lvl w:ilvl="1" w:tplc="7706C620" w:tentative="1">
      <w:start w:val="1"/>
      <w:numFmt w:val="lowerLetter"/>
      <w:lvlText w:val="%2."/>
      <w:lvlJc w:val="left"/>
      <w:pPr>
        <w:ind w:left="1080" w:hanging="360"/>
      </w:pPr>
    </w:lvl>
    <w:lvl w:ilvl="2" w:tplc="32428C8A" w:tentative="1">
      <w:start w:val="1"/>
      <w:numFmt w:val="lowerRoman"/>
      <w:lvlText w:val="%3."/>
      <w:lvlJc w:val="right"/>
      <w:pPr>
        <w:ind w:left="1800" w:hanging="180"/>
      </w:pPr>
    </w:lvl>
    <w:lvl w:ilvl="3" w:tplc="228E14A4" w:tentative="1">
      <w:start w:val="1"/>
      <w:numFmt w:val="decimal"/>
      <w:lvlText w:val="%4."/>
      <w:lvlJc w:val="left"/>
      <w:pPr>
        <w:ind w:left="2520" w:hanging="360"/>
      </w:pPr>
    </w:lvl>
    <w:lvl w:ilvl="4" w:tplc="1E38BBEA" w:tentative="1">
      <w:start w:val="1"/>
      <w:numFmt w:val="lowerLetter"/>
      <w:lvlText w:val="%5."/>
      <w:lvlJc w:val="left"/>
      <w:pPr>
        <w:ind w:left="3240" w:hanging="360"/>
      </w:pPr>
    </w:lvl>
    <w:lvl w:ilvl="5" w:tplc="B9E6258A" w:tentative="1">
      <w:start w:val="1"/>
      <w:numFmt w:val="lowerRoman"/>
      <w:lvlText w:val="%6."/>
      <w:lvlJc w:val="right"/>
      <w:pPr>
        <w:ind w:left="3960" w:hanging="180"/>
      </w:pPr>
    </w:lvl>
    <w:lvl w:ilvl="6" w:tplc="75524590" w:tentative="1">
      <w:start w:val="1"/>
      <w:numFmt w:val="decimal"/>
      <w:lvlText w:val="%7."/>
      <w:lvlJc w:val="left"/>
      <w:pPr>
        <w:ind w:left="4680" w:hanging="360"/>
      </w:pPr>
    </w:lvl>
    <w:lvl w:ilvl="7" w:tplc="F0E8A776" w:tentative="1">
      <w:start w:val="1"/>
      <w:numFmt w:val="lowerLetter"/>
      <w:lvlText w:val="%8."/>
      <w:lvlJc w:val="left"/>
      <w:pPr>
        <w:ind w:left="5400" w:hanging="360"/>
      </w:pPr>
    </w:lvl>
    <w:lvl w:ilvl="8" w:tplc="ECDE8A3C" w:tentative="1">
      <w:start w:val="1"/>
      <w:numFmt w:val="lowerRoman"/>
      <w:lvlText w:val="%9."/>
      <w:lvlJc w:val="right"/>
      <w:pPr>
        <w:ind w:left="6120" w:hanging="180"/>
      </w:pPr>
    </w:lvl>
  </w:abstractNum>
  <w:abstractNum w:abstractNumId="47">
    <w:nsid w:val="7BC62069"/>
    <w:multiLevelType w:val="hybridMultilevel"/>
    <w:tmpl w:val="5E72B818"/>
    <w:lvl w:ilvl="0" w:tplc="9CAA997C">
      <w:start w:val="1"/>
      <w:numFmt w:val="decimal"/>
      <w:lvlText w:val="%1."/>
      <w:lvlJc w:val="left"/>
      <w:pPr>
        <w:tabs>
          <w:tab w:val="num" w:pos="720"/>
        </w:tabs>
        <w:ind w:left="720" w:hanging="360"/>
      </w:pPr>
      <w:rPr>
        <w:rFonts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CA5224"/>
    <w:multiLevelType w:val="multilevel"/>
    <w:tmpl w:val="DB4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4"/>
  </w:num>
  <w:num w:numId="3">
    <w:abstractNumId w:val="27"/>
  </w:num>
  <w:num w:numId="4">
    <w:abstractNumId w:val="30"/>
  </w:num>
  <w:num w:numId="5">
    <w:abstractNumId w:val="43"/>
  </w:num>
  <w:num w:numId="6">
    <w:abstractNumId w:val="20"/>
  </w:num>
  <w:num w:numId="7">
    <w:abstractNumId w:val="26"/>
  </w:num>
  <w:num w:numId="8">
    <w:abstractNumId w:val="36"/>
  </w:num>
  <w:num w:numId="9">
    <w:abstractNumId w:val="19"/>
  </w:num>
  <w:num w:numId="10">
    <w:abstractNumId w:val="32"/>
  </w:num>
  <w:num w:numId="11">
    <w:abstractNumId w:val="21"/>
  </w:num>
  <w:num w:numId="12">
    <w:abstractNumId w:val="45"/>
  </w:num>
  <w:num w:numId="13">
    <w:abstractNumId w:val="42"/>
  </w:num>
  <w:num w:numId="14">
    <w:abstractNumId w:val="18"/>
  </w:num>
  <w:num w:numId="15">
    <w:abstractNumId w:val="29"/>
  </w:num>
  <w:num w:numId="16">
    <w:abstractNumId w:val="24"/>
  </w:num>
  <w:num w:numId="17">
    <w:abstractNumId w:val="40"/>
  </w:num>
  <w:num w:numId="18">
    <w:abstractNumId w:val="41"/>
  </w:num>
  <w:num w:numId="19">
    <w:abstractNumId w:val="47"/>
  </w:num>
  <w:num w:numId="20">
    <w:abstractNumId w:val="17"/>
  </w:num>
  <w:num w:numId="21">
    <w:abstractNumId w:val="33"/>
  </w:num>
  <w:num w:numId="22">
    <w:abstractNumId w:val="22"/>
  </w:num>
  <w:num w:numId="23">
    <w:abstractNumId w:val="34"/>
  </w:num>
  <w:num w:numId="24">
    <w:abstractNumId w:val="31"/>
  </w:num>
  <w:num w:numId="25">
    <w:abstractNumId w:val="39"/>
  </w:num>
  <w:num w:numId="26">
    <w:abstractNumId w:val="28"/>
  </w:num>
  <w:num w:numId="27">
    <w:abstractNumId w:val="35"/>
  </w:num>
  <w:num w:numId="28">
    <w:abstractNumId w:val="37"/>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46"/>
  </w:num>
  <w:num w:numId="31">
    <w:abstractNumId w:val="48"/>
  </w:num>
  <w:num w:numId="32">
    <w:abstractNumId w:val="38"/>
  </w:num>
  <w:num w:numId="33">
    <w:abstractNumId w:val="23"/>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stylePaneFormatFilter w:val="3F01"/>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9C0C15"/>
    <w:rsid w:val="00000A3C"/>
    <w:rsid w:val="00001CFF"/>
    <w:rsid w:val="00002213"/>
    <w:rsid w:val="00010B40"/>
    <w:rsid w:val="00011C13"/>
    <w:rsid w:val="00011DA6"/>
    <w:rsid w:val="000139C0"/>
    <w:rsid w:val="00014747"/>
    <w:rsid w:val="000161B6"/>
    <w:rsid w:val="0002645E"/>
    <w:rsid w:val="00031AE5"/>
    <w:rsid w:val="000347FC"/>
    <w:rsid w:val="00036BA3"/>
    <w:rsid w:val="000428B6"/>
    <w:rsid w:val="000440DC"/>
    <w:rsid w:val="0004457E"/>
    <w:rsid w:val="00044F90"/>
    <w:rsid w:val="0005074A"/>
    <w:rsid w:val="00057D8B"/>
    <w:rsid w:val="000629BD"/>
    <w:rsid w:val="00062CC1"/>
    <w:rsid w:val="00063A4C"/>
    <w:rsid w:val="0006492D"/>
    <w:rsid w:val="000676F9"/>
    <w:rsid w:val="00067889"/>
    <w:rsid w:val="00067966"/>
    <w:rsid w:val="00067D92"/>
    <w:rsid w:val="000708AC"/>
    <w:rsid w:val="00070BE6"/>
    <w:rsid w:val="000714C1"/>
    <w:rsid w:val="00076272"/>
    <w:rsid w:val="000772AB"/>
    <w:rsid w:val="00077B15"/>
    <w:rsid w:val="000806E3"/>
    <w:rsid w:val="00084250"/>
    <w:rsid w:val="00084D0C"/>
    <w:rsid w:val="000856B3"/>
    <w:rsid w:val="00087305"/>
    <w:rsid w:val="000A14F6"/>
    <w:rsid w:val="000A686F"/>
    <w:rsid w:val="000B151C"/>
    <w:rsid w:val="000B2F2C"/>
    <w:rsid w:val="000B62C0"/>
    <w:rsid w:val="000C1715"/>
    <w:rsid w:val="000C56E4"/>
    <w:rsid w:val="000C6AF0"/>
    <w:rsid w:val="000D2308"/>
    <w:rsid w:val="000D338E"/>
    <w:rsid w:val="000D43FE"/>
    <w:rsid w:val="000E4036"/>
    <w:rsid w:val="000F39AD"/>
    <w:rsid w:val="000F5D5A"/>
    <w:rsid w:val="000F626E"/>
    <w:rsid w:val="000F63A2"/>
    <w:rsid w:val="000F695C"/>
    <w:rsid w:val="000F72A8"/>
    <w:rsid w:val="000F7867"/>
    <w:rsid w:val="000F7ECB"/>
    <w:rsid w:val="000F7FFA"/>
    <w:rsid w:val="00102BB8"/>
    <w:rsid w:val="00102F68"/>
    <w:rsid w:val="00103A83"/>
    <w:rsid w:val="00103EDE"/>
    <w:rsid w:val="00105E4F"/>
    <w:rsid w:val="00111A3F"/>
    <w:rsid w:val="00112B8C"/>
    <w:rsid w:val="00113D82"/>
    <w:rsid w:val="00117639"/>
    <w:rsid w:val="001228A3"/>
    <w:rsid w:val="001229F7"/>
    <w:rsid w:val="00123500"/>
    <w:rsid w:val="0013004A"/>
    <w:rsid w:val="0013610D"/>
    <w:rsid w:val="00136696"/>
    <w:rsid w:val="001374FE"/>
    <w:rsid w:val="00144B67"/>
    <w:rsid w:val="00144E44"/>
    <w:rsid w:val="001468ED"/>
    <w:rsid w:val="0015021C"/>
    <w:rsid w:val="00150408"/>
    <w:rsid w:val="001513DD"/>
    <w:rsid w:val="00151A83"/>
    <w:rsid w:val="0015231D"/>
    <w:rsid w:val="00152C4D"/>
    <w:rsid w:val="001536D2"/>
    <w:rsid w:val="00153EDC"/>
    <w:rsid w:val="00156076"/>
    <w:rsid w:val="00163D3E"/>
    <w:rsid w:val="00176773"/>
    <w:rsid w:val="00181946"/>
    <w:rsid w:val="0018212A"/>
    <w:rsid w:val="00190530"/>
    <w:rsid w:val="00191CD2"/>
    <w:rsid w:val="00192B61"/>
    <w:rsid w:val="00192CD1"/>
    <w:rsid w:val="001A2827"/>
    <w:rsid w:val="001A3BB9"/>
    <w:rsid w:val="001B0EF1"/>
    <w:rsid w:val="001B41DB"/>
    <w:rsid w:val="001B4B86"/>
    <w:rsid w:val="001B5A31"/>
    <w:rsid w:val="001B5DB1"/>
    <w:rsid w:val="001B7F60"/>
    <w:rsid w:val="001C000E"/>
    <w:rsid w:val="001C1E6C"/>
    <w:rsid w:val="001C60B7"/>
    <w:rsid w:val="001D40A3"/>
    <w:rsid w:val="001D5EB4"/>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35497"/>
    <w:rsid w:val="002418A7"/>
    <w:rsid w:val="002451E6"/>
    <w:rsid w:val="00245247"/>
    <w:rsid w:val="002456FA"/>
    <w:rsid w:val="00245E99"/>
    <w:rsid w:val="0025323C"/>
    <w:rsid w:val="0025735A"/>
    <w:rsid w:val="00263073"/>
    <w:rsid w:val="00265265"/>
    <w:rsid w:val="0026626E"/>
    <w:rsid w:val="00271742"/>
    <w:rsid w:val="002722FE"/>
    <w:rsid w:val="00273D8F"/>
    <w:rsid w:val="00274F05"/>
    <w:rsid w:val="002770A4"/>
    <w:rsid w:val="00281121"/>
    <w:rsid w:val="00282560"/>
    <w:rsid w:val="00284215"/>
    <w:rsid w:val="002913DE"/>
    <w:rsid w:val="00293027"/>
    <w:rsid w:val="002A225F"/>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2904"/>
    <w:rsid w:val="002E64CD"/>
    <w:rsid w:val="002F311D"/>
    <w:rsid w:val="002F492D"/>
    <w:rsid w:val="002F78A1"/>
    <w:rsid w:val="00300520"/>
    <w:rsid w:val="0030058A"/>
    <w:rsid w:val="003005E7"/>
    <w:rsid w:val="00301231"/>
    <w:rsid w:val="00301588"/>
    <w:rsid w:val="00303605"/>
    <w:rsid w:val="00305802"/>
    <w:rsid w:val="00307AA0"/>
    <w:rsid w:val="003121A2"/>
    <w:rsid w:val="0031224F"/>
    <w:rsid w:val="00314B59"/>
    <w:rsid w:val="003163CF"/>
    <w:rsid w:val="0031673A"/>
    <w:rsid w:val="00317840"/>
    <w:rsid w:val="0032209C"/>
    <w:rsid w:val="00322314"/>
    <w:rsid w:val="003238E0"/>
    <w:rsid w:val="00326B0A"/>
    <w:rsid w:val="00326C17"/>
    <w:rsid w:val="003277EF"/>
    <w:rsid w:val="00330C2F"/>
    <w:rsid w:val="00332ECA"/>
    <w:rsid w:val="00335BCB"/>
    <w:rsid w:val="00336028"/>
    <w:rsid w:val="00336E93"/>
    <w:rsid w:val="00337E55"/>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81385"/>
    <w:rsid w:val="003833A6"/>
    <w:rsid w:val="00383C66"/>
    <w:rsid w:val="00386692"/>
    <w:rsid w:val="003866D0"/>
    <w:rsid w:val="0039057A"/>
    <w:rsid w:val="00397C70"/>
    <w:rsid w:val="003A1BFD"/>
    <w:rsid w:val="003A2AA1"/>
    <w:rsid w:val="003A5968"/>
    <w:rsid w:val="003A784F"/>
    <w:rsid w:val="003B2D26"/>
    <w:rsid w:val="003B4DB7"/>
    <w:rsid w:val="003B5650"/>
    <w:rsid w:val="003C57D8"/>
    <w:rsid w:val="003C6084"/>
    <w:rsid w:val="003C6397"/>
    <w:rsid w:val="003C63AD"/>
    <w:rsid w:val="003C65AC"/>
    <w:rsid w:val="003C7E15"/>
    <w:rsid w:val="003D1EBB"/>
    <w:rsid w:val="003D76A4"/>
    <w:rsid w:val="003E3D12"/>
    <w:rsid w:val="003E6D8C"/>
    <w:rsid w:val="003E753E"/>
    <w:rsid w:val="003F08DC"/>
    <w:rsid w:val="003F3F03"/>
    <w:rsid w:val="003F3FB0"/>
    <w:rsid w:val="003F7A9C"/>
    <w:rsid w:val="00400D1D"/>
    <w:rsid w:val="00401584"/>
    <w:rsid w:val="0040270F"/>
    <w:rsid w:val="00405507"/>
    <w:rsid w:val="004076E0"/>
    <w:rsid w:val="00421FAB"/>
    <w:rsid w:val="00423153"/>
    <w:rsid w:val="00424F56"/>
    <w:rsid w:val="00426A49"/>
    <w:rsid w:val="00426F47"/>
    <w:rsid w:val="00430193"/>
    <w:rsid w:val="00430369"/>
    <w:rsid w:val="00432153"/>
    <w:rsid w:val="00443C57"/>
    <w:rsid w:val="00444E62"/>
    <w:rsid w:val="00446FCE"/>
    <w:rsid w:val="0044750D"/>
    <w:rsid w:val="00452643"/>
    <w:rsid w:val="00455DCD"/>
    <w:rsid w:val="00463EC0"/>
    <w:rsid w:val="00466AD3"/>
    <w:rsid w:val="0046725A"/>
    <w:rsid w:val="00474FBB"/>
    <w:rsid w:val="00476672"/>
    <w:rsid w:val="00481EDD"/>
    <w:rsid w:val="00483420"/>
    <w:rsid w:val="00483703"/>
    <w:rsid w:val="00486260"/>
    <w:rsid w:val="00492A25"/>
    <w:rsid w:val="00493965"/>
    <w:rsid w:val="00494F86"/>
    <w:rsid w:val="00495AA0"/>
    <w:rsid w:val="00497C38"/>
    <w:rsid w:val="004A3F36"/>
    <w:rsid w:val="004A53FD"/>
    <w:rsid w:val="004A546E"/>
    <w:rsid w:val="004A6FC9"/>
    <w:rsid w:val="004B17E8"/>
    <w:rsid w:val="004B3578"/>
    <w:rsid w:val="004B64B7"/>
    <w:rsid w:val="004B6C5B"/>
    <w:rsid w:val="004B701F"/>
    <w:rsid w:val="004C03CE"/>
    <w:rsid w:val="004C15DA"/>
    <w:rsid w:val="004C16B3"/>
    <w:rsid w:val="004C7D38"/>
    <w:rsid w:val="004D6BE4"/>
    <w:rsid w:val="004D6D44"/>
    <w:rsid w:val="004D7A22"/>
    <w:rsid w:val="004E1A90"/>
    <w:rsid w:val="004E2F83"/>
    <w:rsid w:val="004E53AD"/>
    <w:rsid w:val="004F0361"/>
    <w:rsid w:val="004F0A3C"/>
    <w:rsid w:val="004F1679"/>
    <w:rsid w:val="004F24F3"/>
    <w:rsid w:val="004F4EB6"/>
    <w:rsid w:val="00511B4B"/>
    <w:rsid w:val="00515BB1"/>
    <w:rsid w:val="00522D33"/>
    <w:rsid w:val="00523C22"/>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B6033"/>
    <w:rsid w:val="005C039E"/>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4760A"/>
    <w:rsid w:val="00654209"/>
    <w:rsid w:val="00654C53"/>
    <w:rsid w:val="00655463"/>
    <w:rsid w:val="00660337"/>
    <w:rsid w:val="00662071"/>
    <w:rsid w:val="00664275"/>
    <w:rsid w:val="00665044"/>
    <w:rsid w:val="00671060"/>
    <w:rsid w:val="00671ED6"/>
    <w:rsid w:val="006756A4"/>
    <w:rsid w:val="006773C7"/>
    <w:rsid w:val="006825CE"/>
    <w:rsid w:val="006828DB"/>
    <w:rsid w:val="00687035"/>
    <w:rsid w:val="00690F9D"/>
    <w:rsid w:val="00691C8C"/>
    <w:rsid w:val="006936EF"/>
    <w:rsid w:val="006956B5"/>
    <w:rsid w:val="006A0B7B"/>
    <w:rsid w:val="006A28E5"/>
    <w:rsid w:val="006A2A39"/>
    <w:rsid w:val="006A461E"/>
    <w:rsid w:val="006A6C32"/>
    <w:rsid w:val="006B0650"/>
    <w:rsid w:val="006B3C2E"/>
    <w:rsid w:val="006B49D2"/>
    <w:rsid w:val="006B6BE7"/>
    <w:rsid w:val="006C7743"/>
    <w:rsid w:val="006C79B5"/>
    <w:rsid w:val="006D036D"/>
    <w:rsid w:val="006D09E1"/>
    <w:rsid w:val="006E0EFD"/>
    <w:rsid w:val="006E3803"/>
    <w:rsid w:val="006E5D21"/>
    <w:rsid w:val="006E6F09"/>
    <w:rsid w:val="006E747D"/>
    <w:rsid w:val="006E78FA"/>
    <w:rsid w:val="006F1F36"/>
    <w:rsid w:val="006F28F7"/>
    <w:rsid w:val="006F3E6C"/>
    <w:rsid w:val="006F4E50"/>
    <w:rsid w:val="006F59A6"/>
    <w:rsid w:val="0070346E"/>
    <w:rsid w:val="007061C5"/>
    <w:rsid w:val="0070714F"/>
    <w:rsid w:val="00710A9B"/>
    <w:rsid w:val="00712200"/>
    <w:rsid w:val="007156A4"/>
    <w:rsid w:val="00717936"/>
    <w:rsid w:val="00717A0C"/>
    <w:rsid w:val="00717E9E"/>
    <w:rsid w:val="00717ED3"/>
    <w:rsid w:val="00725801"/>
    <w:rsid w:val="007271AD"/>
    <w:rsid w:val="00733EA1"/>
    <w:rsid w:val="00735D7C"/>
    <w:rsid w:val="007367DC"/>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06AC"/>
    <w:rsid w:val="007C4405"/>
    <w:rsid w:val="007C7AE5"/>
    <w:rsid w:val="007D26B4"/>
    <w:rsid w:val="007D48CD"/>
    <w:rsid w:val="007D4F16"/>
    <w:rsid w:val="007E107E"/>
    <w:rsid w:val="007F3934"/>
    <w:rsid w:val="007F3D4E"/>
    <w:rsid w:val="007F7B2F"/>
    <w:rsid w:val="008013CF"/>
    <w:rsid w:val="00801758"/>
    <w:rsid w:val="008028BC"/>
    <w:rsid w:val="00804A89"/>
    <w:rsid w:val="00805A81"/>
    <w:rsid w:val="00807C1C"/>
    <w:rsid w:val="00811447"/>
    <w:rsid w:val="00816C33"/>
    <w:rsid w:val="00821AE7"/>
    <w:rsid w:val="00821D64"/>
    <w:rsid w:val="00825D65"/>
    <w:rsid w:val="00827316"/>
    <w:rsid w:val="008305A6"/>
    <w:rsid w:val="00833528"/>
    <w:rsid w:val="00833D2F"/>
    <w:rsid w:val="00834FDA"/>
    <w:rsid w:val="0083718D"/>
    <w:rsid w:val="00841046"/>
    <w:rsid w:val="00845093"/>
    <w:rsid w:val="008474E8"/>
    <w:rsid w:val="0085063D"/>
    <w:rsid w:val="00852F8D"/>
    <w:rsid w:val="008532FD"/>
    <w:rsid w:val="00856DAD"/>
    <w:rsid w:val="008573D0"/>
    <w:rsid w:val="00861D43"/>
    <w:rsid w:val="00864E6D"/>
    <w:rsid w:val="008678B3"/>
    <w:rsid w:val="00875EBA"/>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0D1B"/>
    <w:rsid w:val="008E47D8"/>
    <w:rsid w:val="008E47E1"/>
    <w:rsid w:val="008F1DBC"/>
    <w:rsid w:val="008F2225"/>
    <w:rsid w:val="008F3770"/>
    <w:rsid w:val="008F5582"/>
    <w:rsid w:val="00901465"/>
    <w:rsid w:val="00904E87"/>
    <w:rsid w:val="00913BA2"/>
    <w:rsid w:val="00914375"/>
    <w:rsid w:val="009215F6"/>
    <w:rsid w:val="0092220E"/>
    <w:rsid w:val="00924C22"/>
    <w:rsid w:val="009332F1"/>
    <w:rsid w:val="00934E38"/>
    <w:rsid w:val="0093523B"/>
    <w:rsid w:val="00936727"/>
    <w:rsid w:val="00936C4B"/>
    <w:rsid w:val="00936EEC"/>
    <w:rsid w:val="00942E36"/>
    <w:rsid w:val="0094343A"/>
    <w:rsid w:val="00943F9B"/>
    <w:rsid w:val="009468CA"/>
    <w:rsid w:val="0094747E"/>
    <w:rsid w:val="009520F6"/>
    <w:rsid w:val="009573B8"/>
    <w:rsid w:val="00960550"/>
    <w:rsid w:val="00962441"/>
    <w:rsid w:val="00965426"/>
    <w:rsid w:val="00965C2E"/>
    <w:rsid w:val="00965E8A"/>
    <w:rsid w:val="00972853"/>
    <w:rsid w:val="00984E36"/>
    <w:rsid w:val="00991A72"/>
    <w:rsid w:val="0099305A"/>
    <w:rsid w:val="009976F9"/>
    <w:rsid w:val="009978EB"/>
    <w:rsid w:val="009A1EE1"/>
    <w:rsid w:val="009A6107"/>
    <w:rsid w:val="009A7F52"/>
    <w:rsid w:val="009B140A"/>
    <w:rsid w:val="009B3C86"/>
    <w:rsid w:val="009C0181"/>
    <w:rsid w:val="009C0736"/>
    <w:rsid w:val="009C0C15"/>
    <w:rsid w:val="009C41D1"/>
    <w:rsid w:val="009C5790"/>
    <w:rsid w:val="009C5C7A"/>
    <w:rsid w:val="009D2271"/>
    <w:rsid w:val="009D4CE9"/>
    <w:rsid w:val="009E1E31"/>
    <w:rsid w:val="009E357F"/>
    <w:rsid w:val="009E654E"/>
    <w:rsid w:val="009E786F"/>
    <w:rsid w:val="009F3C9A"/>
    <w:rsid w:val="009F49E9"/>
    <w:rsid w:val="009F5C7F"/>
    <w:rsid w:val="00A021AC"/>
    <w:rsid w:val="00A0762D"/>
    <w:rsid w:val="00A16282"/>
    <w:rsid w:val="00A218BA"/>
    <w:rsid w:val="00A2239B"/>
    <w:rsid w:val="00A32C92"/>
    <w:rsid w:val="00A35C45"/>
    <w:rsid w:val="00A35F3D"/>
    <w:rsid w:val="00A36BBA"/>
    <w:rsid w:val="00A37850"/>
    <w:rsid w:val="00A40F28"/>
    <w:rsid w:val="00A50307"/>
    <w:rsid w:val="00A601FC"/>
    <w:rsid w:val="00A62B0F"/>
    <w:rsid w:val="00A63E05"/>
    <w:rsid w:val="00A65449"/>
    <w:rsid w:val="00A666E5"/>
    <w:rsid w:val="00A71066"/>
    <w:rsid w:val="00A7232E"/>
    <w:rsid w:val="00A72DB8"/>
    <w:rsid w:val="00A84190"/>
    <w:rsid w:val="00A9075D"/>
    <w:rsid w:val="00A90935"/>
    <w:rsid w:val="00A9364D"/>
    <w:rsid w:val="00A95926"/>
    <w:rsid w:val="00AA1683"/>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43CC"/>
    <w:rsid w:val="00B46B41"/>
    <w:rsid w:val="00B53829"/>
    <w:rsid w:val="00B53BB6"/>
    <w:rsid w:val="00B5444D"/>
    <w:rsid w:val="00B55BCC"/>
    <w:rsid w:val="00B5611C"/>
    <w:rsid w:val="00B600AD"/>
    <w:rsid w:val="00B63C06"/>
    <w:rsid w:val="00B667D0"/>
    <w:rsid w:val="00B7047B"/>
    <w:rsid w:val="00B73DD5"/>
    <w:rsid w:val="00B7623F"/>
    <w:rsid w:val="00B766AE"/>
    <w:rsid w:val="00B81558"/>
    <w:rsid w:val="00B81CB4"/>
    <w:rsid w:val="00B83392"/>
    <w:rsid w:val="00B85A20"/>
    <w:rsid w:val="00B9157C"/>
    <w:rsid w:val="00B920CD"/>
    <w:rsid w:val="00B94B1C"/>
    <w:rsid w:val="00B94D94"/>
    <w:rsid w:val="00B953F9"/>
    <w:rsid w:val="00BB2A01"/>
    <w:rsid w:val="00BB4907"/>
    <w:rsid w:val="00BB5E8A"/>
    <w:rsid w:val="00BD4427"/>
    <w:rsid w:val="00BD488B"/>
    <w:rsid w:val="00BF0539"/>
    <w:rsid w:val="00BF32E8"/>
    <w:rsid w:val="00BF4F84"/>
    <w:rsid w:val="00BF5C3A"/>
    <w:rsid w:val="00BF76AC"/>
    <w:rsid w:val="00C013BF"/>
    <w:rsid w:val="00C018F1"/>
    <w:rsid w:val="00C03C62"/>
    <w:rsid w:val="00C04ED0"/>
    <w:rsid w:val="00C054AC"/>
    <w:rsid w:val="00C11B7B"/>
    <w:rsid w:val="00C120E5"/>
    <w:rsid w:val="00C20B45"/>
    <w:rsid w:val="00C21EB9"/>
    <w:rsid w:val="00C24EEE"/>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74E0"/>
    <w:rsid w:val="00D07CCD"/>
    <w:rsid w:val="00D11632"/>
    <w:rsid w:val="00D11DF5"/>
    <w:rsid w:val="00D22957"/>
    <w:rsid w:val="00D23627"/>
    <w:rsid w:val="00D304BB"/>
    <w:rsid w:val="00D35912"/>
    <w:rsid w:val="00D37303"/>
    <w:rsid w:val="00D417A1"/>
    <w:rsid w:val="00D4590C"/>
    <w:rsid w:val="00D47C94"/>
    <w:rsid w:val="00D50E41"/>
    <w:rsid w:val="00D51387"/>
    <w:rsid w:val="00D546BB"/>
    <w:rsid w:val="00D577C1"/>
    <w:rsid w:val="00D62AF2"/>
    <w:rsid w:val="00D64E48"/>
    <w:rsid w:val="00D66810"/>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5DDE"/>
    <w:rsid w:val="00DB653B"/>
    <w:rsid w:val="00DB6596"/>
    <w:rsid w:val="00DC3853"/>
    <w:rsid w:val="00DC3AA2"/>
    <w:rsid w:val="00DC56A9"/>
    <w:rsid w:val="00DC608D"/>
    <w:rsid w:val="00DD5893"/>
    <w:rsid w:val="00DD5C79"/>
    <w:rsid w:val="00DD6B8B"/>
    <w:rsid w:val="00DE3D23"/>
    <w:rsid w:val="00DE4479"/>
    <w:rsid w:val="00DF1012"/>
    <w:rsid w:val="00DF34A0"/>
    <w:rsid w:val="00DF3A24"/>
    <w:rsid w:val="00E016B0"/>
    <w:rsid w:val="00E04963"/>
    <w:rsid w:val="00E055DF"/>
    <w:rsid w:val="00E0572D"/>
    <w:rsid w:val="00E07C81"/>
    <w:rsid w:val="00E14B01"/>
    <w:rsid w:val="00E1796F"/>
    <w:rsid w:val="00E17D01"/>
    <w:rsid w:val="00E20B95"/>
    <w:rsid w:val="00E210E5"/>
    <w:rsid w:val="00E21C8C"/>
    <w:rsid w:val="00E2282F"/>
    <w:rsid w:val="00E26992"/>
    <w:rsid w:val="00E33DBB"/>
    <w:rsid w:val="00E35EF8"/>
    <w:rsid w:val="00E408C5"/>
    <w:rsid w:val="00E42D89"/>
    <w:rsid w:val="00E463C4"/>
    <w:rsid w:val="00E5190F"/>
    <w:rsid w:val="00E5688C"/>
    <w:rsid w:val="00E57E40"/>
    <w:rsid w:val="00E63DCC"/>
    <w:rsid w:val="00E67436"/>
    <w:rsid w:val="00E67A14"/>
    <w:rsid w:val="00E71675"/>
    <w:rsid w:val="00E763E0"/>
    <w:rsid w:val="00E77B08"/>
    <w:rsid w:val="00E83645"/>
    <w:rsid w:val="00E926B8"/>
    <w:rsid w:val="00E94F4B"/>
    <w:rsid w:val="00E95644"/>
    <w:rsid w:val="00E959BA"/>
    <w:rsid w:val="00E97AFC"/>
    <w:rsid w:val="00EA082D"/>
    <w:rsid w:val="00EA2C43"/>
    <w:rsid w:val="00EB0F3A"/>
    <w:rsid w:val="00EB2669"/>
    <w:rsid w:val="00EB66C6"/>
    <w:rsid w:val="00EB781C"/>
    <w:rsid w:val="00EC1CD6"/>
    <w:rsid w:val="00EC55D6"/>
    <w:rsid w:val="00EC55EE"/>
    <w:rsid w:val="00ED1B97"/>
    <w:rsid w:val="00ED3F46"/>
    <w:rsid w:val="00ED5EE7"/>
    <w:rsid w:val="00EF12AD"/>
    <w:rsid w:val="00EF1B4D"/>
    <w:rsid w:val="00EF2038"/>
    <w:rsid w:val="00EF5E29"/>
    <w:rsid w:val="00F06771"/>
    <w:rsid w:val="00F06B8C"/>
    <w:rsid w:val="00F17E1A"/>
    <w:rsid w:val="00F2245B"/>
    <w:rsid w:val="00F22866"/>
    <w:rsid w:val="00F22D95"/>
    <w:rsid w:val="00F23C54"/>
    <w:rsid w:val="00F23F6B"/>
    <w:rsid w:val="00F24866"/>
    <w:rsid w:val="00F30A07"/>
    <w:rsid w:val="00F32B16"/>
    <w:rsid w:val="00F4045B"/>
    <w:rsid w:val="00F406CF"/>
    <w:rsid w:val="00F44102"/>
    <w:rsid w:val="00F44D08"/>
    <w:rsid w:val="00F45EE1"/>
    <w:rsid w:val="00F46218"/>
    <w:rsid w:val="00F46C70"/>
    <w:rsid w:val="00F471D8"/>
    <w:rsid w:val="00F5009C"/>
    <w:rsid w:val="00F50897"/>
    <w:rsid w:val="00F5472F"/>
    <w:rsid w:val="00F54FD9"/>
    <w:rsid w:val="00F57BE0"/>
    <w:rsid w:val="00F61281"/>
    <w:rsid w:val="00F678A8"/>
    <w:rsid w:val="00F7669D"/>
    <w:rsid w:val="00F76757"/>
    <w:rsid w:val="00F7758A"/>
    <w:rsid w:val="00F81AB7"/>
    <w:rsid w:val="00F8218E"/>
    <w:rsid w:val="00F85150"/>
    <w:rsid w:val="00F91476"/>
    <w:rsid w:val="00F939CC"/>
    <w:rsid w:val="00F94071"/>
    <w:rsid w:val="00FA03DE"/>
    <w:rsid w:val="00FA0E5A"/>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6AAA"/>
    <w:rsid w:val="00FE6D0F"/>
    <w:rsid w:val="00FF37D0"/>
    <w:rsid w:val="00FF49C1"/>
    <w:rsid w:val="00FF4A61"/>
    <w:rsid w:val="00FF5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index heading" w:qFormat="1"/>
    <w:lsdException w:name="caption" w:semiHidden="1" w:unhideWhenUsed="1" w:qFormat="1"/>
    <w:lsdException w:name="line number"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HTML Cite" w:uiPriority="99"/>
    <w:lsdException w:name="HTML Preformatted" w:uiPriority="99"/>
    <w:lsdException w:name="HTML Typewriter" w:uiPriority="99"/>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H1,Т3,БЛОК"/>
    <w:basedOn w:val="a1"/>
    <w:next w:val="a1"/>
    <w:link w:val="11"/>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uiPriority w:val="9"/>
    <w:qFormat/>
    <w:rsid w:val="00BD4427"/>
    <w:pPr>
      <w:keepNext/>
      <w:spacing w:before="240" w:after="60"/>
      <w:outlineLvl w:val="1"/>
    </w:pPr>
    <w:rPr>
      <w:rFonts w:cs="Times New Roman"/>
      <w:b/>
      <w:bCs/>
      <w:i/>
      <w:iCs/>
      <w:sz w:val="28"/>
      <w:szCs w:val="28"/>
    </w:rPr>
  </w:style>
  <w:style w:type="paragraph" w:styleId="3">
    <w:name w:val="heading 3"/>
    <w:aliases w:val="OG Heading 3, Знак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uiPriority w:val="9"/>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0">
    <w:name w:val="heading 8"/>
    <w:basedOn w:val="a1"/>
    <w:next w:val="a1"/>
    <w:link w:val="81"/>
    <w:qFormat/>
    <w:rsid w:val="00BD4427"/>
    <w:pPr>
      <w:spacing w:before="240" w:after="60"/>
      <w:outlineLvl w:val="7"/>
    </w:pPr>
    <w:rPr>
      <w:rFonts w:ascii="Times New Roman" w:hAnsi="Times New Roman" w:cs="Times New Roman"/>
      <w:i/>
      <w:iCs/>
      <w:sz w:val="24"/>
      <w:szCs w:val="24"/>
    </w:rPr>
  </w:style>
  <w:style w:type="paragraph" w:styleId="90">
    <w:name w:val="heading 9"/>
    <w:basedOn w:val="a1"/>
    <w:next w:val="a1"/>
    <w:link w:val="91"/>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aliases w:val="Основной текст Знак Знак Знак Знак,Табличный,бпОсновной текст,Body Text Char,body text,Основной текст1"/>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ac"/>
    <w:qFormat/>
    <w:rsid w:val="009C5C7A"/>
    <w:pPr>
      <w:spacing w:line="252" w:lineRule="auto"/>
      <w:ind w:firstLine="0"/>
      <w:jc w:val="center"/>
    </w:pPr>
    <w:rPr>
      <w:rFonts w:cs="Times New Roman"/>
      <w:b/>
      <w:bCs/>
      <w:sz w:val="24"/>
      <w:szCs w:val="24"/>
    </w:rPr>
  </w:style>
  <w:style w:type="paragraph" w:styleId="ab">
    <w:name w:val="Subtitle"/>
    <w:basedOn w:val="a1"/>
    <w:next w:val="a8"/>
    <w:link w:val="ad"/>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e">
    <w:name w:val="header"/>
    <w:aliases w:val="ВерхКолонтитул, Знак5,Верхний колонтитул Знак Знак, Знак1 Знак Знак"/>
    <w:basedOn w:val="a1"/>
    <w:link w:val="af"/>
    <w:rsid w:val="009C5C7A"/>
    <w:pPr>
      <w:tabs>
        <w:tab w:val="center" w:pos="4677"/>
        <w:tab w:val="right" w:pos="9355"/>
      </w:tabs>
    </w:pPr>
  </w:style>
  <w:style w:type="paragraph" w:styleId="13">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f">
    <w:name w:val="Верхний колонтитул Знак"/>
    <w:aliases w:val="ВерхКолонтитул Знак, Знак5 Знак,Верхний колонтитул Знак Знак Знак, Знак1 Знак Знак Знак"/>
    <w:link w:val="ae"/>
    <w:rsid w:val="009C5C7A"/>
    <w:rPr>
      <w:rFonts w:ascii="Arial" w:hAnsi="Arial" w:cs="Arial"/>
      <w:sz w:val="16"/>
      <w:szCs w:val="16"/>
      <w:lang w:val="ru-RU" w:eastAsia="ar-SA" w:bidi="ar-SA"/>
    </w:rPr>
  </w:style>
  <w:style w:type="paragraph" w:styleId="af0">
    <w:name w:val="No Spacing"/>
    <w:aliases w:val="Перечисление"/>
    <w:link w:val="af1"/>
    <w:uiPriority w:val="1"/>
    <w:qFormat/>
    <w:rsid w:val="00B667D0"/>
    <w:rPr>
      <w:rFonts w:ascii="Calibri" w:hAnsi="Calibri"/>
      <w:sz w:val="22"/>
      <w:szCs w:val="22"/>
    </w:rPr>
  </w:style>
  <w:style w:type="paragraph" w:styleId="af2">
    <w:name w:val="List Paragraph"/>
    <w:aliases w:val="Список_маркированный,Абзац списка основной,Варианты ответов Знак,Абзац списка1 Знак,Список_маркированный Знак,Абзац списка основной Знак Знак Знак,Абзац списка основной Знак Знак,ПАРАГРАФ,Абзац списка11,ТЕКСТ,Варианты ответов,AC List 01"/>
    <w:basedOn w:val="a1"/>
    <w:link w:val="af3"/>
    <w:uiPriority w:val="34"/>
    <w:qFormat/>
    <w:rsid w:val="00901465"/>
    <w:pPr>
      <w:ind w:left="708"/>
    </w:pPr>
  </w:style>
  <w:style w:type="character" w:styleId="af4">
    <w:name w:val="FollowedHyperlink"/>
    <w:uiPriority w:val="99"/>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5">
    <w:name w:val="Balloon Text"/>
    <w:basedOn w:val="a1"/>
    <w:link w:val="af6"/>
    <w:uiPriority w:val="99"/>
    <w:rsid w:val="00486260"/>
    <w:pPr>
      <w:spacing w:line="240" w:lineRule="auto"/>
    </w:pPr>
    <w:rPr>
      <w:rFonts w:ascii="Tahoma" w:hAnsi="Tahoma" w:cs="Times New Roman"/>
    </w:rPr>
  </w:style>
  <w:style w:type="character" w:customStyle="1" w:styleId="af6">
    <w:name w:val="Текст выноски Знак"/>
    <w:link w:val="af5"/>
    <w:uiPriority w:val="99"/>
    <w:rsid w:val="00486260"/>
    <w:rPr>
      <w:rFonts w:ascii="Tahoma" w:hAnsi="Tahoma" w:cs="Tahoma"/>
      <w:sz w:val="16"/>
      <w:szCs w:val="16"/>
      <w:lang w:eastAsia="ar-SA"/>
    </w:rPr>
  </w:style>
  <w:style w:type="character" w:customStyle="1" w:styleId="11">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H1 Знак,Т3 Знак"/>
    <w:link w:val="1"/>
    <w:rsid w:val="00486260"/>
    <w:rPr>
      <w:b/>
      <w:sz w:val="28"/>
      <w:lang w:eastAsia="ar-SA"/>
    </w:rPr>
  </w:style>
  <w:style w:type="character" w:customStyle="1" w:styleId="20">
    <w:name w:val="Заголовок 2 Знак"/>
    <w:link w:val="2"/>
    <w:uiPriority w:val="9"/>
    <w:rsid w:val="00486260"/>
    <w:rPr>
      <w:rFonts w:ascii="Arial" w:hAnsi="Arial" w:cs="Arial"/>
      <w:b/>
      <w:bCs/>
      <w:i/>
      <w:iCs/>
      <w:sz w:val="28"/>
      <w:szCs w:val="28"/>
      <w:lang w:eastAsia="ar-SA"/>
    </w:rPr>
  </w:style>
  <w:style w:type="character" w:customStyle="1" w:styleId="30">
    <w:name w:val="Заголовок 3 Знак"/>
    <w:aliases w:val="OG Heading 3 Знак, Знак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uiPriority w:val="9"/>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1">
    <w:name w:val="Заголовок 8 Знак"/>
    <w:link w:val="80"/>
    <w:rsid w:val="00486260"/>
    <w:rPr>
      <w:i/>
      <w:iCs/>
      <w:sz w:val="24"/>
      <w:szCs w:val="24"/>
      <w:lang w:eastAsia="ar-SA"/>
    </w:rPr>
  </w:style>
  <w:style w:type="character" w:customStyle="1" w:styleId="91">
    <w:name w:val="Заголовок 9 Знак"/>
    <w:link w:val="90"/>
    <w:rsid w:val="00486260"/>
    <w:rPr>
      <w:rFonts w:ascii="Arial" w:hAnsi="Arial" w:cs="Arial"/>
      <w:sz w:val="22"/>
      <w:szCs w:val="22"/>
      <w:lang w:eastAsia="ar-SA"/>
    </w:rPr>
  </w:style>
  <w:style w:type="character" w:customStyle="1" w:styleId="a9">
    <w:name w:val="Основной текст Знак"/>
    <w:aliases w:val="Основной текст Знак Знак Знак Знак Знак3,Табличный Знак2,бпОсновной текст Знак1,Body Text Char Знак1,body text Знак1,Основной текст1 Знак1"/>
    <w:link w:val="a8"/>
    <w:rsid w:val="00486260"/>
    <w:rPr>
      <w:sz w:val="28"/>
      <w:lang w:eastAsia="ar-SA"/>
    </w:rPr>
  </w:style>
  <w:style w:type="character" w:customStyle="1" w:styleId="ac">
    <w:name w:val="Название Знак"/>
    <w:link w:val="aa"/>
    <w:rsid w:val="00486260"/>
    <w:rPr>
      <w:rFonts w:ascii="Arial" w:hAnsi="Arial" w:cs="Arial"/>
      <w:b/>
      <w:bCs/>
      <w:sz w:val="24"/>
      <w:szCs w:val="24"/>
      <w:lang w:eastAsia="ar-SA"/>
    </w:rPr>
  </w:style>
  <w:style w:type="character" w:customStyle="1" w:styleId="ad">
    <w:name w:val="Подзаголовок Знак"/>
    <w:link w:val="ab"/>
    <w:rsid w:val="00486260"/>
    <w:rPr>
      <w:rFonts w:ascii="Arial" w:eastAsia="MS Mincho" w:hAnsi="Arial" w:cs="Tahoma"/>
      <w:i/>
      <w:iCs/>
      <w:sz w:val="28"/>
      <w:szCs w:val="28"/>
      <w:lang w:eastAsia="ar-SA"/>
    </w:rPr>
  </w:style>
  <w:style w:type="paragraph" w:styleId="21">
    <w:name w:val="Body Text Indent 2"/>
    <w:basedOn w:val="a1"/>
    <w:link w:val="22"/>
    <w:rsid w:val="00486260"/>
    <w:pPr>
      <w:spacing w:after="120" w:line="480" w:lineRule="auto"/>
      <w:ind w:left="283"/>
    </w:pPr>
    <w:rPr>
      <w:rFonts w:cs="Times New Roman"/>
    </w:rPr>
  </w:style>
  <w:style w:type="character" w:customStyle="1" w:styleId="22">
    <w:name w:val="Основной текст с отступом 2 Знак"/>
    <w:link w:val="21"/>
    <w:rsid w:val="00486260"/>
    <w:rPr>
      <w:rFonts w:ascii="Arial" w:hAnsi="Arial" w:cs="Arial"/>
      <w:sz w:val="16"/>
      <w:szCs w:val="16"/>
      <w:lang w:eastAsia="ar-SA"/>
    </w:rPr>
  </w:style>
  <w:style w:type="paragraph" w:customStyle="1" w:styleId="14">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link w:val="ConsPlusTitle0"/>
    <w:uiPriority w:val="99"/>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5">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7">
    <w:name w:val="Таблица_Текст слева"/>
    <w:basedOn w:val="a1"/>
    <w:link w:val="af8"/>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8">
    <w:name w:val="Таблица_Текст слева Знак"/>
    <w:link w:val="af7"/>
    <w:rsid w:val="00486260"/>
    <w:rPr>
      <w:sz w:val="22"/>
      <w:szCs w:val="22"/>
      <w:lang w:eastAsia="zh-CN"/>
    </w:rPr>
  </w:style>
  <w:style w:type="paragraph" w:customStyle="1" w:styleId="af9">
    <w:name w:val="Таблица_Текст по центру + полужирный"/>
    <w:basedOn w:val="a1"/>
    <w:next w:val="15"/>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a">
    <w:name w:val="Таблица_Текст слева + полужирный"/>
    <w:basedOn w:val="af7"/>
    <w:next w:val="15"/>
    <w:rsid w:val="00486260"/>
    <w:rPr>
      <w:b/>
      <w:bCs/>
    </w:rPr>
  </w:style>
  <w:style w:type="character" w:customStyle="1" w:styleId="apple-converted-space">
    <w:name w:val="apple-converted-space"/>
    <w:basedOn w:val="a2"/>
    <w:rsid w:val="00486260"/>
  </w:style>
  <w:style w:type="paragraph" w:customStyle="1" w:styleId="s1">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6">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b">
    <w:name w:val="Strong"/>
    <w:qFormat/>
    <w:rsid w:val="00486260"/>
    <w:rPr>
      <w:b/>
      <w:bCs/>
    </w:rPr>
  </w:style>
  <w:style w:type="paragraph" w:styleId="afc">
    <w:name w:val="Normal (Web)"/>
    <w:basedOn w:val="a1"/>
    <w:link w:val="afd"/>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e">
    <w:name w:val="Emphasis"/>
    <w:uiPriority w:val="20"/>
    <w:qFormat/>
    <w:rsid w:val="00486260"/>
    <w:rPr>
      <w:i/>
      <w:iCs/>
    </w:rPr>
  </w:style>
  <w:style w:type="character" w:customStyle="1" w:styleId="af1">
    <w:name w:val="Без интервала Знак"/>
    <w:aliases w:val="Перечисление Знак"/>
    <w:link w:val="af0"/>
    <w:uiPriority w:val="1"/>
    <w:rsid w:val="00CD2F03"/>
    <w:rPr>
      <w:rFonts w:ascii="Calibri" w:hAnsi="Calibri"/>
      <w:sz w:val="22"/>
      <w:szCs w:val="22"/>
    </w:rPr>
  </w:style>
  <w:style w:type="paragraph" w:styleId="23">
    <w:name w:val="toc 2"/>
    <w:basedOn w:val="a1"/>
    <w:next w:val="a1"/>
    <w:link w:val="24"/>
    <w:autoRedefine/>
    <w:uiPriority w:val="39"/>
    <w:qFormat/>
    <w:rsid w:val="009E786F"/>
    <w:pPr>
      <w:ind w:left="160"/>
    </w:pPr>
  </w:style>
  <w:style w:type="character" w:customStyle="1" w:styleId="doctitleimportant">
    <w:name w:val="doc__title_important"/>
    <w:basedOn w:val="a2"/>
    <w:rsid w:val="00E210E5"/>
  </w:style>
  <w:style w:type="table" w:styleId="aff">
    <w:name w:val="Table Grid"/>
    <w:aliases w:val="Table Grid Report"/>
    <w:basedOn w:val="a3"/>
    <w:rsid w:val="001F20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2"/>
    <w:rsid w:val="00DA267D"/>
  </w:style>
  <w:style w:type="paragraph" w:customStyle="1" w:styleId="aff1">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uiPriority w:val="99"/>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5">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uiPriority w:val="99"/>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uiPriority w:val="99"/>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uiPriority w:val="99"/>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uiPriority w:val="99"/>
    <w:rsid w:val="00DA267D"/>
    <w:rPr>
      <w:rFonts w:ascii="Courier New" w:hAnsi="Courier New"/>
    </w:rPr>
  </w:style>
  <w:style w:type="paragraph" w:customStyle="1" w:styleId="ConsPlusCell">
    <w:name w:val="ConsPlusCell"/>
    <w:uiPriority w:val="99"/>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7">
    <w:name w:val="Основной шрифт абзаца1"/>
    <w:rsid w:val="00DA267D"/>
  </w:style>
  <w:style w:type="character" w:customStyle="1" w:styleId="aff2">
    <w:name w:val="Символ нумерации"/>
    <w:rsid w:val="00DA267D"/>
  </w:style>
  <w:style w:type="character" w:customStyle="1" w:styleId="aff3">
    <w:name w:val="Заголовок Знак"/>
    <w:uiPriority w:val="10"/>
    <w:rsid w:val="00DA267D"/>
    <w:rPr>
      <w:rFonts w:ascii="Liberation Sans" w:eastAsia="DejaVu Sans" w:hAnsi="Liberation Sans" w:cs="DejaVu Sans"/>
      <w:kern w:val="0"/>
      <w:sz w:val="28"/>
      <w:szCs w:val="28"/>
      <w:lang w:eastAsia="ar-SA"/>
    </w:rPr>
  </w:style>
  <w:style w:type="paragraph" w:styleId="aff4">
    <w:name w:val="List"/>
    <w:basedOn w:val="a8"/>
    <w:rsid w:val="00DA267D"/>
    <w:pPr>
      <w:spacing w:after="120"/>
      <w:jc w:val="left"/>
    </w:pPr>
    <w:rPr>
      <w:sz w:val="24"/>
      <w:szCs w:val="24"/>
    </w:rPr>
  </w:style>
  <w:style w:type="paragraph" w:customStyle="1" w:styleId="18">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9">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5">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6">
    <w:name w:val="Quote"/>
    <w:basedOn w:val="a1"/>
    <w:next w:val="a1"/>
    <w:link w:val="27"/>
    <w:uiPriority w:val="29"/>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7">
    <w:name w:val="Цитата 2 Знак"/>
    <w:link w:val="26"/>
    <w:uiPriority w:val="29"/>
    <w:rsid w:val="00DA267D"/>
    <w:rPr>
      <w:color w:val="5A5A5A"/>
      <w:sz w:val="24"/>
      <w:szCs w:val="24"/>
    </w:rPr>
  </w:style>
  <w:style w:type="paragraph" w:styleId="aff6">
    <w:name w:val="Intense Quote"/>
    <w:basedOn w:val="a1"/>
    <w:next w:val="a1"/>
    <w:link w:val="aff7"/>
    <w:uiPriority w:val="30"/>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7">
    <w:name w:val="Выделенная цитата Знак"/>
    <w:link w:val="aff6"/>
    <w:uiPriority w:val="30"/>
    <w:rsid w:val="00DA267D"/>
    <w:rPr>
      <w:rFonts w:ascii="Cambria" w:hAnsi="Cambria"/>
      <w:i/>
      <w:iCs/>
    </w:rPr>
  </w:style>
  <w:style w:type="character" w:styleId="aff8">
    <w:name w:val="Subtle Emphasis"/>
    <w:uiPriority w:val="19"/>
    <w:qFormat/>
    <w:rsid w:val="00DA267D"/>
    <w:rPr>
      <w:i/>
      <w:iCs/>
      <w:color w:val="5A5A5A"/>
    </w:rPr>
  </w:style>
  <w:style w:type="character" w:styleId="aff9">
    <w:name w:val="Intense Emphasis"/>
    <w:uiPriority w:val="21"/>
    <w:qFormat/>
    <w:rsid w:val="00DA267D"/>
    <w:rPr>
      <w:b/>
      <w:bCs/>
      <w:i/>
      <w:iCs/>
      <w:color w:val="auto"/>
      <w:u w:val="single"/>
    </w:rPr>
  </w:style>
  <w:style w:type="character" w:styleId="affa">
    <w:name w:val="Subtle Reference"/>
    <w:uiPriority w:val="31"/>
    <w:qFormat/>
    <w:rsid w:val="00DA267D"/>
    <w:rPr>
      <w:smallCaps/>
    </w:rPr>
  </w:style>
  <w:style w:type="character" w:styleId="affb">
    <w:name w:val="Intense Reference"/>
    <w:uiPriority w:val="32"/>
    <w:qFormat/>
    <w:rsid w:val="00DA267D"/>
    <w:rPr>
      <w:b/>
      <w:bCs/>
      <w:smallCaps/>
      <w:color w:val="auto"/>
    </w:rPr>
  </w:style>
  <w:style w:type="character" w:styleId="affc">
    <w:name w:val="Book Title"/>
    <w:uiPriority w:val="33"/>
    <w:qFormat/>
    <w:rsid w:val="00DA267D"/>
    <w:rPr>
      <w:rFonts w:ascii="Cambria" w:eastAsia="Times New Roman" w:hAnsi="Cambria" w:cs="Times New Roman"/>
      <w:b/>
      <w:bCs/>
      <w:smallCaps/>
      <w:color w:val="auto"/>
      <w:u w:val="single"/>
    </w:rPr>
  </w:style>
  <w:style w:type="paragraph" w:styleId="affd">
    <w:name w:val="TOC Heading"/>
    <w:basedOn w:val="1"/>
    <w:next w:val="a1"/>
    <w:uiPriority w:val="39"/>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d">
    <w:name w:val="Обычный (веб) Знак"/>
    <w:link w:val="afc"/>
    <w:locked/>
    <w:rsid w:val="00DA267D"/>
    <w:rPr>
      <w:sz w:val="24"/>
      <w:szCs w:val="24"/>
    </w:rPr>
  </w:style>
  <w:style w:type="paragraph" w:styleId="41">
    <w:name w:val="toc 4"/>
    <w:basedOn w:val="a1"/>
    <w:next w:val="a1"/>
    <w:autoRedefine/>
    <w:uiPriority w:val="39"/>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uiPriority w:val="39"/>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4">
    <w:name w:val="Оглавление 2 Знак"/>
    <w:link w:val="23"/>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a"/>
    <w:locked/>
    <w:rsid w:val="00DA267D"/>
    <w:rPr>
      <w:b/>
      <w:bCs/>
      <w:spacing w:val="3"/>
      <w:sz w:val="32"/>
      <w:szCs w:val="32"/>
      <w:shd w:val="clear" w:color="auto" w:fill="FFFFFF"/>
    </w:rPr>
  </w:style>
  <w:style w:type="paragraph" w:customStyle="1" w:styleId="1a">
    <w:name w:val="Заголовок №1"/>
    <w:basedOn w:val="a1"/>
    <w:link w:val="1Exact"/>
    <w:qForma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8">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8"/>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9">
    <w:name w:val="Заголовок №2_"/>
    <w:link w:val="212"/>
    <w:locked/>
    <w:rsid w:val="00DA267D"/>
    <w:rPr>
      <w:b/>
      <w:bCs/>
      <w:sz w:val="26"/>
      <w:szCs w:val="26"/>
      <w:shd w:val="clear" w:color="auto" w:fill="FFFFFF"/>
    </w:rPr>
  </w:style>
  <w:style w:type="paragraph" w:customStyle="1" w:styleId="212">
    <w:name w:val="Заголовок №21"/>
    <w:basedOn w:val="a1"/>
    <w:link w:val="29"/>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a">
    <w:name w:val="Основной текст (2)"/>
    <w:rsid w:val="00DA267D"/>
  </w:style>
  <w:style w:type="character" w:customStyle="1" w:styleId="affe">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b">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2">
    <w:name w:val="Основной текст (8)_"/>
    <w:link w:val="810"/>
    <w:locked/>
    <w:rsid w:val="00DA267D"/>
    <w:rPr>
      <w:sz w:val="11"/>
      <w:szCs w:val="11"/>
      <w:shd w:val="clear" w:color="auto" w:fill="FFFFFF"/>
    </w:rPr>
  </w:style>
  <w:style w:type="paragraph" w:customStyle="1" w:styleId="810">
    <w:name w:val="Основной текст (8)1"/>
    <w:basedOn w:val="a1"/>
    <w:link w:val="82"/>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2">
    <w:name w:val="Основной текст (9)_"/>
    <w:link w:val="93"/>
    <w:locked/>
    <w:rsid w:val="00DA267D"/>
    <w:rPr>
      <w:b/>
      <w:bCs/>
      <w:spacing w:val="-10"/>
      <w:sz w:val="19"/>
      <w:szCs w:val="19"/>
      <w:shd w:val="clear" w:color="auto" w:fill="FFFFFF"/>
      <w:lang w:val="en-US"/>
    </w:rPr>
  </w:style>
  <w:style w:type="paragraph" w:customStyle="1" w:styleId="93">
    <w:name w:val="Основной текст (9)"/>
    <w:basedOn w:val="a1"/>
    <w:link w:val="92"/>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b">
    <w:name w:val="Заголовок №2"/>
    <w:rsid w:val="00DA267D"/>
    <w:rPr>
      <w:b/>
      <w:bCs/>
      <w:sz w:val="26"/>
      <w:szCs w:val="26"/>
      <w:shd w:val="clear" w:color="auto" w:fill="FFFFFF"/>
      <w:lang w:bidi="ar-SA"/>
    </w:rPr>
  </w:style>
  <w:style w:type="character" w:customStyle="1" w:styleId="1c">
    <w:name w:val="Основной текст + Полужирный1"/>
    <w:rsid w:val="00DA267D"/>
    <w:rPr>
      <w:b/>
      <w:bCs/>
      <w:sz w:val="26"/>
      <w:szCs w:val="26"/>
      <w:lang w:bidi="ar-SA"/>
    </w:rPr>
  </w:style>
  <w:style w:type="character" w:customStyle="1" w:styleId="83">
    <w:name w:val="Основной текст (8)"/>
    <w:rsid w:val="00DA267D"/>
  </w:style>
  <w:style w:type="character" w:customStyle="1" w:styleId="94">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f">
    <w:name w:val="Body Text Indent"/>
    <w:basedOn w:val="a1"/>
    <w:link w:val="afff0"/>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f0">
    <w:name w:val="Основной текст с отступом Знак"/>
    <w:link w:val="afff"/>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d">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uiPriority w:val="99"/>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uiPriority w:val="99"/>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uiPriority w:val="99"/>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uiPriority w:val="99"/>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uiPriority w:val="99"/>
    <w:rsid w:val="00DA267D"/>
    <w:rPr>
      <w:rFonts w:ascii="Times New Roman" w:hAnsi="Times New Roman" w:cs="Times New Roman"/>
      <w:b/>
      <w:bCs/>
      <w:sz w:val="26"/>
      <w:szCs w:val="26"/>
    </w:rPr>
  </w:style>
  <w:style w:type="paragraph" w:styleId="afff1">
    <w:name w:val="endnote text"/>
    <w:basedOn w:val="a1"/>
    <w:link w:val="afff2"/>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2">
    <w:name w:val="Текст концевой сноски Знак"/>
    <w:basedOn w:val="a2"/>
    <w:link w:val="afff1"/>
    <w:rsid w:val="00DA267D"/>
  </w:style>
  <w:style w:type="character" w:styleId="afff3">
    <w:name w:val="endnote reference"/>
    <w:rsid w:val="00DA267D"/>
    <w:rPr>
      <w:vertAlign w:val="superscript"/>
    </w:rPr>
  </w:style>
  <w:style w:type="paragraph" w:customStyle="1" w:styleId="afff4">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5">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6">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uiPriority w:val="39"/>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uiPriority w:val="39"/>
    <w:rsid w:val="00DA267D"/>
    <w:pPr>
      <w:widowControl/>
      <w:autoSpaceDE/>
      <w:spacing w:line="240" w:lineRule="auto"/>
      <w:ind w:left="1200" w:firstLine="0"/>
      <w:jc w:val="left"/>
    </w:pPr>
    <w:rPr>
      <w:rFonts w:ascii="Times New Roman" w:hAnsi="Times New Roman" w:cs="Times New Roman"/>
      <w:sz w:val="20"/>
      <w:szCs w:val="20"/>
    </w:rPr>
  </w:style>
  <w:style w:type="paragraph" w:styleId="84">
    <w:name w:val="toc 8"/>
    <w:basedOn w:val="a1"/>
    <w:next w:val="a1"/>
    <w:uiPriority w:val="39"/>
    <w:rsid w:val="00DA267D"/>
    <w:pPr>
      <w:widowControl/>
      <w:autoSpaceDE/>
      <w:spacing w:line="240" w:lineRule="auto"/>
      <w:ind w:left="1400" w:firstLine="0"/>
      <w:jc w:val="left"/>
    </w:pPr>
    <w:rPr>
      <w:rFonts w:ascii="Times New Roman" w:hAnsi="Times New Roman" w:cs="Times New Roman"/>
      <w:sz w:val="20"/>
      <w:szCs w:val="20"/>
    </w:rPr>
  </w:style>
  <w:style w:type="paragraph" w:styleId="95">
    <w:name w:val="toc 9"/>
    <w:basedOn w:val="a1"/>
    <w:next w:val="a1"/>
    <w:uiPriority w:val="39"/>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e">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f">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7">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9"/>
    <w:rsid w:val="00DA267D"/>
    <w:pPr>
      <w:tabs>
        <w:tab w:val="right" w:leader="dot" w:pos="12184"/>
      </w:tabs>
      <w:ind w:left="2547"/>
    </w:pPr>
    <w:rPr>
      <w:rFonts w:ascii="Arial" w:hAnsi="Arial" w:cs="Tahoma"/>
      <w:sz w:val="20"/>
      <w:szCs w:val="20"/>
    </w:rPr>
  </w:style>
  <w:style w:type="paragraph" w:styleId="afff8">
    <w:name w:val="Plain Text"/>
    <w:basedOn w:val="a1"/>
    <w:link w:val="afff9"/>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9">
    <w:name w:val="Текст Знак"/>
    <w:link w:val="afff8"/>
    <w:rsid w:val="00DA267D"/>
    <w:rPr>
      <w:rFonts w:ascii="Courier New" w:hAnsi="Courier New"/>
    </w:rPr>
  </w:style>
  <w:style w:type="character" w:styleId="afffa">
    <w:name w:val="line number"/>
    <w:uiPriority w:val="99"/>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0">
    <w:name w:val="Текст концевой сноски Знак1"/>
    <w:rsid w:val="00DA267D"/>
  </w:style>
  <w:style w:type="character" w:customStyle="1" w:styleId="1f1">
    <w:name w:val="Название Знак1"/>
    <w:rsid w:val="00DA267D"/>
    <w:rPr>
      <w:rFonts w:ascii="Cambria" w:eastAsia="Times New Roman" w:hAnsi="Cambria" w:cs="Times New Roman"/>
      <w:b/>
      <w:bCs/>
      <w:kern w:val="28"/>
      <w:sz w:val="32"/>
      <w:szCs w:val="32"/>
    </w:rPr>
  </w:style>
  <w:style w:type="character" w:customStyle="1" w:styleId="1f2">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3">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b">
    <w:name w:val="Document Map"/>
    <w:basedOn w:val="a1"/>
    <w:link w:val="afffc"/>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c">
    <w:name w:val="Схема документа Знак"/>
    <w:link w:val="afffb"/>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c">
    <w:name w:val="Основной текст 2 Знак"/>
    <w:rsid w:val="00DA267D"/>
    <w:rPr>
      <w:rFonts w:ascii="Arial" w:hAnsi="Arial" w:cs="Arial"/>
    </w:rPr>
  </w:style>
  <w:style w:type="table" w:customStyle="1" w:styleId="1f4">
    <w:name w:val="Сетка таблицы1"/>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5">
    <w:name w:val="Нет списка1"/>
    <w:next w:val="a4"/>
    <w:uiPriority w:val="99"/>
    <w:semiHidden/>
    <w:unhideWhenUsed/>
    <w:rsid w:val="00DA267D"/>
  </w:style>
  <w:style w:type="table" w:customStyle="1" w:styleId="37">
    <w:name w:val="Сетка таблицы3"/>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d">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1"/>
    <w:link w:val="afffe"/>
    <w:unhideWhenUsed/>
    <w:qFormat/>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e">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2"/>
    <w:link w:val="afffd"/>
    <w:rsid w:val="00DA267D"/>
  </w:style>
  <w:style w:type="character" w:styleId="affff">
    <w:name w:val="footnote reference"/>
    <w:aliases w:val="Знак сноски 1,Знак сноски-FN,Ciae niinee-FN,Referencia nota al pie"/>
    <w:unhideWhenUsed/>
    <w:rsid w:val="00DA267D"/>
    <w:rPr>
      <w:vertAlign w:val="superscript"/>
    </w:rPr>
  </w:style>
  <w:style w:type="character" w:customStyle="1" w:styleId="ep">
    <w:name w:val="ep"/>
    <w:basedOn w:val="a2"/>
    <w:rsid w:val="00DA267D"/>
  </w:style>
  <w:style w:type="paragraph" w:customStyle="1" w:styleId="1f6">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uiPriority w:val="99"/>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e">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e"/>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uiPriority w:val="99"/>
    <w:rsid w:val="00DA267D"/>
    <w:rPr>
      <w:rFonts w:ascii="Times New Roman" w:hAnsi="Times New Roman" w:cs="Times New Roman"/>
      <w:sz w:val="26"/>
      <w:szCs w:val="26"/>
    </w:rPr>
  </w:style>
  <w:style w:type="character" w:customStyle="1" w:styleId="affff0">
    <w:name w:val="Гипертекстовая ссылка"/>
    <w:rsid w:val="00DA267D"/>
    <w:rPr>
      <w:b/>
      <w:bCs/>
      <w:color w:val="008000"/>
    </w:rPr>
  </w:style>
  <w:style w:type="character" w:customStyle="1" w:styleId="FontStyle15">
    <w:name w:val="Font Style15"/>
    <w:uiPriority w:val="99"/>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7">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link w:val="Normal2"/>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aliases w:val="Маркированный список Знак1,Маркированный список Знак Знак,EIA Bullet 1"/>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1">
    <w:name w:val="Маркированный список Знак"/>
    <w:rsid w:val="00DA267D"/>
    <w:rPr>
      <w:rFonts w:ascii="Times New Roman" w:eastAsia="Times New Roman" w:hAnsi="Times New Roman"/>
      <w:sz w:val="26"/>
    </w:rPr>
  </w:style>
  <w:style w:type="paragraph" w:customStyle="1" w:styleId="2f">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8">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2">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uiPriority w:val="99"/>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qFormat/>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3">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4">
    <w:name w:val="Body Text First Indent"/>
    <w:basedOn w:val="a8"/>
    <w:link w:val="affff5"/>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5">
    <w:name w:val="Красная строка Знак"/>
    <w:link w:val="affff4"/>
    <w:rsid w:val="00DA267D"/>
    <w:rPr>
      <w:rFonts w:ascii="Calibri" w:eastAsia="Calibri" w:hAnsi="Calibri"/>
      <w:sz w:val="22"/>
      <w:szCs w:val="22"/>
      <w:lang w:eastAsia="en-US"/>
    </w:rPr>
  </w:style>
  <w:style w:type="character" w:customStyle="1" w:styleId="FontStyle31">
    <w:name w:val="Font Style31"/>
    <w:uiPriority w:val="99"/>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uiPriority w:val="99"/>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6">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7">
    <w:name w:val="Для внутренних документов ПНР Знак"/>
    <w:rsid w:val="00DA267D"/>
    <w:rPr>
      <w:rFonts w:ascii="Arial Black" w:eastAsia="Times New Roman" w:hAnsi="Arial Black"/>
      <w:b/>
      <w:bCs/>
      <w:color w:val="365F91"/>
      <w:kern w:val="3"/>
      <w:sz w:val="52"/>
      <w:szCs w:val="24"/>
    </w:rPr>
  </w:style>
  <w:style w:type="character" w:styleId="affff8">
    <w:name w:val="annotation reference"/>
    <w:rsid w:val="00DA267D"/>
    <w:rPr>
      <w:sz w:val="16"/>
      <w:szCs w:val="16"/>
    </w:rPr>
  </w:style>
  <w:style w:type="paragraph" w:styleId="affff9">
    <w:name w:val="annotation text"/>
    <w:basedOn w:val="a1"/>
    <w:link w:val="affffa"/>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a">
    <w:name w:val="Текст примечания Знак"/>
    <w:basedOn w:val="a2"/>
    <w:link w:val="affff9"/>
    <w:rsid w:val="00DA267D"/>
  </w:style>
  <w:style w:type="paragraph" w:styleId="affffb">
    <w:name w:val="annotation subject"/>
    <w:basedOn w:val="affff9"/>
    <w:next w:val="affff9"/>
    <w:link w:val="affffc"/>
    <w:rsid w:val="00DA267D"/>
    <w:rPr>
      <w:b/>
      <w:bCs/>
    </w:rPr>
  </w:style>
  <w:style w:type="character" w:customStyle="1" w:styleId="affffc">
    <w:name w:val="Тема примечания Знак"/>
    <w:link w:val="affffb"/>
    <w:rsid w:val="00DA267D"/>
    <w:rPr>
      <w:b/>
      <w:bCs/>
    </w:rPr>
  </w:style>
  <w:style w:type="paragraph" w:customStyle="1" w:styleId="1f9">
    <w:name w:val="Номер1"/>
    <w:basedOn w:val="aff4"/>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0">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d">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e">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f">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a">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b">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1">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1">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c">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2">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d">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3">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4">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e">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2">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f">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0">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5">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6">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7">
    <w:name w:val="Заголовок таблицы"/>
    <w:basedOn w:val="afffff6"/>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1">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2">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uiPriority w:val="99"/>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3">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8">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4">
    <w:name w:val="Body Text First Indent 2"/>
    <w:basedOn w:val="afff"/>
    <w:link w:val="2f5"/>
    <w:rsid w:val="00DA267D"/>
    <w:pPr>
      <w:autoSpaceDN w:val="0"/>
      <w:snapToGrid w:val="0"/>
      <w:ind w:firstLine="210"/>
      <w:textAlignment w:val="baseline"/>
    </w:pPr>
    <w:rPr>
      <w:szCs w:val="20"/>
      <w:lang w:eastAsia="ru-RU"/>
    </w:rPr>
  </w:style>
  <w:style w:type="character" w:customStyle="1" w:styleId="2f5">
    <w:name w:val="Красная строка 2 Знак"/>
    <w:basedOn w:val="afff0"/>
    <w:link w:val="2f4"/>
    <w:rsid w:val="00DA267D"/>
    <w:rPr>
      <w:sz w:val="24"/>
      <w:szCs w:val="24"/>
    </w:rPr>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uiPriority w:val="99"/>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uiPriority w:val="99"/>
    <w:rsid w:val="00DA267D"/>
    <w:rPr>
      <w:sz w:val="16"/>
      <w:szCs w:val="16"/>
    </w:rPr>
  </w:style>
  <w:style w:type="character" w:customStyle="1" w:styleId="2f6">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uiPriority w:val="99"/>
    <w:rsid w:val="00DA267D"/>
    <w:rPr>
      <w:rFonts w:ascii="Arial" w:hAnsi="Arial" w:cs="Arial"/>
      <w:sz w:val="18"/>
      <w:szCs w:val="18"/>
    </w:rPr>
  </w:style>
  <w:style w:type="character" w:customStyle="1" w:styleId="FontStyle22">
    <w:name w:val="Font Style22"/>
    <w:uiPriority w:val="99"/>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3">
    <w:name w:val="Текст сноски Знак1"/>
    <w:rsid w:val="00DA267D"/>
    <w:rPr>
      <w:rFonts w:ascii="Times New Roman" w:eastAsia="Times New Roman" w:hAnsi="Times New Roman"/>
    </w:rPr>
  </w:style>
  <w:style w:type="character" w:customStyle="1" w:styleId="1ff4">
    <w:name w:val="Основной текст с отступом Знак1"/>
    <w:rsid w:val="00DA267D"/>
    <w:rPr>
      <w:rFonts w:ascii="Times New Roman" w:eastAsia="Times New Roman" w:hAnsi="Times New Roman"/>
      <w:sz w:val="28"/>
      <w:szCs w:val="24"/>
    </w:rPr>
  </w:style>
  <w:style w:type="character" w:customStyle="1" w:styleId="1ff5">
    <w:name w:val="Текст примечания Знак1"/>
    <w:rsid w:val="00DA267D"/>
    <w:rPr>
      <w:rFonts w:ascii="Times New Roman" w:eastAsia="Times New Roman" w:hAnsi="Times New Roman"/>
    </w:rPr>
  </w:style>
  <w:style w:type="character" w:customStyle="1" w:styleId="1ff6">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7">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8">
    <w:name w:val="Нижний колонтитул Знак1"/>
    <w:rsid w:val="00DA267D"/>
    <w:rPr>
      <w:rFonts w:ascii="Times New Roman" w:eastAsia="Times New Roman" w:hAnsi="Times New Roman"/>
      <w:sz w:val="28"/>
      <w:szCs w:val="24"/>
    </w:rPr>
  </w:style>
  <w:style w:type="character" w:customStyle="1" w:styleId="1ff9">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a">
    <w:name w:val="Схема документа Знак1"/>
    <w:rsid w:val="00DA267D"/>
    <w:rPr>
      <w:rFonts w:ascii="Tahoma" w:eastAsia="Times New Roman" w:hAnsi="Tahoma" w:cs="Tahoma"/>
      <w:sz w:val="16"/>
      <w:szCs w:val="16"/>
    </w:rPr>
  </w:style>
  <w:style w:type="character" w:customStyle="1" w:styleId="1ffb">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c">
    <w:name w:val="Тема примечания Знак1"/>
    <w:rsid w:val="00DA267D"/>
    <w:rPr>
      <w:rFonts w:ascii="Times New Roman" w:eastAsia="Times New Roman" w:hAnsi="Times New Roman"/>
      <w:b/>
      <w:bCs/>
    </w:rPr>
  </w:style>
  <w:style w:type="character" w:customStyle="1" w:styleId="1ffd">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7">
    <w:name w:val="Выделенная цитата Знак2"/>
    <w:rsid w:val="00DA267D"/>
    <w:rPr>
      <w:rFonts w:ascii="Cambria" w:hAnsi="Cambria"/>
      <w:i/>
      <w:iCs/>
    </w:rPr>
  </w:style>
  <w:style w:type="paragraph" w:customStyle="1" w:styleId="1ffe">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1fff">
    <w:name w:val="Неразрешенное упоминание1"/>
    <w:uiPriority w:val="99"/>
    <w:semiHidden/>
    <w:unhideWhenUsed/>
    <w:rsid w:val="00DA267D"/>
    <w:rPr>
      <w:color w:val="605E5C"/>
      <w:shd w:val="clear" w:color="auto" w:fill="E1DFDD"/>
    </w:rPr>
  </w:style>
  <w:style w:type="numbering" w:customStyle="1" w:styleId="2f8">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f0">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9">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a">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b">
    <w:basedOn w:val="a1"/>
    <w:next w:val="afc"/>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1">
    <w:name w:val="Заголовок Знак1"/>
    <w:uiPriority w:val="10"/>
    <w:rsid w:val="00D83116"/>
    <w:rPr>
      <w:rFonts w:ascii="Calibri Light" w:eastAsia="Times New Roman" w:hAnsi="Calibri Light" w:cs="Times New Roman"/>
      <w:spacing w:val="-10"/>
      <w:kern w:val="28"/>
      <w:sz w:val="56"/>
      <w:szCs w:val="56"/>
      <w:lang w:eastAsia="ar-SA"/>
    </w:rPr>
  </w:style>
  <w:style w:type="paragraph" w:customStyle="1" w:styleId="TableParagraph">
    <w:name w:val="Table Paragraph"/>
    <w:basedOn w:val="a1"/>
    <w:uiPriority w:val="1"/>
    <w:qFormat/>
    <w:rsid w:val="00811447"/>
    <w:pPr>
      <w:suppressAutoHyphens w:val="0"/>
      <w:autoSpaceDN w:val="0"/>
      <w:spacing w:line="240" w:lineRule="auto"/>
      <w:ind w:left="107" w:firstLine="0"/>
      <w:jc w:val="left"/>
    </w:pPr>
    <w:rPr>
      <w:rFonts w:ascii="Times New Roman" w:hAnsi="Times New Roman" w:cs="Times New Roman"/>
      <w:sz w:val="22"/>
      <w:szCs w:val="22"/>
      <w:lang w:eastAsia="en-US"/>
    </w:rPr>
  </w:style>
  <w:style w:type="character" w:customStyle="1" w:styleId="WW8Num4z0">
    <w:name w:val="WW8Num4z0"/>
    <w:rsid w:val="00EC55D6"/>
    <w:rPr>
      <w:rFonts w:ascii="Symbol" w:hAnsi="Symbol"/>
    </w:rPr>
  </w:style>
  <w:style w:type="character" w:customStyle="1" w:styleId="WW8Num5z0">
    <w:name w:val="WW8Num5z0"/>
    <w:rsid w:val="00EC55D6"/>
    <w:rPr>
      <w:rFonts w:ascii="Times New Roman" w:hAnsi="Times New Roman" w:cs="Times New Roman"/>
    </w:rPr>
  </w:style>
  <w:style w:type="character" w:customStyle="1" w:styleId="WW8Num7z0">
    <w:name w:val="WW8Num7z0"/>
    <w:rsid w:val="00EC55D6"/>
    <w:rPr>
      <w:rFonts w:ascii="Symbol" w:hAnsi="Symbol"/>
    </w:rPr>
  </w:style>
  <w:style w:type="character" w:customStyle="1" w:styleId="WW8Num8z0">
    <w:name w:val="WW8Num8z0"/>
    <w:rsid w:val="00EC55D6"/>
    <w:rPr>
      <w:rFonts w:ascii="Times New Roman" w:hAnsi="Times New Roman" w:cs="Times New Roman"/>
    </w:rPr>
  </w:style>
  <w:style w:type="character" w:customStyle="1" w:styleId="WW8Num9z0">
    <w:name w:val="WW8Num9z0"/>
    <w:rsid w:val="00EC55D6"/>
    <w:rPr>
      <w:rFonts w:ascii="Times New Roman" w:hAnsi="Times New Roman" w:cs="Times New Roman"/>
    </w:rPr>
  </w:style>
  <w:style w:type="character" w:customStyle="1" w:styleId="WW8Num10z0">
    <w:name w:val="WW8Num10z0"/>
    <w:rsid w:val="00EC55D6"/>
    <w:rPr>
      <w:rFonts w:ascii="Symbol" w:hAnsi="Symbol"/>
    </w:rPr>
  </w:style>
  <w:style w:type="character" w:customStyle="1" w:styleId="WW8Num12z0">
    <w:name w:val="WW8Num12z0"/>
    <w:rsid w:val="00EC55D6"/>
    <w:rPr>
      <w:rFonts w:ascii="Times New Roman" w:eastAsia="Times New Roman" w:hAnsi="Times New Roman" w:cs="Times New Roman"/>
    </w:rPr>
  </w:style>
  <w:style w:type="character" w:customStyle="1" w:styleId="WW8Num14z0">
    <w:name w:val="WW8Num14z0"/>
    <w:rsid w:val="00EC55D6"/>
    <w:rPr>
      <w:rFonts w:ascii="Arial" w:hAnsi="Arial"/>
    </w:rPr>
  </w:style>
  <w:style w:type="character" w:customStyle="1" w:styleId="WW8Num14z1">
    <w:name w:val="WW8Num14z1"/>
    <w:rsid w:val="00EC55D6"/>
    <w:rPr>
      <w:rFonts w:ascii="Courier New" w:hAnsi="Courier New" w:cs="Courier New"/>
    </w:rPr>
  </w:style>
  <w:style w:type="character" w:customStyle="1" w:styleId="WW8Num14z2">
    <w:name w:val="WW8Num14z2"/>
    <w:rsid w:val="00EC55D6"/>
    <w:rPr>
      <w:rFonts w:ascii="Wingdings" w:hAnsi="Wingdings"/>
    </w:rPr>
  </w:style>
  <w:style w:type="character" w:customStyle="1" w:styleId="WW8Num15z0">
    <w:name w:val="WW8Num15z0"/>
    <w:rsid w:val="00EC55D6"/>
    <w:rPr>
      <w:rFonts w:ascii="Symbol" w:hAnsi="Symbol"/>
    </w:rPr>
  </w:style>
  <w:style w:type="character" w:customStyle="1" w:styleId="WW8Num15z1">
    <w:name w:val="WW8Num15z1"/>
    <w:rsid w:val="00EC55D6"/>
    <w:rPr>
      <w:rFonts w:ascii="Courier New" w:hAnsi="Courier New" w:cs="Courier New"/>
    </w:rPr>
  </w:style>
  <w:style w:type="character" w:customStyle="1" w:styleId="WW8Num15z2">
    <w:name w:val="WW8Num15z2"/>
    <w:rsid w:val="00EC55D6"/>
    <w:rPr>
      <w:rFonts w:ascii="Wingdings" w:hAnsi="Wingdings"/>
    </w:rPr>
  </w:style>
  <w:style w:type="character" w:customStyle="1" w:styleId="WW8Num16z1">
    <w:name w:val="WW8Num16z1"/>
    <w:rsid w:val="00EC55D6"/>
    <w:rPr>
      <w:rFonts w:ascii="Courier New" w:hAnsi="Courier New" w:cs="Courier New"/>
    </w:rPr>
  </w:style>
  <w:style w:type="character" w:customStyle="1" w:styleId="WW8Num16z2">
    <w:name w:val="WW8Num16z2"/>
    <w:rsid w:val="00EC55D6"/>
    <w:rPr>
      <w:rFonts w:ascii="Wingdings" w:hAnsi="Wingdings"/>
    </w:rPr>
  </w:style>
  <w:style w:type="character" w:customStyle="1" w:styleId="WW8Num17z1">
    <w:name w:val="WW8Num17z1"/>
    <w:rsid w:val="00EC55D6"/>
    <w:rPr>
      <w:rFonts w:ascii="Courier New" w:hAnsi="Courier New" w:cs="Courier New"/>
    </w:rPr>
  </w:style>
  <w:style w:type="character" w:customStyle="1" w:styleId="WW8Num18z0">
    <w:name w:val="WW8Num18z0"/>
    <w:rsid w:val="00EC55D6"/>
    <w:rPr>
      <w:rFonts w:ascii="Symbol" w:hAnsi="Symbol"/>
    </w:rPr>
  </w:style>
  <w:style w:type="character" w:customStyle="1" w:styleId="WW8Num20z0">
    <w:name w:val="WW8Num20z0"/>
    <w:rsid w:val="00EC55D6"/>
    <w:rPr>
      <w:rFonts w:ascii="Symbol" w:hAnsi="Symbol"/>
    </w:rPr>
  </w:style>
  <w:style w:type="character" w:customStyle="1" w:styleId="WW8Num21z0">
    <w:name w:val="WW8Num21z0"/>
    <w:rsid w:val="00EC55D6"/>
    <w:rPr>
      <w:rFonts w:ascii="Times New Roman" w:eastAsia="Times New Roman" w:hAnsi="Times New Roman" w:cs="Times New Roman"/>
    </w:rPr>
  </w:style>
  <w:style w:type="character" w:customStyle="1" w:styleId="WW8Num22z0">
    <w:name w:val="WW8Num22z0"/>
    <w:rsid w:val="00EC55D6"/>
    <w:rPr>
      <w:rFonts w:ascii="Symbol" w:hAnsi="Symbol"/>
    </w:rPr>
  </w:style>
  <w:style w:type="character" w:customStyle="1" w:styleId="WW8Num23z0">
    <w:name w:val="WW8Num23z0"/>
    <w:rsid w:val="00EC55D6"/>
    <w:rPr>
      <w:rFonts w:ascii="Arial" w:hAnsi="Arial"/>
    </w:rPr>
  </w:style>
  <w:style w:type="character" w:customStyle="1" w:styleId="WW8Num24z0">
    <w:name w:val="WW8Num24z0"/>
    <w:rsid w:val="00EC55D6"/>
    <w:rPr>
      <w:rFonts w:ascii="Symbol" w:hAnsi="Symbol" w:cs="StarSymbol"/>
      <w:sz w:val="18"/>
      <w:szCs w:val="18"/>
    </w:rPr>
  </w:style>
  <w:style w:type="character" w:customStyle="1" w:styleId="WW8Num25z0">
    <w:name w:val="WW8Num25z0"/>
    <w:rsid w:val="00EC55D6"/>
    <w:rPr>
      <w:rFonts w:ascii="Symbol" w:hAnsi="Symbol" w:cs="StarSymbol"/>
      <w:sz w:val="18"/>
      <w:szCs w:val="18"/>
    </w:rPr>
  </w:style>
  <w:style w:type="character" w:customStyle="1" w:styleId="WW8Num26z0">
    <w:name w:val="WW8Num26z0"/>
    <w:rsid w:val="00EC55D6"/>
    <w:rPr>
      <w:rFonts w:ascii="Symbol" w:hAnsi="Symbol"/>
    </w:rPr>
  </w:style>
  <w:style w:type="character" w:customStyle="1" w:styleId="WW8Num27z0">
    <w:name w:val="WW8Num27z0"/>
    <w:rsid w:val="00EC55D6"/>
    <w:rPr>
      <w:rFonts w:ascii="Times New Roman" w:hAnsi="Times New Roman" w:cs="Times New Roman"/>
    </w:rPr>
  </w:style>
  <w:style w:type="character" w:customStyle="1" w:styleId="WW8Num28z0">
    <w:name w:val="WW8Num28z0"/>
    <w:rsid w:val="00EC55D6"/>
    <w:rPr>
      <w:rFonts w:ascii="Times New Roman" w:hAnsi="Times New Roman" w:cs="Times New Roman"/>
    </w:rPr>
  </w:style>
  <w:style w:type="character" w:customStyle="1" w:styleId="WW8Num29z0">
    <w:name w:val="WW8Num29z0"/>
    <w:rsid w:val="00EC55D6"/>
    <w:rPr>
      <w:rFonts w:ascii="Times New Roman" w:hAnsi="Times New Roman" w:cs="Times New Roman"/>
    </w:rPr>
  </w:style>
  <w:style w:type="character" w:customStyle="1" w:styleId="WW8Num30z0">
    <w:name w:val="WW8Num30z0"/>
    <w:rsid w:val="00EC55D6"/>
    <w:rPr>
      <w:rFonts w:ascii="Times New Roman" w:hAnsi="Times New Roman" w:cs="Times New Roman"/>
    </w:rPr>
  </w:style>
  <w:style w:type="character" w:customStyle="1" w:styleId="WW8Num31z0">
    <w:name w:val="WW8Num31z0"/>
    <w:rsid w:val="00EC55D6"/>
    <w:rPr>
      <w:rFonts w:ascii="Times New Roman" w:hAnsi="Times New Roman" w:cs="Times New Roman"/>
    </w:rPr>
  </w:style>
  <w:style w:type="character" w:customStyle="1" w:styleId="WW8Num32z0">
    <w:name w:val="WW8Num32z0"/>
    <w:rsid w:val="00EC55D6"/>
    <w:rPr>
      <w:rFonts w:ascii="Times New Roman" w:hAnsi="Times New Roman" w:cs="Times New Roman"/>
    </w:rPr>
  </w:style>
  <w:style w:type="character" w:customStyle="1" w:styleId="WW8Num33z0">
    <w:name w:val="WW8Num33z0"/>
    <w:rsid w:val="00EC55D6"/>
    <w:rPr>
      <w:rFonts w:ascii="Times New Roman" w:hAnsi="Times New Roman" w:cs="Times New Roman"/>
    </w:rPr>
  </w:style>
  <w:style w:type="character" w:customStyle="1" w:styleId="WW8Num34z0">
    <w:name w:val="WW8Num34z0"/>
    <w:rsid w:val="00EC55D6"/>
    <w:rPr>
      <w:rFonts w:ascii="Symbol" w:hAnsi="Symbol"/>
    </w:rPr>
  </w:style>
  <w:style w:type="character" w:customStyle="1" w:styleId="WW8Num35z0">
    <w:name w:val="WW8Num35z0"/>
    <w:rsid w:val="00EC55D6"/>
    <w:rPr>
      <w:rFonts w:ascii="Symbol" w:hAnsi="Symbol"/>
    </w:rPr>
  </w:style>
  <w:style w:type="character" w:customStyle="1" w:styleId="WW8Num36z0">
    <w:name w:val="WW8Num36z0"/>
    <w:rsid w:val="00EC55D6"/>
    <w:rPr>
      <w:rFonts w:ascii="Symbol" w:hAnsi="Symbol"/>
    </w:rPr>
  </w:style>
  <w:style w:type="character" w:customStyle="1" w:styleId="WW8Num37z0">
    <w:name w:val="WW8Num37z0"/>
    <w:rsid w:val="00EC55D6"/>
    <w:rPr>
      <w:rFonts w:ascii="Symbol" w:hAnsi="Symbol"/>
    </w:rPr>
  </w:style>
  <w:style w:type="character" w:customStyle="1" w:styleId="WW8Num38z0">
    <w:name w:val="WW8Num38z0"/>
    <w:rsid w:val="00EC55D6"/>
    <w:rPr>
      <w:rFonts w:ascii="Symbol" w:hAnsi="Symbol"/>
    </w:rPr>
  </w:style>
  <w:style w:type="character" w:customStyle="1" w:styleId="WW8Num39z0">
    <w:name w:val="WW8Num39z0"/>
    <w:rsid w:val="00EC55D6"/>
    <w:rPr>
      <w:rFonts w:ascii="Symbol" w:hAnsi="Symbol"/>
      <w:sz w:val="24"/>
    </w:rPr>
  </w:style>
  <w:style w:type="character" w:customStyle="1" w:styleId="WW8Num40z0">
    <w:name w:val="WW8Num40z0"/>
    <w:rsid w:val="00EC55D6"/>
    <w:rPr>
      <w:rFonts w:ascii="Symbol" w:hAnsi="Symbol"/>
      <w:sz w:val="24"/>
    </w:rPr>
  </w:style>
  <w:style w:type="character" w:customStyle="1" w:styleId="WW8Num41z0">
    <w:name w:val="WW8Num41z0"/>
    <w:rsid w:val="00EC55D6"/>
    <w:rPr>
      <w:rFonts w:ascii="Symbol" w:hAnsi="Symbol" w:cs="Times New Roman"/>
    </w:rPr>
  </w:style>
  <w:style w:type="character" w:customStyle="1" w:styleId="WW8Num42z0">
    <w:name w:val="WW8Num42z0"/>
    <w:rsid w:val="00EC55D6"/>
    <w:rPr>
      <w:rFonts w:ascii="Symbol" w:hAnsi="Symbol" w:cs="Times New Roman"/>
    </w:rPr>
  </w:style>
  <w:style w:type="character" w:customStyle="1" w:styleId="WW8Num43z0">
    <w:name w:val="WW8Num43z0"/>
    <w:rsid w:val="00EC55D6"/>
    <w:rPr>
      <w:rFonts w:ascii="Symbol" w:hAnsi="Symbol" w:cs="Times New Roman"/>
      <w:color w:val="000000"/>
    </w:rPr>
  </w:style>
  <w:style w:type="character" w:customStyle="1" w:styleId="WW8Num44z0">
    <w:name w:val="WW8Num44z0"/>
    <w:rsid w:val="00EC55D6"/>
    <w:rPr>
      <w:rFonts w:ascii="Symbol" w:hAnsi="Symbol" w:cs="Times New Roman"/>
      <w:color w:val="000000"/>
    </w:rPr>
  </w:style>
  <w:style w:type="character" w:customStyle="1" w:styleId="WW8Num45z0">
    <w:name w:val="WW8Num45z0"/>
    <w:rsid w:val="00EC55D6"/>
    <w:rPr>
      <w:rFonts w:ascii="Symbol" w:hAnsi="Symbol"/>
    </w:rPr>
  </w:style>
  <w:style w:type="character" w:customStyle="1" w:styleId="WW8Num46z0">
    <w:name w:val="WW8Num46z0"/>
    <w:rsid w:val="00EC55D6"/>
    <w:rPr>
      <w:rFonts w:ascii="Symbol" w:hAnsi="Symbol"/>
    </w:rPr>
  </w:style>
  <w:style w:type="character" w:customStyle="1" w:styleId="WW8Num47z0">
    <w:name w:val="WW8Num47z0"/>
    <w:rsid w:val="00EC55D6"/>
    <w:rPr>
      <w:rFonts w:ascii="Times New Roman" w:hAnsi="Times New Roman" w:cs="Times New Roman"/>
    </w:rPr>
  </w:style>
  <w:style w:type="character" w:customStyle="1" w:styleId="WW8Num48z0">
    <w:name w:val="WW8Num48z0"/>
    <w:rsid w:val="00EC55D6"/>
    <w:rPr>
      <w:rFonts w:ascii="Symbol" w:hAnsi="Symbol"/>
    </w:rPr>
  </w:style>
  <w:style w:type="character" w:customStyle="1" w:styleId="WW8Num48z1">
    <w:name w:val="WW8Num48z1"/>
    <w:rsid w:val="00EC55D6"/>
    <w:rPr>
      <w:rFonts w:ascii="Wingdings 2" w:hAnsi="Wingdings 2" w:cs="StarSymbol"/>
      <w:sz w:val="18"/>
      <w:szCs w:val="18"/>
    </w:rPr>
  </w:style>
  <w:style w:type="character" w:customStyle="1" w:styleId="WW8Num48z2">
    <w:name w:val="WW8Num48z2"/>
    <w:rsid w:val="00EC55D6"/>
    <w:rPr>
      <w:rFonts w:ascii="StarSymbol" w:hAnsi="StarSymbol" w:cs="StarSymbol"/>
      <w:sz w:val="18"/>
      <w:szCs w:val="18"/>
    </w:rPr>
  </w:style>
  <w:style w:type="character" w:customStyle="1" w:styleId="WW8Num49z0">
    <w:name w:val="WW8Num49z0"/>
    <w:rsid w:val="00EC55D6"/>
    <w:rPr>
      <w:rFonts w:ascii="Symbol" w:hAnsi="Symbol"/>
    </w:rPr>
  </w:style>
  <w:style w:type="character" w:customStyle="1" w:styleId="WW8Num49z1">
    <w:name w:val="WW8Num49z1"/>
    <w:rsid w:val="00EC55D6"/>
    <w:rPr>
      <w:rFonts w:ascii="Wingdings 2" w:hAnsi="Wingdings 2" w:cs="StarSymbol"/>
      <w:sz w:val="18"/>
      <w:szCs w:val="18"/>
    </w:rPr>
  </w:style>
  <w:style w:type="character" w:customStyle="1" w:styleId="WW8Num49z2">
    <w:name w:val="WW8Num49z2"/>
    <w:rsid w:val="00EC55D6"/>
    <w:rPr>
      <w:rFonts w:ascii="StarSymbol" w:hAnsi="StarSymbol" w:cs="StarSymbol"/>
      <w:sz w:val="18"/>
      <w:szCs w:val="18"/>
    </w:rPr>
  </w:style>
  <w:style w:type="character" w:customStyle="1" w:styleId="WW8Num50z0">
    <w:name w:val="WW8Num50z0"/>
    <w:rsid w:val="00EC55D6"/>
    <w:rPr>
      <w:rFonts w:ascii="Symbol" w:hAnsi="Symbol"/>
    </w:rPr>
  </w:style>
  <w:style w:type="character" w:customStyle="1" w:styleId="WW8Num51z1">
    <w:name w:val="WW8Num51z1"/>
    <w:rsid w:val="00EC55D6"/>
    <w:rPr>
      <w:rFonts w:ascii="Times New Roman" w:eastAsia="Times New Roman" w:hAnsi="Times New Roman" w:cs="Times New Roman"/>
    </w:rPr>
  </w:style>
  <w:style w:type="character" w:customStyle="1" w:styleId="2f9">
    <w:name w:val="Основной шрифт абзаца2"/>
    <w:rsid w:val="00EC55D6"/>
  </w:style>
  <w:style w:type="character" w:customStyle="1" w:styleId="WW8Num3z0">
    <w:name w:val="WW8Num3z0"/>
    <w:rsid w:val="00EC55D6"/>
    <w:rPr>
      <w:rFonts w:ascii="Symbol" w:hAnsi="Symbol"/>
    </w:rPr>
  </w:style>
  <w:style w:type="character" w:customStyle="1" w:styleId="WW8Num17z0">
    <w:name w:val="WW8Num17z0"/>
    <w:rsid w:val="00EC55D6"/>
    <w:rPr>
      <w:rFonts w:ascii="Times New Roman" w:hAnsi="Times New Roman" w:cs="Times New Roman"/>
    </w:rPr>
  </w:style>
  <w:style w:type="character" w:customStyle="1" w:styleId="WW8Num23z1">
    <w:name w:val="WW8Num23z1"/>
    <w:rsid w:val="00EC55D6"/>
    <w:rPr>
      <w:rFonts w:ascii="Courier New" w:hAnsi="Courier New" w:cs="Courier New"/>
    </w:rPr>
  </w:style>
  <w:style w:type="character" w:customStyle="1" w:styleId="WW8Num23z2">
    <w:name w:val="WW8Num23z2"/>
    <w:rsid w:val="00EC55D6"/>
    <w:rPr>
      <w:rFonts w:ascii="Wingdings" w:hAnsi="Wingdings"/>
    </w:rPr>
  </w:style>
  <w:style w:type="character" w:customStyle="1" w:styleId="WW8Num24z1">
    <w:name w:val="WW8Num24z1"/>
    <w:rsid w:val="00EC55D6"/>
    <w:rPr>
      <w:rFonts w:ascii="Wingdings 2" w:hAnsi="Wingdings 2" w:cs="StarSymbol"/>
      <w:sz w:val="18"/>
      <w:szCs w:val="18"/>
    </w:rPr>
  </w:style>
  <w:style w:type="character" w:customStyle="1" w:styleId="WW8Num24z2">
    <w:name w:val="WW8Num24z2"/>
    <w:rsid w:val="00EC55D6"/>
    <w:rPr>
      <w:rFonts w:ascii="StarSymbol" w:hAnsi="StarSymbol" w:cs="StarSymbol"/>
      <w:sz w:val="18"/>
      <w:szCs w:val="18"/>
    </w:rPr>
  </w:style>
  <w:style w:type="character" w:customStyle="1" w:styleId="WW8Num25z1">
    <w:name w:val="WW8Num25z1"/>
    <w:rsid w:val="00EC55D6"/>
    <w:rPr>
      <w:rFonts w:ascii="Wingdings 2" w:hAnsi="Wingdings 2" w:cs="StarSymbol"/>
      <w:sz w:val="18"/>
      <w:szCs w:val="18"/>
    </w:rPr>
  </w:style>
  <w:style w:type="character" w:customStyle="1" w:styleId="WW8Num25z2">
    <w:name w:val="WW8Num25z2"/>
    <w:rsid w:val="00EC55D6"/>
    <w:rPr>
      <w:rFonts w:ascii="StarSymbol" w:hAnsi="StarSymbol" w:cs="StarSymbol"/>
      <w:sz w:val="18"/>
      <w:szCs w:val="18"/>
    </w:rPr>
  </w:style>
  <w:style w:type="character" w:customStyle="1" w:styleId="WW8Num26z1">
    <w:name w:val="WW8Num26z1"/>
    <w:rsid w:val="00EC55D6"/>
    <w:rPr>
      <w:rFonts w:ascii="Times New Roman" w:eastAsia="Times New Roman" w:hAnsi="Times New Roman" w:cs="Times New Roman"/>
    </w:rPr>
  </w:style>
  <w:style w:type="character" w:customStyle="1" w:styleId="WW8Num51z0">
    <w:name w:val="WW8Num51z0"/>
    <w:rsid w:val="00EC55D6"/>
    <w:rPr>
      <w:rFonts w:ascii="Symbol" w:hAnsi="Symbol"/>
    </w:rPr>
  </w:style>
  <w:style w:type="character" w:customStyle="1" w:styleId="WW8Num52z0">
    <w:name w:val="WW8Num52z0"/>
    <w:rsid w:val="00EC55D6"/>
    <w:rPr>
      <w:rFonts w:ascii="Times New Roman" w:hAnsi="Times New Roman" w:cs="Times New Roman"/>
    </w:rPr>
  </w:style>
  <w:style w:type="character" w:customStyle="1" w:styleId="WW8Num53z0">
    <w:name w:val="WW8Num53z0"/>
    <w:rsid w:val="00EC55D6"/>
    <w:rPr>
      <w:rFonts w:ascii="Times New Roman" w:hAnsi="Times New Roman" w:cs="Times New Roman"/>
    </w:rPr>
  </w:style>
  <w:style w:type="character" w:customStyle="1" w:styleId="WW8Num54z0">
    <w:name w:val="WW8Num54z0"/>
    <w:rsid w:val="00EC55D6"/>
    <w:rPr>
      <w:rFonts w:ascii="Symbol" w:hAnsi="Symbol"/>
    </w:rPr>
  </w:style>
  <w:style w:type="character" w:customStyle="1" w:styleId="WW8Num55z0">
    <w:name w:val="WW8Num55z0"/>
    <w:rsid w:val="00EC55D6"/>
    <w:rPr>
      <w:rFonts w:ascii="Times New Roman" w:hAnsi="Times New Roman" w:cs="Times New Roman"/>
    </w:rPr>
  </w:style>
  <w:style w:type="character" w:customStyle="1" w:styleId="WW8Num56z0">
    <w:name w:val="WW8Num56z0"/>
    <w:rsid w:val="00EC55D6"/>
    <w:rPr>
      <w:rFonts w:ascii="Arial" w:hAnsi="Arial"/>
    </w:rPr>
  </w:style>
  <w:style w:type="character" w:customStyle="1" w:styleId="WW8Num57z0">
    <w:name w:val="WW8Num57z0"/>
    <w:rsid w:val="00EC55D6"/>
    <w:rPr>
      <w:rFonts w:ascii="Times New Roman" w:hAnsi="Times New Roman"/>
    </w:rPr>
  </w:style>
  <w:style w:type="character" w:customStyle="1" w:styleId="WW8Num18z1">
    <w:name w:val="WW8Num18z1"/>
    <w:rsid w:val="00EC55D6"/>
    <w:rPr>
      <w:rFonts w:ascii="Courier New" w:hAnsi="Courier New" w:cs="Courier New"/>
    </w:rPr>
  </w:style>
  <w:style w:type="character" w:customStyle="1" w:styleId="WW8Num18z2">
    <w:name w:val="WW8Num18z2"/>
    <w:rsid w:val="00EC55D6"/>
    <w:rPr>
      <w:rFonts w:ascii="Wingdings" w:hAnsi="Wingdings"/>
    </w:rPr>
  </w:style>
  <w:style w:type="character" w:customStyle="1" w:styleId="WW8Num18z3">
    <w:name w:val="WW8Num18z3"/>
    <w:rsid w:val="00EC55D6"/>
    <w:rPr>
      <w:rFonts w:ascii="Symbol" w:hAnsi="Symbol"/>
    </w:rPr>
  </w:style>
  <w:style w:type="character" w:customStyle="1" w:styleId="WW8Num18z4">
    <w:name w:val="WW8Num18z4"/>
    <w:rsid w:val="00EC55D6"/>
    <w:rPr>
      <w:rFonts w:ascii="Courier New" w:hAnsi="Courier New" w:cs="Courier New"/>
    </w:rPr>
  </w:style>
  <w:style w:type="character" w:customStyle="1" w:styleId="WW8Num2z1">
    <w:name w:val="WW8Num2z1"/>
    <w:rsid w:val="00EC55D6"/>
    <w:rPr>
      <w:rFonts w:ascii="Courier New" w:hAnsi="Courier New" w:cs="Courier New"/>
    </w:rPr>
  </w:style>
  <w:style w:type="character" w:customStyle="1" w:styleId="WW8Num2z2">
    <w:name w:val="WW8Num2z2"/>
    <w:rsid w:val="00EC55D6"/>
    <w:rPr>
      <w:rFonts w:ascii="Wingdings" w:hAnsi="Wingdings"/>
    </w:rPr>
  </w:style>
  <w:style w:type="character" w:customStyle="1" w:styleId="WW8Num2z3">
    <w:name w:val="WW8Num2z3"/>
    <w:rsid w:val="00EC55D6"/>
    <w:rPr>
      <w:rFonts w:ascii="Symbol" w:hAnsi="Symbol"/>
    </w:rPr>
  </w:style>
  <w:style w:type="character" w:customStyle="1" w:styleId="WW8Num3z1">
    <w:name w:val="WW8Num3z1"/>
    <w:rsid w:val="00EC55D6"/>
    <w:rPr>
      <w:rFonts w:ascii="Courier New" w:hAnsi="Courier New" w:cs="Courier New"/>
    </w:rPr>
  </w:style>
  <w:style w:type="character" w:customStyle="1" w:styleId="WW8Num3z2">
    <w:name w:val="WW8Num3z2"/>
    <w:rsid w:val="00EC55D6"/>
    <w:rPr>
      <w:rFonts w:ascii="Wingdings" w:hAnsi="Wingdings"/>
    </w:rPr>
  </w:style>
  <w:style w:type="character" w:customStyle="1" w:styleId="WW8Num6z0">
    <w:name w:val="WW8Num6z0"/>
    <w:rsid w:val="00EC55D6"/>
    <w:rPr>
      <w:rFonts w:ascii="Arial" w:hAnsi="Arial"/>
    </w:rPr>
  </w:style>
  <w:style w:type="character" w:customStyle="1" w:styleId="WW8Num6z2">
    <w:name w:val="WW8Num6z2"/>
    <w:rsid w:val="00EC55D6"/>
    <w:rPr>
      <w:rFonts w:ascii="Wingdings" w:hAnsi="Wingdings"/>
    </w:rPr>
  </w:style>
  <w:style w:type="character" w:customStyle="1" w:styleId="WW8Num6z3">
    <w:name w:val="WW8Num6z3"/>
    <w:rsid w:val="00EC55D6"/>
    <w:rPr>
      <w:rFonts w:ascii="Symbol" w:hAnsi="Symbol"/>
    </w:rPr>
  </w:style>
  <w:style w:type="character" w:customStyle="1" w:styleId="WW8Num7z1">
    <w:name w:val="WW8Num7z1"/>
    <w:rsid w:val="00EC55D6"/>
    <w:rPr>
      <w:rFonts w:ascii="Courier New" w:hAnsi="Courier New" w:cs="Courier New"/>
    </w:rPr>
  </w:style>
  <w:style w:type="character" w:customStyle="1" w:styleId="WW8Num7z2">
    <w:name w:val="WW8Num7z2"/>
    <w:rsid w:val="00EC55D6"/>
    <w:rPr>
      <w:rFonts w:ascii="Wingdings" w:hAnsi="Wingdings"/>
    </w:rPr>
  </w:style>
  <w:style w:type="character" w:customStyle="1" w:styleId="WW8Num8z1">
    <w:name w:val="WW8Num8z1"/>
    <w:rsid w:val="00EC55D6"/>
    <w:rPr>
      <w:rFonts w:ascii="Courier New" w:hAnsi="Courier New" w:cs="Courier New"/>
    </w:rPr>
  </w:style>
  <w:style w:type="character" w:customStyle="1" w:styleId="WW8Num8z2">
    <w:name w:val="WW8Num8z2"/>
    <w:rsid w:val="00EC55D6"/>
    <w:rPr>
      <w:rFonts w:ascii="Wingdings" w:hAnsi="Wingdings"/>
    </w:rPr>
  </w:style>
  <w:style w:type="character" w:customStyle="1" w:styleId="WW8Num8z3">
    <w:name w:val="WW8Num8z3"/>
    <w:rsid w:val="00EC55D6"/>
    <w:rPr>
      <w:rFonts w:ascii="Symbol" w:hAnsi="Symbol"/>
    </w:rPr>
  </w:style>
  <w:style w:type="character" w:customStyle="1" w:styleId="WW8Num12z1">
    <w:name w:val="WW8Num12z1"/>
    <w:rsid w:val="00EC55D6"/>
    <w:rPr>
      <w:rFonts w:ascii="Courier New" w:hAnsi="Courier New"/>
    </w:rPr>
  </w:style>
  <w:style w:type="character" w:customStyle="1" w:styleId="WW8Num12z2">
    <w:name w:val="WW8Num12z2"/>
    <w:rsid w:val="00EC55D6"/>
    <w:rPr>
      <w:rFonts w:ascii="Wingdings" w:hAnsi="Wingdings"/>
    </w:rPr>
  </w:style>
  <w:style w:type="character" w:customStyle="1" w:styleId="WW8Num12z3">
    <w:name w:val="WW8Num12z3"/>
    <w:rsid w:val="00EC55D6"/>
    <w:rPr>
      <w:rFonts w:ascii="Symbol" w:hAnsi="Symbol"/>
    </w:rPr>
  </w:style>
  <w:style w:type="character" w:customStyle="1" w:styleId="WW8Num13z1">
    <w:name w:val="WW8Num13z1"/>
    <w:rsid w:val="00EC55D6"/>
    <w:rPr>
      <w:rFonts w:ascii="Courier New" w:hAnsi="Courier New" w:cs="Courier New"/>
    </w:rPr>
  </w:style>
  <w:style w:type="character" w:customStyle="1" w:styleId="WW8Num13z2">
    <w:name w:val="WW8Num13z2"/>
    <w:rsid w:val="00EC55D6"/>
    <w:rPr>
      <w:rFonts w:ascii="Wingdings" w:hAnsi="Wingdings"/>
    </w:rPr>
  </w:style>
  <w:style w:type="character" w:customStyle="1" w:styleId="WW8Num14z3">
    <w:name w:val="WW8Num14z3"/>
    <w:rsid w:val="00EC55D6"/>
    <w:rPr>
      <w:rFonts w:ascii="Symbol" w:hAnsi="Symbol"/>
    </w:rPr>
  </w:style>
  <w:style w:type="character" w:customStyle="1" w:styleId="WW8Num16z3">
    <w:name w:val="WW8Num16z3"/>
    <w:rsid w:val="00EC55D6"/>
    <w:rPr>
      <w:rFonts w:ascii="Symbol" w:hAnsi="Symbol"/>
    </w:rPr>
  </w:style>
  <w:style w:type="character" w:customStyle="1" w:styleId="WW8Num17z2">
    <w:name w:val="WW8Num17z2"/>
    <w:rsid w:val="00EC55D6"/>
    <w:rPr>
      <w:rFonts w:ascii="Wingdings" w:hAnsi="Wingdings"/>
    </w:rPr>
  </w:style>
  <w:style w:type="character" w:customStyle="1" w:styleId="WW8Num17z3">
    <w:name w:val="WW8Num17z3"/>
    <w:rsid w:val="00EC55D6"/>
    <w:rPr>
      <w:rFonts w:ascii="Symbol" w:hAnsi="Symbol"/>
    </w:rPr>
  </w:style>
  <w:style w:type="character" w:customStyle="1" w:styleId="WW8Num19z1">
    <w:name w:val="WW8Num19z1"/>
    <w:rsid w:val="00EC55D6"/>
    <w:rPr>
      <w:rFonts w:ascii="Times New Roman" w:hAnsi="Times New Roman" w:cs="Times New Roman"/>
      <w:color w:val="000000"/>
    </w:rPr>
  </w:style>
  <w:style w:type="character" w:customStyle="1" w:styleId="WW8Num19z2">
    <w:name w:val="WW8Num19z2"/>
    <w:rsid w:val="00EC55D6"/>
    <w:rPr>
      <w:rFonts w:ascii="Wingdings" w:hAnsi="Wingdings"/>
    </w:rPr>
  </w:style>
  <w:style w:type="character" w:customStyle="1" w:styleId="WW8Num19z3">
    <w:name w:val="WW8Num19z3"/>
    <w:rsid w:val="00EC55D6"/>
    <w:rPr>
      <w:rFonts w:ascii="Symbol" w:hAnsi="Symbol"/>
    </w:rPr>
  </w:style>
  <w:style w:type="character" w:customStyle="1" w:styleId="WW8Num19z4">
    <w:name w:val="WW8Num19z4"/>
    <w:rsid w:val="00EC55D6"/>
    <w:rPr>
      <w:rFonts w:ascii="Courier New" w:hAnsi="Courier New" w:cs="Courier New"/>
    </w:rPr>
  </w:style>
  <w:style w:type="character" w:customStyle="1" w:styleId="WW8Num20z1">
    <w:name w:val="WW8Num20z1"/>
    <w:rsid w:val="00EC55D6"/>
    <w:rPr>
      <w:rFonts w:ascii="Courier New" w:hAnsi="Courier New" w:cs="Courier New"/>
    </w:rPr>
  </w:style>
  <w:style w:type="character" w:customStyle="1" w:styleId="WW8Num20z2">
    <w:name w:val="WW8Num20z2"/>
    <w:rsid w:val="00EC55D6"/>
    <w:rPr>
      <w:rFonts w:ascii="Wingdings" w:hAnsi="Wingdings"/>
    </w:rPr>
  </w:style>
  <w:style w:type="character" w:customStyle="1" w:styleId="WW8Num21z1">
    <w:name w:val="WW8Num21z1"/>
    <w:rsid w:val="00EC55D6"/>
    <w:rPr>
      <w:rFonts w:ascii="Courier New" w:hAnsi="Courier New"/>
    </w:rPr>
  </w:style>
  <w:style w:type="character" w:customStyle="1" w:styleId="WW8Num21z2">
    <w:name w:val="WW8Num21z2"/>
    <w:rsid w:val="00EC55D6"/>
    <w:rPr>
      <w:rFonts w:ascii="Wingdings" w:hAnsi="Wingdings"/>
    </w:rPr>
  </w:style>
  <w:style w:type="character" w:customStyle="1" w:styleId="WW8Num21z3">
    <w:name w:val="WW8Num21z3"/>
    <w:rsid w:val="00EC55D6"/>
    <w:rPr>
      <w:rFonts w:ascii="Symbol" w:hAnsi="Symbol"/>
    </w:rPr>
  </w:style>
  <w:style w:type="character" w:customStyle="1" w:styleId="WW8Num22z1">
    <w:name w:val="WW8Num22z1"/>
    <w:rsid w:val="00EC55D6"/>
    <w:rPr>
      <w:rFonts w:ascii="Courier New" w:hAnsi="Courier New" w:cs="Courier New"/>
    </w:rPr>
  </w:style>
  <w:style w:type="character" w:customStyle="1" w:styleId="WW8Num22z2">
    <w:name w:val="WW8Num22z2"/>
    <w:rsid w:val="00EC55D6"/>
    <w:rPr>
      <w:rFonts w:ascii="Wingdings" w:hAnsi="Wingdings"/>
    </w:rPr>
  </w:style>
  <w:style w:type="character" w:customStyle="1" w:styleId="WW8Num23z3">
    <w:name w:val="WW8Num23z3"/>
    <w:rsid w:val="00EC55D6"/>
    <w:rPr>
      <w:rFonts w:ascii="Symbol" w:hAnsi="Symbol"/>
    </w:rPr>
  </w:style>
  <w:style w:type="character" w:customStyle="1" w:styleId="WW8NumSt1z0">
    <w:name w:val="WW8NumSt1z0"/>
    <w:rsid w:val="00EC55D6"/>
    <w:rPr>
      <w:rFonts w:ascii="Times New Roman" w:hAnsi="Times New Roman" w:cs="Times New Roman"/>
    </w:rPr>
  </w:style>
  <w:style w:type="character" w:customStyle="1" w:styleId="WW8NumSt2z0">
    <w:name w:val="WW8NumSt2z0"/>
    <w:rsid w:val="00EC55D6"/>
    <w:rPr>
      <w:rFonts w:ascii="Times New Roman" w:hAnsi="Times New Roman" w:cs="Times New Roman"/>
    </w:rPr>
  </w:style>
  <w:style w:type="character" w:customStyle="1" w:styleId="afffffc">
    <w:name w:val="Символ сноски"/>
    <w:rsid w:val="00EC55D6"/>
    <w:rPr>
      <w:vertAlign w:val="superscript"/>
    </w:rPr>
  </w:style>
  <w:style w:type="character" w:customStyle="1" w:styleId="afffffd">
    <w:name w:val="название таблицы Знак"/>
    <w:rsid w:val="00EC55D6"/>
    <w:rPr>
      <w:rFonts w:ascii="Arial" w:hAnsi="Arial" w:cs="Arial"/>
      <w:b/>
      <w:bCs/>
      <w:sz w:val="22"/>
      <w:lang w:val="ru-RU" w:eastAsia="ar-SA" w:bidi="ar-SA"/>
    </w:rPr>
  </w:style>
  <w:style w:type="character" w:customStyle="1" w:styleId="afffffe">
    <w:name w:val="Источник Знак"/>
    <w:rsid w:val="00EC55D6"/>
    <w:rPr>
      <w:rFonts w:ascii="Arial" w:hAnsi="Arial" w:cs="Arial"/>
      <w:i/>
      <w:lang w:val="ru-RU" w:eastAsia="ar-SA" w:bidi="ar-SA"/>
    </w:rPr>
  </w:style>
  <w:style w:type="character" w:customStyle="1" w:styleId="affffff">
    <w:name w:val="рисунок Знак"/>
    <w:rsid w:val="00EC55D6"/>
    <w:rPr>
      <w:rFonts w:ascii="Arial" w:hAnsi="Arial" w:cs="Arial"/>
      <w:i/>
      <w:lang w:val="ru-RU" w:eastAsia="ar-SA" w:bidi="ar-SA"/>
    </w:rPr>
  </w:style>
  <w:style w:type="character" w:customStyle="1" w:styleId="affffff0">
    <w:name w:val="Цветовое выделение"/>
    <w:rsid w:val="00EC55D6"/>
    <w:rPr>
      <w:b/>
      <w:bCs/>
      <w:color w:val="000080"/>
      <w:sz w:val="20"/>
      <w:szCs w:val="20"/>
    </w:rPr>
  </w:style>
  <w:style w:type="character" w:customStyle="1" w:styleId="affffff1">
    <w:name w:val="сноска Знак"/>
    <w:basedOn w:val="ac"/>
    <w:rsid w:val="00EC55D6"/>
    <w:rPr>
      <w:b/>
      <w:bCs/>
      <w:lang w:val="ru-RU" w:bidi="ar-SA"/>
    </w:rPr>
  </w:style>
  <w:style w:type="character" w:customStyle="1" w:styleId="-1">
    <w:name w:val="Список-1 Знак"/>
    <w:rsid w:val="00EC55D6"/>
    <w:rPr>
      <w:rFonts w:ascii="Arial" w:hAnsi="Arial"/>
      <w:sz w:val="24"/>
      <w:szCs w:val="24"/>
      <w:lang w:val="ru-RU" w:eastAsia="ar-SA" w:bidi="ar-SA"/>
    </w:rPr>
  </w:style>
  <w:style w:type="character" w:customStyle="1" w:styleId="1fff2">
    <w:name w:val="Знак сноски1"/>
    <w:rsid w:val="00EC55D6"/>
    <w:rPr>
      <w:vertAlign w:val="superscript"/>
    </w:rPr>
  </w:style>
  <w:style w:type="character" w:customStyle="1" w:styleId="affffff2">
    <w:name w:val="Маркеры списка"/>
    <w:rsid w:val="00EC55D6"/>
    <w:rPr>
      <w:rFonts w:ascii="StarSymbol" w:eastAsia="StarSymbol" w:hAnsi="StarSymbol" w:cs="StarSymbol"/>
      <w:sz w:val="18"/>
      <w:szCs w:val="18"/>
    </w:rPr>
  </w:style>
  <w:style w:type="character" w:customStyle="1" w:styleId="affffff3">
    <w:name w:val="Символы концевой сноски"/>
    <w:rsid w:val="00EC55D6"/>
    <w:rPr>
      <w:vertAlign w:val="superscript"/>
    </w:rPr>
  </w:style>
  <w:style w:type="character" w:customStyle="1" w:styleId="WW-">
    <w:name w:val="WW-Символы концевой сноски"/>
    <w:rsid w:val="00EC55D6"/>
  </w:style>
  <w:style w:type="character" w:customStyle="1" w:styleId="1fff3">
    <w:name w:val="Знак концевой сноски1"/>
    <w:rsid w:val="00EC55D6"/>
    <w:rPr>
      <w:vertAlign w:val="superscript"/>
    </w:rPr>
  </w:style>
  <w:style w:type="character" w:customStyle="1" w:styleId="affffff4">
    <w:name w:val="Буквица"/>
    <w:rsid w:val="00EC55D6"/>
  </w:style>
  <w:style w:type="character" w:customStyle="1" w:styleId="affffff5">
    <w:name w:val="Исходный текст"/>
    <w:rsid w:val="00EC55D6"/>
    <w:rPr>
      <w:rFonts w:ascii="Courier New" w:eastAsia="Courier New" w:hAnsi="Courier New" w:cs="Courier New"/>
    </w:rPr>
  </w:style>
  <w:style w:type="character" w:customStyle="1" w:styleId="affffff6">
    <w:name w:val="Основной элемент указателя"/>
    <w:rsid w:val="00EC55D6"/>
    <w:rPr>
      <w:b/>
      <w:bCs/>
    </w:rPr>
  </w:style>
  <w:style w:type="paragraph" w:customStyle="1" w:styleId="1fff4">
    <w:name w:val="Заголовок1"/>
    <w:basedOn w:val="a1"/>
    <w:next w:val="a8"/>
    <w:rsid w:val="00EC55D6"/>
    <w:pPr>
      <w:keepNext/>
      <w:spacing w:before="240" w:after="120" w:line="240" w:lineRule="auto"/>
      <w:ind w:firstLine="709"/>
    </w:pPr>
    <w:rPr>
      <w:rFonts w:eastAsia="MS Mincho" w:cs="Tahoma"/>
      <w:color w:val="000000"/>
      <w:sz w:val="28"/>
      <w:szCs w:val="28"/>
    </w:rPr>
  </w:style>
  <w:style w:type="paragraph" w:customStyle="1" w:styleId="Web">
    <w:name w:val="Обычный (Web)"/>
    <w:aliases w:val=" Знак Знак22,Обычный (Web) Знак Знак,Обычный (веб)2 Знак Знак Знак Знак,Знак2 Знак Знак Знак1 Знак Знак Знак Знак,Обычный (веб)11 Знак Знак Знак Знак"/>
    <w:basedOn w:val="a1"/>
    <w:next w:val="a8"/>
    <w:link w:val="affffff7"/>
    <w:rsid w:val="000F7ECB"/>
    <w:pPr>
      <w:keepNext/>
      <w:spacing w:before="240" w:after="120" w:line="240" w:lineRule="auto"/>
      <w:ind w:firstLine="709"/>
    </w:pPr>
    <w:rPr>
      <w:rFonts w:eastAsia="Lucida Sans Unicode" w:cs="Tahoma"/>
      <w:color w:val="000000"/>
      <w:sz w:val="28"/>
      <w:szCs w:val="28"/>
    </w:rPr>
  </w:style>
  <w:style w:type="paragraph" w:customStyle="1" w:styleId="2fa">
    <w:name w:val="Название2"/>
    <w:basedOn w:val="a1"/>
    <w:rsid w:val="00EC55D6"/>
    <w:pPr>
      <w:suppressLineNumbers/>
      <w:spacing w:before="120" w:after="120" w:line="240" w:lineRule="auto"/>
      <w:ind w:firstLine="709"/>
    </w:pPr>
    <w:rPr>
      <w:rFonts w:cs="Tahoma"/>
      <w:i/>
      <w:iCs/>
      <w:color w:val="000000"/>
      <w:sz w:val="20"/>
      <w:szCs w:val="24"/>
    </w:rPr>
  </w:style>
  <w:style w:type="paragraph" w:customStyle="1" w:styleId="2fb">
    <w:name w:val="Указатель2"/>
    <w:basedOn w:val="a1"/>
    <w:rsid w:val="00EC55D6"/>
    <w:pPr>
      <w:suppressLineNumbers/>
      <w:spacing w:line="240" w:lineRule="auto"/>
      <w:ind w:firstLine="709"/>
    </w:pPr>
    <w:rPr>
      <w:rFonts w:cs="Tahoma"/>
      <w:color w:val="000000"/>
      <w:sz w:val="24"/>
      <w:szCs w:val="26"/>
    </w:rPr>
  </w:style>
  <w:style w:type="paragraph" w:customStyle="1" w:styleId="2fc">
    <w:name w:val="Обычный2"/>
    <w:rsid w:val="00EC55D6"/>
    <w:pPr>
      <w:widowControl w:val="0"/>
      <w:suppressAutoHyphens/>
      <w:spacing w:line="300" w:lineRule="auto"/>
      <w:ind w:left="200" w:firstLine="720"/>
      <w:jc w:val="both"/>
    </w:pPr>
    <w:rPr>
      <w:rFonts w:eastAsia="Arial"/>
      <w:color w:val="202020"/>
      <w:sz w:val="24"/>
      <w:szCs w:val="24"/>
      <w:lang w:eastAsia="ar-SA"/>
    </w:rPr>
  </w:style>
  <w:style w:type="paragraph" w:customStyle="1" w:styleId="-2">
    <w:name w:val="Список-2"/>
    <w:basedOn w:val="a1"/>
    <w:rsid w:val="00EC55D6"/>
    <w:pPr>
      <w:widowControl/>
      <w:autoSpaceDE/>
      <w:spacing w:line="240" w:lineRule="auto"/>
      <w:ind w:left="-720" w:firstLine="0"/>
    </w:pPr>
    <w:rPr>
      <w:rFonts w:ascii="Times New Roman" w:hAnsi="Times New Roman" w:cs="Times New Roman"/>
      <w:color w:val="000000"/>
      <w:sz w:val="24"/>
      <w:szCs w:val="24"/>
    </w:rPr>
  </w:style>
  <w:style w:type="paragraph" w:customStyle="1" w:styleId="--1">
    <w:name w:val="Концепция-список-1"/>
    <w:basedOn w:val="-2"/>
    <w:rsid w:val="00EC55D6"/>
    <w:pPr>
      <w:spacing w:after="60"/>
    </w:pPr>
    <w:rPr>
      <w:rFonts w:ascii="Arial" w:hAnsi="Arial" w:cs="Arial"/>
      <w:sz w:val="22"/>
      <w:szCs w:val="22"/>
    </w:rPr>
  </w:style>
  <w:style w:type="paragraph" w:customStyle="1" w:styleId="--">
    <w:name w:val="Концепция-спис-стрелки"/>
    <w:basedOn w:val="--1"/>
    <w:rsid w:val="00EC55D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fff8">
    <w:name w:val="рисунок"/>
    <w:basedOn w:val="a1"/>
    <w:rsid w:val="00EC55D6"/>
    <w:pPr>
      <w:widowControl/>
      <w:tabs>
        <w:tab w:val="left" w:pos="284"/>
        <w:tab w:val="left" w:pos="1191"/>
      </w:tabs>
      <w:autoSpaceDE/>
      <w:spacing w:after="120" w:line="240" w:lineRule="auto"/>
      <w:ind w:firstLine="709"/>
    </w:pPr>
    <w:rPr>
      <w:rFonts w:ascii="Times New Roman" w:hAnsi="Times New Roman"/>
      <w:i/>
      <w:color w:val="000000"/>
      <w:sz w:val="20"/>
      <w:szCs w:val="20"/>
    </w:rPr>
  </w:style>
  <w:style w:type="paragraph" w:customStyle="1" w:styleId="affffff9">
    <w:name w:val="название таблицы"/>
    <w:basedOn w:val="a1"/>
    <w:rsid w:val="00EC55D6"/>
    <w:pPr>
      <w:widowControl/>
      <w:tabs>
        <w:tab w:val="left" w:pos="284"/>
        <w:tab w:val="left" w:pos="1191"/>
      </w:tabs>
      <w:autoSpaceDE/>
      <w:spacing w:after="120" w:line="240" w:lineRule="auto"/>
      <w:ind w:firstLine="709"/>
      <w:jc w:val="right"/>
    </w:pPr>
    <w:rPr>
      <w:rFonts w:ascii="Times New Roman" w:hAnsi="Times New Roman"/>
      <w:b/>
      <w:bCs/>
      <w:color w:val="000000"/>
      <w:sz w:val="22"/>
      <w:szCs w:val="20"/>
    </w:rPr>
  </w:style>
  <w:style w:type="paragraph" w:customStyle="1" w:styleId="12Arial">
    <w:name w:val="Стиль Основной текст отчета 12 Arial"/>
    <w:basedOn w:val="a8"/>
    <w:rsid w:val="00EC55D6"/>
    <w:pPr>
      <w:spacing w:line="100" w:lineRule="atLeast"/>
      <w:ind w:firstLine="709"/>
    </w:pPr>
    <w:rPr>
      <w:rFonts w:cs="Arial"/>
      <w:color w:val="000000"/>
      <w:sz w:val="24"/>
      <w:szCs w:val="26"/>
    </w:rPr>
  </w:style>
  <w:style w:type="paragraph" w:customStyle="1" w:styleId="affffffa">
    <w:name w:val="Источник"/>
    <w:basedOn w:val="a1"/>
    <w:rsid w:val="00EC55D6"/>
    <w:pPr>
      <w:widowControl/>
      <w:autoSpaceDE/>
      <w:spacing w:line="240" w:lineRule="auto"/>
      <w:ind w:firstLine="709"/>
    </w:pPr>
    <w:rPr>
      <w:rFonts w:ascii="Times New Roman" w:hAnsi="Times New Roman"/>
      <w:i/>
      <w:color w:val="000000"/>
      <w:sz w:val="20"/>
      <w:szCs w:val="20"/>
    </w:rPr>
  </w:style>
  <w:style w:type="paragraph" w:customStyle="1" w:styleId="48">
    <w:name w:val="заголовок 4"/>
    <w:basedOn w:val="a1"/>
    <w:rsid w:val="00EC55D6"/>
    <w:pPr>
      <w:widowControl/>
      <w:autoSpaceDE/>
      <w:spacing w:after="120" w:line="240" w:lineRule="auto"/>
      <w:ind w:firstLine="709"/>
    </w:pPr>
    <w:rPr>
      <w:rFonts w:ascii="Times New Roman" w:hAnsi="Times New Roman" w:cs="Times New Roman"/>
      <w:b/>
      <w:bCs/>
      <w:i/>
      <w:color w:val="000000"/>
      <w:sz w:val="24"/>
      <w:szCs w:val="20"/>
    </w:rPr>
  </w:style>
  <w:style w:type="paragraph" w:customStyle="1" w:styleId="-10">
    <w:name w:val="Список-1"/>
    <w:basedOn w:val="a1"/>
    <w:rsid w:val="00EC55D6"/>
    <w:pPr>
      <w:widowControl/>
      <w:tabs>
        <w:tab w:val="num" w:pos="1069"/>
      </w:tabs>
      <w:autoSpaceDE/>
      <w:spacing w:after="60" w:line="240" w:lineRule="auto"/>
      <w:ind w:left="-4254" w:firstLine="0"/>
    </w:pPr>
    <w:rPr>
      <w:rFonts w:ascii="Times New Roman" w:hAnsi="Times New Roman" w:cs="Times New Roman"/>
      <w:color w:val="000000"/>
      <w:sz w:val="24"/>
      <w:szCs w:val="24"/>
    </w:rPr>
  </w:style>
  <w:style w:type="paragraph" w:customStyle="1" w:styleId="-0">
    <w:name w:val="Таблица-текст"/>
    <w:basedOn w:val="a1"/>
    <w:qFormat/>
    <w:rsid w:val="00EC55D6"/>
    <w:pPr>
      <w:widowControl/>
      <w:autoSpaceDE/>
      <w:spacing w:after="40" w:line="240" w:lineRule="auto"/>
      <w:ind w:firstLine="709"/>
    </w:pPr>
    <w:rPr>
      <w:rFonts w:ascii="Times New Roman" w:hAnsi="Times New Roman" w:cs="Times New Roman"/>
      <w:color w:val="000000"/>
      <w:sz w:val="22"/>
      <w:szCs w:val="24"/>
    </w:rPr>
  </w:style>
  <w:style w:type="paragraph" w:customStyle="1" w:styleId="affffffb">
    <w:name w:val="сноска"/>
    <w:basedOn w:val="1fff4"/>
    <w:rsid w:val="00EC55D6"/>
    <w:pPr>
      <w:ind w:right="708" w:firstLine="0"/>
    </w:pPr>
  </w:style>
  <w:style w:type="paragraph" w:customStyle="1" w:styleId="314">
    <w:name w:val="Основной текст 31"/>
    <w:basedOn w:val="a1"/>
    <w:rsid w:val="00EC55D6"/>
    <w:pPr>
      <w:spacing w:after="120" w:line="240" w:lineRule="auto"/>
      <w:ind w:firstLine="709"/>
    </w:pPr>
    <w:rPr>
      <w:rFonts w:ascii="Times New Roman" w:hAnsi="Times New Roman" w:cs="Times New Roman"/>
      <w:color w:val="000000"/>
    </w:rPr>
  </w:style>
  <w:style w:type="paragraph" w:customStyle="1" w:styleId="1fff5">
    <w:name w:val="Цитата1"/>
    <w:basedOn w:val="a1"/>
    <w:rsid w:val="00EC55D6"/>
    <w:pPr>
      <w:widowControl/>
      <w:autoSpaceDE/>
      <w:spacing w:line="240" w:lineRule="auto"/>
      <w:ind w:left="113" w:right="113" w:firstLine="0"/>
      <w:jc w:val="center"/>
    </w:pPr>
    <w:rPr>
      <w:rFonts w:ascii="Times New Roman" w:hAnsi="Times New Roman" w:cs="Times New Roman"/>
      <w:color w:val="000000"/>
      <w:sz w:val="24"/>
      <w:szCs w:val="20"/>
    </w:rPr>
  </w:style>
  <w:style w:type="paragraph" w:customStyle="1" w:styleId="affffffc">
    <w:name w:val="Содержимое таблицы"/>
    <w:basedOn w:val="a1"/>
    <w:rsid w:val="00EC55D6"/>
    <w:pPr>
      <w:suppressLineNumbers/>
      <w:spacing w:line="240" w:lineRule="auto"/>
      <w:ind w:firstLine="709"/>
    </w:pPr>
    <w:rPr>
      <w:rFonts w:ascii="Times New Roman" w:hAnsi="Times New Roman" w:cs="Times New Roman"/>
      <w:color w:val="000000"/>
      <w:sz w:val="24"/>
      <w:szCs w:val="26"/>
    </w:rPr>
  </w:style>
  <w:style w:type="paragraph" w:customStyle="1" w:styleId="affffffd">
    <w:name w:val="Содержимое врезки"/>
    <w:basedOn w:val="a8"/>
    <w:rsid w:val="00EC55D6"/>
    <w:pPr>
      <w:widowControl w:val="0"/>
      <w:autoSpaceDE w:val="0"/>
      <w:spacing w:after="120"/>
      <w:ind w:firstLine="709"/>
    </w:pPr>
    <w:rPr>
      <w:color w:val="000000"/>
      <w:sz w:val="24"/>
      <w:szCs w:val="26"/>
    </w:rPr>
  </w:style>
  <w:style w:type="character" w:customStyle="1" w:styleId="ConsPlusTitle0">
    <w:name w:val="ConsPlusTitle Знак"/>
    <w:link w:val="ConsPlusTitle"/>
    <w:uiPriority w:val="99"/>
    <w:rsid w:val="00EC55D6"/>
    <w:rPr>
      <w:b/>
      <w:bCs/>
      <w:sz w:val="24"/>
      <w:szCs w:val="24"/>
    </w:rPr>
  </w:style>
  <w:style w:type="paragraph" w:customStyle="1" w:styleId="affffffe">
    <w:name w:val="Обратный отступ"/>
    <w:basedOn w:val="a8"/>
    <w:rsid w:val="00EC55D6"/>
    <w:pPr>
      <w:widowControl w:val="0"/>
      <w:tabs>
        <w:tab w:val="left" w:pos="567"/>
      </w:tabs>
      <w:autoSpaceDE w:val="0"/>
      <w:spacing w:after="120"/>
      <w:ind w:left="567" w:hanging="283"/>
    </w:pPr>
    <w:rPr>
      <w:color w:val="000000"/>
      <w:sz w:val="24"/>
      <w:szCs w:val="26"/>
    </w:rPr>
  </w:style>
  <w:style w:type="paragraph" w:customStyle="1" w:styleId="1fff6">
    <w:name w:val="Красная строка1"/>
    <w:basedOn w:val="a8"/>
    <w:rsid w:val="00EC55D6"/>
    <w:pPr>
      <w:widowControl w:val="0"/>
      <w:autoSpaceDE w:val="0"/>
      <w:spacing w:after="120"/>
      <w:ind w:firstLine="283"/>
    </w:pPr>
    <w:rPr>
      <w:color w:val="000000"/>
      <w:sz w:val="24"/>
      <w:szCs w:val="26"/>
    </w:rPr>
  </w:style>
  <w:style w:type="paragraph" w:customStyle="1" w:styleId="TableContents">
    <w:name w:val="Table Contents"/>
    <w:basedOn w:val="a1"/>
    <w:rsid w:val="00EC55D6"/>
    <w:pPr>
      <w:spacing w:line="240" w:lineRule="auto"/>
      <w:ind w:firstLine="709"/>
    </w:pPr>
    <w:rPr>
      <w:rFonts w:ascii="Times New Roman" w:hAnsi="Times New Roman" w:cs="Times New Roman"/>
      <w:color w:val="000000"/>
      <w:sz w:val="24"/>
      <w:szCs w:val="26"/>
    </w:rPr>
  </w:style>
  <w:style w:type="paragraph" w:styleId="2fd">
    <w:name w:val="List Bullet 2"/>
    <w:basedOn w:val="a1"/>
    <w:autoRedefine/>
    <w:rsid w:val="00EC55D6"/>
    <w:pPr>
      <w:widowControl/>
      <w:tabs>
        <w:tab w:val="num" w:pos="643"/>
      </w:tabs>
      <w:suppressAutoHyphens w:val="0"/>
      <w:autoSpaceDE/>
      <w:spacing w:line="240" w:lineRule="auto"/>
      <w:ind w:left="643" w:hanging="360"/>
    </w:pPr>
    <w:rPr>
      <w:rFonts w:ascii="Times New Roman" w:hAnsi="Times New Roman" w:cs="Times New Roman"/>
      <w:sz w:val="22"/>
      <w:szCs w:val="20"/>
      <w:lang w:eastAsia="ru-RU"/>
    </w:rPr>
  </w:style>
  <w:style w:type="paragraph" w:customStyle="1" w:styleId="afffffff">
    <w:name w:val="Заголграф"/>
    <w:basedOn w:val="3"/>
    <w:rsid w:val="00EC55D6"/>
    <w:pPr>
      <w:widowControl/>
      <w:suppressAutoHyphens w:val="0"/>
      <w:autoSpaceDE/>
      <w:spacing w:before="120" w:after="240" w:line="240" w:lineRule="auto"/>
      <w:ind w:firstLine="0"/>
      <w:jc w:val="center"/>
      <w:outlineLvl w:val="9"/>
    </w:pPr>
    <w:rPr>
      <w:rFonts w:ascii="Times New Roman" w:hAnsi="Times New Roman"/>
      <w:bCs w:val="0"/>
      <w:sz w:val="22"/>
      <w:szCs w:val="20"/>
      <w:lang w:eastAsia="ru-RU"/>
    </w:rPr>
  </w:style>
  <w:style w:type="paragraph" w:customStyle="1" w:styleId="afffffff0">
    <w:name w:val="Знак"/>
    <w:basedOn w:val="a1"/>
    <w:rsid w:val="00EC55D6"/>
    <w:pPr>
      <w:suppressAutoHyphens w:val="0"/>
      <w:autoSpaceDE/>
      <w:adjustRightInd w:val="0"/>
      <w:spacing w:after="160" w:line="240" w:lineRule="exact"/>
      <w:ind w:firstLine="709"/>
      <w:jc w:val="right"/>
    </w:pPr>
    <w:rPr>
      <w:rFonts w:ascii="Times New Roman" w:hAnsi="Times New Roman" w:cs="Times New Roman"/>
      <w:sz w:val="20"/>
      <w:szCs w:val="20"/>
      <w:lang w:val="en-GB" w:eastAsia="en-US"/>
    </w:rPr>
  </w:style>
  <w:style w:type="paragraph" w:customStyle="1" w:styleId="1oaenoiacia6">
    <w:name w:val="1oaenoiacia6"/>
    <w:basedOn w:val="a1"/>
    <w:rsid w:val="00EC55D6"/>
    <w:pPr>
      <w:widowControl/>
      <w:suppressAutoHyphens w:val="0"/>
      <w:overflowPunct w:val="0"/>
      <w:spacing w:line="240" w:lineRule="auto"/>
      <w:ind w:firstLine="284"/>
    </w:pPr>
    <w:rPr>
      <w:rFonts w:ascii="Times New Roman" w:hAnsi="Times New Roman"/>
      <w:color w:val="000000"/>
      <w:sz w:val="18"/>
      <w:szCs w:val="18"/>
    </w:rPr>
  </w:style>
  <w:style w:type="paragraph" w:customStyle="1" w:styleId="afffffff1">
    <w:name w:val="А_табл"/>
    <w:link w:val="afffffff2"/>
    <w:autoRedefine/>
    <w:rsid w:val="00EC55D6"/>
    <w:rPr>
      <w:color w:val="000000"/>
      <w:sz w:val="24"/>
      <w:szCs w:val="24"/>
    </w:rPr>
  </w:style>
  <w:style w:type="character" w:customStyle="1" w:styleId="afffffff2">
    <w:name w:val="А_табл Знак"/>
    <w:link w:val="afffffff1"/>
    <w:rsid w:val="00EC55D6"/>
    <w:rPr>
      <w:color w:val="000000"/>
      <w:sz w:val="24"/>
      <w:szCs w:val="24"/>
    </w:rPr>
  </w:style>
  <w:style w:type="paragraph" w:customStyle="1" w:styleId="1fff7">
    <w:name w:val="Стиль1"/>
    <w:basedOn w:val="a1"/>
    <w:rsid w:val="00EC55D6"/>
    <w:pPr>
      <w:tabs>
        <w:tab w:val="left" w:pos="2160"/>
      </w:tabs>
      <w:autoSpaceDE/>
      <w:spacing w:line="240" w:lineRule="auto"/>
      <w:ind w:firstLine="709"/>
    </w:pPr>
    <w:rPr>
      <w:rFonts w:ascii="Times New Roman" w:eastAsia="Lucida Sans Unicode" w:hAnsi="Times New Roman" w:cs="Times New Roman"/>
      <w:kern w:val="1"/>
      <w:sz w:val="20"/>
      <w:szCs w:val="24"/>
    </w:rPr>
  </w:style>
  <w:style w:type="character" w:customStyle="1" w:styleId="WW8Num9z1">
    <w:name w:val="WW8Num9z1"/>
    <w:rsid w:val="00EC55D6"/>
    <w:rPr>
      <w:rFonts w:ascii="Courier New" w:hAnsi="Courier New" w:cs="Courier New"/>
    </w:rPr>
  </w:style>
  <w:style w:type="character" w:customStyle="1" w:styleId="WW8Num9z2">
    <w:name w:val="WW8Num9z2"/>
    <w:rsid w:val="00EC55D6"/>
    <w:rPr>
      <w:rFonts w:ascii="Wingdings" w:hAnsi="Wingdings"/>
    </w:rPr>
  </w:style>
  <w:style w:type="character" w:customStyle="1" w:styleId="WW8Num11z1">
    <w:name w:val="WW8Num11z1"/>
    <w:rsid w:val="00EC55D6"/>
    <w:rPr>
      <w:rFonts w:ascii="Courier New" w:hAnsi="Courier New" w:cs="Courier New"/>
    </w:rPr>
  </w:style>
  <w:style w:type="character" w:customStyle="1" w:styleId="WW8Num11z2">
    <w:name w:val="WW8Num11z2"/>
    <w:rsid w:val="00EC55D6"/>
    <w:rPr>
      <w:rFonts w:ascii="Wingdings" w:hAnsi="Wingdings"/>
    </w:rPr>
  </w:style>
  <w:style w:type="character" w:customStyle="1" w:styleId="WW8Num11z3">
    <w:name w:val="WW8Num11z3"/>
    <w:rsid w:val="00EC55D6"/>
    <w:rPr>
      <w:rFonts w:ascii="Symbol" w:hAnsi="Symbol"/>
    </w:rPr>
  </w:style>
  <w:style w:type="character" w:customStyle="1" w:styleId="WW8Num24z3">
    <w:name w:val="WW8Num24z3"/>
    <w:rsid w:val="00EC55D6"/>
    <w:rPr>
      <w:rFonts w:ascii="Symbol" w:hAnsi="Symbol"/>
    </w:rPr>
  </w:style>
  <w:style w:type="character" w:customStyle="1" w:styleId="WW8Num25z3">
    <w:name w:val="WW8Num25z3"/>
    <w:rsid w:val="00EC55D6"/>
    <w:rPr>
      <w:rFonts w:ascii="Symbol" w:hAnsi="Symbol"/>
    </w:rPr>
  </w:style>
  <w:style w:type="character" w:customStyle="1" w:styleId="WW8Num26z2">
    <w:name w:val="WW8Num26z2"/>
    <w:rsid w:val="00EC55D6"/>
    <w:rPr>
      <w:rFonts w:ascii="Wingdings" w:hAnsi="Wingdings"/>
    </w:rPr>
  </w:style>
  <w:style w:type="character" w:customStyle="1" w:styleId="WW8Num27z1">
    <w:name w:val="WW8Num27z1"/>
    <w:rsid w:val="00EC55D6"/>
    <w:rPr>
      <w:rFonts w:ascii="Courier New" w:hAnsi="Courier New" w:cs="Courier New"/>
    </w:rPr>
  </w:style>
  <w:style w:type="character" w:customStyle="1" w:styleId="WW8Num27z2">
    <w:name w:val="WW8Num27z2"/>
    <w:rsid w:val="00EC55D6"/>
    <w:rPr>
      <w:rFonts w:ascii="Wingdings" w:hAnsi="Wingdings"/>
    </w:rPr>
  </w:style>
  <w:style w:type="character" w:customStyle="1" w:styleId="WW8Num28z1">
    <w:name w:val="WW8Num28z1"/>
    <w:rsid w:val="00EC55D6"/>
    <w:rPr>
      <w:rFonts w:ascii="Courier New" w:hAnsi="Courier New" w:cs="Courier New"/>
    </w:rPr>
  </w:style>
  <w:style w:type="character" w:customStyle="1" w:styleId="WW8Num28z3">
    <w:name w:val="WW8Num28z3"/>
    <w:rsid w:val="00EC55D6"/>
    <w:rPr>
      <w:rFonts w:ascii="Symbol" w:hAnsi="Symbol"/>
    </w:rPr>
  </w:style>
  <w:style w:type="character" w:customStyle="1" w:styleId="WW8Num29z1">
    <w:name w:val="WW8Num29z1"/>
    <w:rsid w:val="00EC55D6"/>
    <w:rPr>
      <w:rFonts w:ascii="Courier New" w:hAnsi="Courier New" w:cs="Courier New"/>
    </w:rPr>
  </w:style>
  <w:style w:type="character" w:customStyle="1" w:styleId="WW8Num29z3">
    <w:name w:val="WW8Num29z3"/>
    <w:rsid w:val="00EC55D6"/>
    <w:rPr>
      <w:rFonts w:ascii="Symbol" w:hAnsi="Symbol"/>
    </w:rPr>
  </w:style>
  <w:style w:type="character" w:customStyle="1" w:styleId="WW8Num31z1">
    <w:name w:val="WW8Num31z1"/>
    <w:rsid w:val="00EC55D6"/>
    <w:rPr>
      <w:rFonts w:ascii="Courier New" w:hAnsi="Courier New" w:cs="Courier New"/>
    </w:rPr>
  </w:style>
  <w:style w:type="character" w:customStyle="1" w:styleId="WW8Num31z2">
    <w:name w:val="WW8Num31z2"/>
    <w:rsid w:val="00EC55D6"/>
    <w:rPr>
      <w:rFonts w:ascii="Wingdings" w:hAnsi="Wingdings"/>
    </w:rPr>
  </w:style>
  <w:style w:type="character" w:customStyle="1" w:styleId="WW8Num31z3">
    <w:name w:val="WW8Num31z3"/>
    <w:rsid w:val="00EC55D6"/>
    <w:rPr>
      <w:rFonts w:ascii="Symbol" w:hAnsi="Symbol"/>
    </w:rPr>
  </w:style>
  <w:style w:type="character" w:customStyle="1" w:styleId="WW8Num33z1">
    <w:name w:val="WW8Num33z1"/>
    <w:rsid w:val="00EC55D6"/>
    <w:rPr>
      <w:rFonts w:ascii="Courier New" w:hAnsi="Courier New" w:cs="Courier New"/>
    </w:rPr>
  </w:style>
  <w:style w:type="character" w:customStyle="1" w:styleId="WW8Num33z2">
    <w:name w:val="WW8Num33z2"/>
    <w:rsid w:val="00EC55D6"/>
    <w:rPr>
      <w:rFonts w:ascii="Wingdings" w:hAnsi="Wingdings"/>
    </w:rPr>
  </w:style>
  <w:style w:type="character" w:customStyle="1" w:styleId="WW8NumSt9z0">
    <w:name w:val="WW8NumSt9z0"/>
    <w:rsid w:val="00EC55D6"/>
    <w:rPr>
      <w:rFonts w:ascii="Times New Roman" w:hAnsi="Times New Roman" w:cs="Times New Roman"/>
    </w:rPr>
  </w:style>
  <w:style w:type="character" w:customStyle="1" w:styleId="WW8NumSt11z0">
    <w:name w:val="WW8NumSt11z0"/>
    <w:rsid w:val="00EC55D6"/>
    <w:rPr>
      <w:rFonts w:ascii="Times New Roman" w:hAnsi="Times New Roman" w:cs="Times New Roman"/>
    </w:rPr>
  </w:style>
  <w:style w:type="character" w:customStyle="1" w:styleId="WW8NumSt14z0">
    <w:name w:val="WW8NumSt14z0"/>
    <w:rsid w:val="00EC55D6"/>
    <w:rPr>
      <w:rFonts w:ascii="Times New Roman" w:hAnsi="Times New Roman" w:cs="Times New Roman"/>
    </w:rPr>
  </w:style>
  <w:style w:type="character" w:customStyle="1" w:styleId="1fff8">
    <w:name w:val="Знак примечания1"/>
    <w:rsid w:val="00EC55D6"/>
    <w:rPr>
      <w:sz w:val="16"/>
      <w:szCs w:val="16"/>
    </w:rPr>
  </w:style>
  <w:style w:type="paragraph" w:customStyle="1" w:styleId="maintext">
    <w:name w:val="maintext"/>
    <w:basedOn w:val="a1"/>
    <w:rsid w:val="00EC55D6"/>
    <w:pPr>
      <w:widowControl/>
      <w:autoSpaceDE/>
      <w:spacing w:line="240" w:lineRule="auto"/>
      <w:ind w:left="480" w:right="480" w:firstLine="709"/>
    </w:pPr>
    <w:rPr>
      <w:color w:val="202020"/>
      <w:sz w:val="20"/>
      <w:szCs w:val="20"/>
    </w:rPr>
  </w:style>
  <w:style w:type="paragraph" w:customStyle="1" w:styleId="xl25">
    <w:name w:val="xl25"/>
    <w:basedOn w:val="a1"/>
    <w:rsid w:val="00EC55D6"/>
    <w:pPr>
      <w:widowControl/>
      <w:autoSpaceDE/>
      <w:spacing w:before="280" w:after="280" w:line="240" w:lineRule="auto"/>
      <w:ind w:firstLine="709"/>
    </w:pPr>
    <w:rPr>
      <w:rFonts w:ascii="Arial CYR" w:hAnsi="Arial CYR" w:cs="Arial CYR"/>
      <w:color w:val="000000"/>
      <w:sz w:val="24"/>
      <w:szCs w:val="24"/>
    </w:rPr>
  </w:style>
  <w:style w:type="paragraph" w:customStyle="1" w:styleId="xl26">
    <w:name w:val="xl26"/>
    <w:basedOn w:val="a1"/>
    <w:rsid w:val="00EC55D6"/>
    <w:pPr>
      <w:widowControl/>
      <w:autoSpaceDE/>
      <w:spacing w:before="280" w:after="280" w:line="240" w:lineRule="auto"/>
      <w:ind w:firstLine="709"/>
    </w:pPr>
    <w:rPr>
      <w:rFonts w:ascii="Arial CYR" w:hAnsi="Arial CYR" w:cs="Arial CYR"/>
      <w:b/>
      <w:bCs/>
      <w:color w:val="000000"/>
      <w:sz w:val="24"/>
      <w:szCs w:val="24"/>
    </w:rPr>
  </w:style>
  <w:style w:type="paragraph" w:customStyle="1" w:styleId="xl27">
    <w:name w:val="xl2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28">
    <w:name w:val="xl2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29">
    <w:name w:val="xl2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0">
    <w:name w:val="xl3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1">
    <w:name w:val="xl31"/>
    <w:basedOn w:val="a1"/>
    <w:rsid w:val="00EC55D6"/>
    <w:pPr>
      <w:widowControl/>
      <w:pBdr>
        <w:top w:val="single" w:sz="4" w:space="0" w:color="000000"/>
        <w:left w:val="single" w:sz="4" w:space="0" w:color="000000"/>
        <w:bottom w:val="single" w:sz="4" w:space="0" w:color="000000"/>
        <w:right w:val="single" w:sz="4" w:space="0" w:color="000000"/>
      </w:pBdr>
      <w:shd w:val="clear" w:color="auto" w:fill="FFCC00"/>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2">
    <w:name w:val="xl3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33">
    <w:name w:val="xl3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4">
    <w:name w:val="xl3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5">
    <w:name w:val="xl3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36">
    <w:name w:val="xl3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b/>
      <w:bCs/>
      <w:color w:val="000000"/>
      <w:sz w:val="24"/>
      <w:szCs w:val="24"/>
    </w:rPr>
  </w:style>
  <w:style w:type="paragraph" w:customStyle="1" w:styleId="xl37">
    <w:name w:val="xl3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color w:val="000000"/>
      <w:sz w:val="24"/>
      <w:szCs w:val="24"/>
    </w:rPr>
  </w:style>
  <w:style w:type="paragraph" w:customStyle="1" w:styleId="xl38">
    <w:name w:val="xl3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9">
    <w:name w:val="xl3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0">
    <w:name w:val="xl4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1">
    <w:name w:val="xl4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2">
    <w:name w:val="xl4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3">
    <w:name w:val="xl4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4">
    <w:name w:val="xl4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5">
    <w:name w:val="xl4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46">
    <w:name w:val="xl4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47">
    <w:name w:val="xl4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48">
    <w:name w:val="xl4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pPr>
    <w:rPr>
      <w:rFonts w:ascii="Arial Narrow" w:hAnsi="Arial Narrow" w:cs="Times New Roman"/>
      <w:b/>
      <w:bCs/>
      <w:color w:val="000000"/>
      <w:sz w:val="24"/>
      <w:szCs w:val="24"/>
    </w:rPr>
  </w:style>
  <w:style w:type="paragraph" w:customStyle="1" w:styleId="xl49">
    <w:name w:val="xl4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0">
    <w:name w:val="xl5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1">
    <w:name w:val="xl5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52">
    <w:name w:val="xl5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Arial CYR" w:hAnsi="Arial CYR" w:cs="Arial CYR"/>
      <w:color w:val="000000"/>
      <w:sz w:val="24"/>
      <w:szCs w:val="24"/>
    </w:rPr>
  </w:style>
  <w:style w:type="paragraph" w:customStyle="1" w:styleId="xl53">
    <w:name w:val="xl5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4">
    <w:name w:val="xl5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5">
    <w:name w:val="xl55"/>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56">
    <w:name w:val="xl5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7">
    <w:name w:val="xl5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8">
    <w:name w:val="xl5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9">
    <w:name w:val="xl5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60">
    <w:name w:val="xl6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61">
    <w:name w:val="xl61"/>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jc w:val="center"/>
    </w:pPr>
    <w:rPr>
      <w:rFonts w:ascii="Arial Narrow" w:hAnsi="Arial Narrow" w:cs="Times New Roman"/>
      <w:color w:val="000000"/>
      <w:sz w:val="24"/>
      <w:szCs w:val="24"/>
    </w:rPr>
  </w:style>
  <w:style w:type="paragraph" w:customStyle="1" w:styleId="xl62">
    <w:name w:val="xl62"/>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xl63">
    <w:name w:val="xl63"/>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centertext">
    <w:name w:val="centertext"/>
    <w:basedOn w:val="a1"/>
    <w:rsid w:val="00EC55D6"/>
    <w:pPr>
      <w:widowControl/>
      <w:autoSpaceDE/>
      <w:spacing w:line="240" w:lineRule="auto"/>
      <w:ind w:firstLine="709"/>
      <w:jc w:val="center"/>
    </w:pPr>
    <w:rPr>
      <w:color w:val="202020"/>
      <w:sz w:val="20"/>
      <w:szCs w:val="20"/>
    </w:rPr>
  </w:style>
  <w:style w:type="paragraph" w:customStyle="1" w:styleId="righttext1">
    <w:name w:val="righttext1"/>
    <w:basedOn w:val="a1"/>
    <w:rsid w:val="00EC55D6"/>
    <w:pPr>
      <w:widowControl/>
      <w:autoSpaceDE/>
      <w:spacing w:line="240" w:lineRule="auto"/>
      <w:ind w:right="480" w:firstLine="709"/>
      <w:jc w:val="right"/>
    </w:pPr>
    <w:rPr>
      <w:color w:val="202020"/>
      <w:sz w:val="20"/>
      <w:szCs w:val="20"/>
    </w:rPr>
  </w:style>
  <w:style w:type="paragraph" w:customStyle="1" w:styleId="tabletextcenter">
    <w:name w:val="tabletextcenter"/>
    <w:basedOn w:val="a1"/>
    <w:rsid w:val="00EC55D6"/>
    <w:pPr>
      <w:widowControl/>
      <w:autoSpaceDE/>
      <w:spacing w:line="240" w:lineRule="auto"/>
      <w:ind w:left="480" w:right="480" w:firstLine="709"/>
      <w:jc w:val="center"/>
    </w:pPr>
    <w:rPr>
      <w:color w:val="202020"/>
      <w:sz w:val="20"/>
      <w:szCs w:val="20"/>
    </w:rPr>
  </w:style>
  <w:style w:type="paragraph" w:customStyle="1" w:styleId="tabletextleft">
    <w:name w:val="tabletextleft"/>
    <w:basedOn w:val="a1"/>
    <w:rsid w:val="00EC55D6"/>
    <w:pPr>
      <w:widowControl/>
      <w:autoSpaceDE/>
      <w:spacing w:line="240" w:lineRule="auto"/>
      <w:ind w:left="480" w:right="480" w:firstLine="709"/>
    </w:pPr>
    <w:rPr>
      <w:color w:val="202020"/>
      <w:sz w:val="20"/>
      <w:szCs w:val="20"/>
    </w:rPr>
  </w:style>
  <w:style w:type="paragraph" w:customStyle="1" w:styleId="maintitle">
    <w:name w:val="maintitle"/>
    <w:basedOn w:val="a1"/>
    <w:rsid w:val="00EC55D6"/>
    <w:pPr>
      <w:widowControl/>
      <w:autoSpaceDE/>
      <w:spacing w:after="240" w:line="240" w:lineRule="auto"/>
      <w:ind w:firstLine="709"/>
      <w:jc w:val="center"/>
    </w:pPr>
    <w:rPr>
      <w:b/>
      <w:bCs/>
      <w:color w:val="008866"/>
      <w:sz w:val="20"/>
      <w:szCs w:val="20"/>
    </w:rPr>
  </w:style>
  <w:style w:type="paragraph" w:customStyle="1" w:styleId="afffffff3">
    <w:name w:val="Внутренний адрес"/>
    <w:basedOn w:val="a8"/>
    <w:rsid w:val="00EC55D6"/>
    <w:pPr>
      <w:spacing w:line="240" w:lineRule="atLeast"/>
      <w:ind w:firstLine="709"/>
    </w:pPr>
    <w:rPr>
      <w:color w:val="000000"/>
      <w:kern w:val="1"/>
      <w:sz w:val="22"/>
    </w:rPr>
  </w:style>
  <w:style w:type="paragraph" w:customStyle="1" w:styleId="1fff9">
    <w:name w:val="Название объекта1"/>
    <w:basedOn w:val="a1"/>
    <w:next w:val="a1"/>
    <w:rsid w:val="00EC55D6"/>
    <w:pPr>
      <w:widowControl/>
      <w:autoSpaceDE/>
      <w:spacing w:before="120" w:line="360" w:lineRule="auto"/>
      <w:ind w:firstLine="567"/>
      <w:jc w:val="center"/>
    </w:pPr>
    <w:rPr>
      <w:rFonts w:ascii="Times New Roman" w:hAnsi="Times New Roman" w:cs="Times New Roman"/>
      <w:b/>
      <w:color w:val="000000"/>
      <w:sz w:val="28"/>
      <w:szCs w:val="20"/>
    </w:rPr>
  </w:style>
  <w:style w:type="character" w:customStyle="1" w:styleId="WW8Num4z1">
    <w:name w:val="WW8Num4z1"/>
    <w:rsid w:val="00EC55D6"/>
    <w:rPr>
      <w:rFonts w:ascii="Courier New" w:hAnsi="Courier New" w:cs="Courier New"/>
    </w:rPr>
  </w:style>
  <w:style w:type="character" w:customStyle="1" w:styleId="WW8Num4z2">
    <w:name w:val="WW8Num4z2"/>
    <w:rsid w:val="00EC55D6"/>
    <w:rPr>
      <w:rFonts w:ascii="Wingdings" w:hAnsi="Wingdings"/>
    </w:rPr>
  </w:style>
  <w:style w:type="character" w:customStyle="1" w:styleId="WW8Num5z1">
    <w:name w:val="WW8Num5z1"/>
    <w:rsid w:val="00EC55D6"/>
    <w:rPr>
      <w:rFonts w:ascii="Courier New" w:hAnsi="Courier New" w:cs="Courier New"/>
    </w:rPr>
  </w:style>
  <w:style w:type="character" w:customStyle="1" w:styleId="WW8Num5z2">
    <w:name w:val="WW8Num5z2"/>
    <w:rsid w:val="00EC55D6"/>
    <w:rPr>
      <w:rFonts w:ascii="Wingdings" w:hAnsi="Wingdings"/>
    </w:rPr>
  </w:style>
  <w:style w:type="character" w:customStyle="1" w:styleId="WW8Num7z3">
    <w:name w:val="WW8Num7z3"/>
    <w:rsid w:val="00EC55D6"/>
    <w:rPr>
      <w:rFonts w:ascii="Symbol" w:hAnsi="Symbol"/>
    </w:rPr>
  </w:style>
  <w:style w:type="character" w:customStyle="1" w:styleId="WW8Num10z1">
    <w:name w:val="WW8Num10z1"/>
    <w:rsid w:val="00EC55D6"/>
    <w:rPr>
      <w:rFonts w:ascii="Courier New" w:hAnsi="Courier New" w:cs="Courier New"/>
    </w:rPr>
  </w:style>
  <w:style w:type="character" w:customStyle="1" w:styleId="WW8Num10z2">
    <w:name w:val="WW8Num10z2"/>
    <w:rsid w:val="00EC55D6"/>
    <w:rPr>
      <w:rFonts w:ascii="Wingdings" w:hAnsi="Wingdings"/>
    </w:rPr>
  </w:style>
  <w:style w:type="character" w:customStyle="1" w:styleId="WW8Num27z3">
    <w:name w:val="WW8Num27z3"/>
    <w:rsid w:val="00EC55D6"/>
    <w:rPr>
      <w:rFonts w:ascii="Symbol" w:hAnsi="Symbol"/>
    </w:rPr>
  </w:style>
  <w:style w:type="character" w:customStyle="1" w:styleId="WW8Num28z2">
    <w:name w:val="WW8Num28z2"/>
    <w:rsid w:val="00EC55D6"/>
    <w:rPr>
      <w:rFonts w:ascii="Wingdings" w:hAnsi="Wingdings"/>
    </w:rPr>
  </w:style>
  <w:style w:type="character" w:customStyle="1" w:styleId="WW8Num30z1">
    <w:name w:val="WW8Num30z1"/>
    <w:rsid w:val="00EC55D6"/>
    <w:rPr>
      <w:rFonts w:ascii="Courier New" w:hAnsi="Courier New" w:cs="Courier New"/>
    </w:rPr>
  </w:style>
  <w:style w:type="character" w:customStyle="1" w:styleId="WW8Num30z3">
    <w:name w:val="WW8Num30z3"/>
    <w:rsid w:val="00EC55D6"/>
    <w:rPr>
      <w:rFonts w:ascii="Symbol" w:hAnsi="Symbol"/>
    </w:rPr>
  </w:style>
  <w:style w:type="character" w:customStyle="1" w:styleId="WW8Num32z1">
    <w:name w:val="WW8Num32z1"/>
    <w:rsid w:val="00EC55D6"/>
    <w:rPr>
      <w:rFonts w:ascii="Courier New" w:hAnsi="Courier New" w:cs="Courier New"/>
    </w:rPr>
  </w:style>
  <w:style w:type="character" w:customStyle="1" w:styleId="WW8Num32z2">
    <w:name w:val="WW8Num32z2"/>
    <w:rsid w:val="00EC55D6"/>
    <w:rPr>
      <w:rFonts w:ascii="Wingdings" w:hAnsi="Wingdings"/>
    </w:rPr>
  </w:style>
  <w:style w:type="character" w:customStyle="1" w:styleId="WW8Num34z1">
    <w:name w:val="WW8Num34z1"/>
    <w:rsid w:val="00EC55D6"/>
    <w:rPr>
      <w:rFonts w:ascii="Courier New" w:hAnsi="Courier New" w:cs="Courier New"/>
    </w:rPr>
  </w:style>
  <w:style w:type="character" w:customStyle="1" w:styleId="WW8Num34z3">
    <w:name w:val="WW8Num34z3"/>
    <w:rsid w:val="00EC55D6"/>
    <w:rPr>
      <w:rFonts w:ascii="Symbol" w:hAnsi="Symbol"/>
    </w:rPr>
  </w:style>
  <w:style w:type="character" w:customStyle="1" w:styleId="WW8Num36z1">
    <w:name w:val="WW8Num36z1"/>
    <w:rsid w:val="00EC55D6"/>
    <w:rPr>
      <w:rFonts w:ascii="Courier New" w:hAnsi="Courier New" w:cs="Courier New"/>
    </w:rPr>
  </w:style>
  <w:style w:type="character" w:customStyle="1" w:styleId="WW8Num36z3">
    <w:name w:val="WW8Num36z3"/>
    <w:rsid w:val="00EC55D6"/>
    <w:rPr>
      <w:rFonts w:ascii="Symbol" w:hAnsi="Symbol"/>
    </w:rPr>
  </w:style>
  <w:style w:type="character" w:customStyle="1" w:styleId="WW8Num38z1">
    <w:name w:val="WW8Num38z1"/>
    <w:rsid w:val="00EC55D6"/>
    <w:rPr>
      <w:rFonts w:ascii="Courier New" w:hAnsi="Courier New" w:cs="Courier New"/>
    </w:rPr>
  </w:style>
  <w:style w:type="character" w:customStyle="1" w:styleId="WW8Num38z2">
    <w:name w:val="WW8Num38z2"/>
    <w:rsid w:val="00EC55D6"/>
    <w:rPr>
      <w:rFonts w:ascii="Wingdings" w:hAnsi="Wingdings"/>
    </w:rPr>
  </w:style>
  <w:style w:type="character" w:customStyle="1" w:styleId="WW8Num39z1">
    <w:name w:val="WW8Num39z1"/>
    <w:rsid w:val="00EC55D6"/>
    <w:rPr>
      <w:rFonts w:ascii="Courier New" w:hAnsi="Courier New"/>
      <w:sz w:val="20"/>
    </w:rPr>
  </w:style>
  <w:style w:type="character" w:customStyle="1" w:styleId="WW8Num39z2">
    <w:name w:val="WW8Num39z2"/>
    <w:rsid w:val="00EC55D6"/>
    <w:rPr>
      <w:rFonts w:ascii="Wingdings" w:hAnsi="Wingdings"/>
      <w:sz w:val="20"/>
    </w:rPr>
  </w:style>
  <w:style w:type="character" w:customStyle="1" w:styleId="WW8Num40z1">
    <w:name w:val="WW8Num40z1"/>
    <w:rsid w:val="00EC55D6"/>
    <w:rPr>
      <w:rFonts w:ascii="Courier New" w:hAnsi="Courier New" w:cs="Courier New"/>
    </w:rPr>
  </w:style>
  <w:style w:type="character" w:customStyle="1" w:styleId="WW8Num40z2">
    <w:name w:val="WW8Num40z2"/>
    <w:rsid w:val="00EC55D6"/>
    <w:rPr>
      <w:rFonts w:ascii="Wingdings" w:hAnsi="Wingdings"/>
    </w:rPr>
  </w:style>
  <w:style w:type="character" w:customStyle="1" w:styleId="WW8Num40z3">
    <w:name w:val="WW8Num40z3"/>
    <w:rsid w:val="00EC55D6"/>
    <w:rPr>
      <w:rFonts w:ascii="Symbol" w:hAnsi="Symbol"/>
    </w:rPr>
  </w:style>
  <w:style w:type="character" w:customStyle="1" w:styleId="WW8Num43z1">
    <w:name w:val="WW8Num43z1"/>
    <w:rsid w:val="00EC55D6"/>
    <w:rPr>
      <w:rFonts w:ascii="Courier New" w:hAnsi="Courier New" w:cs="Courier New"/>
    </w:rPr>
  </w:style>
  <w:style w:type="character" w:customStyle="1" w:styleId="WW8Num43z2">
    <w:name w:val="WW8Num43z2"/>
    <w:rsid w:val="00EC55D6"/>
    <w:rPr>
      <w:rFonts w:ascii="Wingdings" w:hAnsi="Wingdings"/>
    </w:rPr>
  </w:style>
  <w:style w:type="paragraph" w:customStyle="1" w:styleId="style10">
    <w:name w:val="style1"/>
    <w:basedOn w:val="a1"/>
    <w:rsid w:val="00EC55D6"/>
    <w:pPr>
      <w:widowControl/>
      <w:autoSpaceDE/>
      <w:spacing w:before="280" w:after="280" w:line="240" w:lineRule="auto"/>
      <w:ind w:firstLine="709"/>
    </w:pPr>
    <w:rPr>
      <w:rFonts w:ascii="Times New Roman" w:hAnsi="Times New Roman" w:cs="Times New Roman"/>
      <w:color w:val="000000"/>
      <w:sz w:val="28"/>
      <w:szCs w:val="28"/>
    </w:rPr>
  </w:style>
  <w:style w:type="paragraph" w:customStyle="1" w:styleId="afffffff4">
    <w:name w:val="очистить формат"/>
    <w:basedOn w:val="afffd"/>
    <w:rsid w:val="00EC55D6"/>
    <w:pPr>
      <w:suppressAutoHyphens/>
      <w:ind w:firstLine="709"/>
      <w:jc w:val="both"/>
    </w:pPr>
    <w:rPr>
      <w:color w:val="000000"/>
      <w:szCs w:val="24"/>
      <w:lang w:eastAsia="ar-SA"/>
    </w:rPr>
  </w:style>
  <w:style w:type="paragraph" w:customStyle="1" w:styleId="afffffff5">
    <w:name w:val="основной текст"/>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1">
    <w:name w:val="осн.текст 12"/>
    <w:basedOn w:val="a1"/>
    <w:rsid w:val="00EC55D6"/>
    <w:pPr>
      <w:widowControl/>
      <w:suppressAutoHyphens w:val="0"/>
      <w:autoSpaceDE/>
      <w:spacing w:after="120" w:line="240" w:lineRule="auto"/>
      <w:ind w:firstLine="851"/>
    </w:pPr>
    <w:rPr>
      <w:rFonts w:cs="Times New Roman"/>
      <w:sz w:val="24"/>
      <w:szCs w:val="20"/>
      <w:lang w:eastAsia="ru-RU"/>
    </w:rPr>
  </w:style>
  <w:style w:type="paragraph" w:customStyle="1" w:styleId="aHeader">
    <w:name w:val="a_Header"/>
    <w:basedOn w:val="a1"/>
    <w:rsid w:val="00EC55D6"/>
    <w:pPr>
      <w:widowControl/>
      <w:tabs>
        <w:tab w:val="left" w:pos="1985"/>
      </w:tabs>
      <w:suppressAutoHyphens w:val="0"/>
      <w:autoSpaceDE/>
      <w:spacing w:after="60" w:line="240" w:lineRule="auto"/>
      <w:ind w:firstLine="0"/>
      <w:jc w:val="center"/>
    </w:pPr>
    <w:rPr>
      <w:rFonts w:ascii="Courier New" w:hAnsi="Courier New" w:cs="Times New Roman"/>
      <w:sz w:val="24"/>
      <w:szCs w:val="20"/>
      <w:lang w:eastAsia="ru-RU"/>
    </w:rPr>
  </w:style>
  <w:style w:type="character" w:customStyle="1" w:styleId="rvts24">
    <w:name w:val="rvts24"/>
    <w:rsid w:val="00EC55D6"/>
    <w:rPr>
      <w:rFonts w:ascii="Times New Roman" w:hAnsi="Times New Roman" w:cs="Times New Roman" w:hint="default"/>
      <w:sz w:val="24"/>
      <w:szCs w:val="24"/>
    </w:rPr>
  </w:style>
  <w:style w:type="character" w:customStyle="1" w:styleId="rvts21">
    <w:name w:val="rvts21"/>
    <w:rsid w:val="00EC55D6"/>
    <w:rPr>
      <w:rFonts w:ascii="Times New Roman" w:hAnsi="Times New Roman" w:cs="Times New Roman" w:hint="default"/>
      <w:color w:val="000000"/>
      <w:sz w:val="24"/>
      <w:szCs w:val="24"/>
    </w:rPr>
  </w:style>
  <w:style w:type="character" w:customStyle="1" w:styleId="rvts97">
    <w:name w:val="rvts97"/>
    <w:rsid w:val="00EC55D6"/>
    <w:rPr>
      <w:rFonts w:ascii="Times New Roman" w:hAnsi="Times New Roman" w:cs="Times New Roman" w:hint="default"/>
      <w:color w:val="000000"/>
      <w:sz w:val="24"/>
      <w:szCs w:val="24"/>
    </w:rPr>
  </w:style>
  <w:style w:type="paragraph" w:customStyle="1" w:styleId="rvps7">
    <w:name w:val="rvps7"/>
    <w:basedOn w:val="a1"/>
    <w:rsid w:val="00EC55D6"/>
    <w:pPr>
      <w:widowControl/>
      <w:suppressAutoHyphens w:val="0"/>
      <w:autoSpaceDE/>
      <w:spacing w:line="240" w:lineRule="auto"/>
      <w:ind w:left="150" w:right="150" w:firstLine="0"/>
      <w:jc w:val="left"/>
    </w:pPr>
    <w:rPr>
      <w:rFonts w:ascii="Times New Roman" w:hAnsi="Times New Roman" w:cs="Times New Roman"/>
      <w:sz w:val="24"/>
      <w:szCs w:val="24"/>
      <w:lang w:eastAsia="ru-RU"/>
    </w:rPr>
  </w:style>
  <w:style w:type="paragraph" w:customStyle="1" w:styleId="rvps59">
    <w:name w:val="rvps59"/>
    <w:basedOn w:val="a1"/>
    <w:rsid w:val="00EC55D6"/>
    <w:pPr>
      <w:widowControl/>
      <w:suppressAutoHyphens w:val="0"/>
      <w:autoSpaceDE/>
      <w:spacing w:line="240" w:lineRule="auto"/>
      <w:ind w:firstLine="705"/>
    </w:pPr>
    <w:rPr>
      <w:rFonts w:ascii="Times New Roman" w:hAnsi="Times New Roman" w:cs="Times New Roman"/>
      <w:sz w:val="24"/>
      <w:szCs w:val="24"/>
      <w:lang w:eastAsia="ru-RU"/>
    </w:rPr>
  </w:style>
  <w:style w:type="paragraph" w:customStyle="1" w:styleId="afffffff6">
    <w:name w:val="основной текст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2">
    <w:name w:val="осн.текст 12 Знак"/>
    <w:basedOn w:val="a1"/>
    <w:link w:val="123"/>
    <w:rsid w:val="00EC55D6"/>
    <w:pPr>
      <w:widowControl/>
      <w:suppressAutoHyphens w:val="0"/>
      <w:autoSpaceDE/>
      <w:spacing w:after="120" w:line="240" w:lineRule="auto"/>
      <w:ind w:firstLine="851"/>
    </w:pPr>
    <w:rPr>
      <w:rFonts w:cs="Times New Roman"/>
      <w:sz w:val="24"/>
      <w:szCs w:val="20"/>
    </w:rPr>
  </w:style>
  <w:style w:type="character" w:customStyle="1" w:styleId="123">
    <w:name w:val="осн.текст 12 Знак Знак"/>
    <w:link w:val="122"/>
    <w:rsid w:val="00EC55D6"/>
    <w:rPr>
      <w:rFonts w:ascii="Arial" w:hAnsi="Arial"/>
      <w:sz w:val="24"/>
    </w:rPr>
  </w:style>
  <w:style w:type="paragraph" w:customStyle="1" w:styleId="FR5">
    <w:name w:val="FR5"/>
    <w:rsid w:val="00EC55D6"/>
    <w:pPr>
      <w:widowControl w:val="0"/>
      <w:spacing w:line="300" w:lineRule="auto"/>
      <w:ind w:firstLine="720"/>
      <w:jc w:val="both"/>
    </w:pPr>
    <w:rPr>
      <w:rFonts w:ascii="Arial" w:hAnsi="Arial"/>
      <w:color w:val="000000"/>
      <w:sz w:val="24"/>
      <w:szCs w:val="26"/>
    </w:rPr>
  </w:style>
  <w:style w:type="paragraph" w:customStyle="1" w:styleId="320">
    <w:name w:val="Основной текст с отступом 32"/>
    <w:basedOn w:val="2fc"/>
    <w:rsid w:val="00EC55D6"/>
    <w:pPr>
      <w:widowControl/>
      <w:suppressAutoHyphens w:val="0"/>
      <w:spacing w:line="240" w:lineRule="auto"/>
      <w:ind w:left="703" w:firstLine="709"/>
      <w:jc w:val="left"/>
    </w:pPr>
    <w:rPr>
      <w:rFonts w:eastAsia="Times New Roman"/>
      <w:color w:val="auto"/>
      <w:sz w:val="28"/>
      <w:szCs w:val="20"/>
      <w:lang w:eastAsia="ru-RU"/>
    </w:rPr>
  </w:style>
  <w:style w:type="paragraph" w:styleId="afffffff7">
    <w:name w:val="Block Text"/>
    <w:basedOn w:val="a1"/>
    <w:rsid w:val="00EC55D6"/>
    <w:pPr>
      <w:suppressAutoHyphens w:val="0"/>
      <w:autoSpaceDE/>
      <w:spacing w:line="240" w:lineRule="auto"/>
      <w:ind w:left="1134" w:right="896" w:hanging="283"/>
      <w:jc w:val="center"/>
    </w:pPr>
    <w:rPr>
      <w:rFonts w:ascii="Times New Roman" w:hAnsi="Times New Roman" w:cs="Times New Roman"/>
      <w:b/>
      <w:caps/>
      <w:snapToGrid w:val="0"/>
      <w:sz w:val="24"/>
      <w:szCs w:val="20"/>
      <w:lang w:eastAsia="ru-RU"/>
    </w:rPr>
  </w:style>
  <w:style w:type="paragraph" w:customStyle="1" w:styleId="afffffff8">
    <w:name w:val="основной текст Знак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Iiiaeuiue">
    <w:name w:val="Ii?iaeuiue"/>
    <w:rsid w:val="00EC55D6"/>
    <w:pPr>
      <w:ind w:firstLine="709"/>
      <w:jc w:val="both"/>
    </w:pPr>
    <w:rPr>
      <w:rFonts w:ascii="Baltica" w:hAnsi="Baltica"/>
      <w:color w:val="000000"/>
      <w:sz w:val="24"/>
      <w:szCs w:val="26"/>
    </w:rPr>
  </w:style>
  <w:style w:type="paragraph" w:customStyle="1" w:styleId="1fffa">
    <w:name w:val="заголовок 1"/>
    <w:basedOn w:val="a1"/>
    <w:next w:val="a1"/>
    <w:rsid w:val="00EC55D6"/>
    <w:pPr>
      <w:keepNext/>
      <w:suppressAutoHyphens w:val="0"/>
      <w:autoSpaceDE/>
      <w:spacing w:line="240" w:lineRule="auto"/>
      <w:ind w:firstLine="851"/>
      <w:jc w:val="center"/>
    </w:pPr>
    <w:rPr>
      <w:rFonts w:ascii="Times New Roman" w:hAnsi="Times New Roman" w:cs="Times New Roman"/>
      <w:b/>
      <w:snapToGrid w:val="0"/>
      <w:sz w:val="32"/>
      <w:szCs w:val="20"/>
      <w:lang w:eastAsia="ru-RU"/>
    </w:rPr>
  </w:style>
  <w:style w:type="paragraph" w:customStyle="1" w:styleId="FR3">
    <w:name w:val="FR3"/>
    <w:rsid w:val="00EC55D6"/>
    <w:pPr>
      <w:widowControl w:val="0"/>
      <w:spacing w:before="420" w:line="340" w:lineRule="auto"/>
      <w:ind w:firstLine="709"/>
      <w:jc w:val="both"/>
    </w:pPr>
    <w:rPr>
      <w:rFonts w:ascii="Arial" w:hAnsi="Arial"/>
      <w:snapToGrid w:val="0"/>
      <w:color w:val="000000"/>
      <w:sz w:val="22"/>
      <w:szCs w:val="26"/>
    </w:rPr>
  </w:style>
  <w:style w:type="paragraph" w:customStyle="1" w:styleId="1fffb">
    <w:name w:val="Маркированный список 1"/>
    <w:basedOn w:val="a8"/>
    <w:next w:val="aff4"/>
    <w:autoRedefine/>
    <w:rsid w:val="00EC55D6"/>
    <w:pPr>
      <w:widowControl w:val="0"/>
      <w:tabs>
        <w:tab w:val="left" w:pos="-2410"/>
      </w:tabs>
      <w:suppressAutoHyphens w:val="0"/>
      <w:ind w:firstLine="851"/>
    </w:pPr>
    <w:rPr>
      <w:i/>
      <w:iCs/>
      <w:sz w:val="24"/>
      <w:lang w:eastAsia="ru-RU"/>
    </w:rPr>
  </w:style>
  <w:style w:type="character" w:customStyle="1" w:styleId="afffffff9">
    <w:name w:val="основной текст Знак Знак Знак"/>
    <w:rsid w:val="00EC55D6"/>
    <w:rPr>
      <w:rFonts w:ascii="Arial" w:hAnsi="Arial"/>
      <w:sz w:val="28"/>
      <w:lang w:val="ru-RU" w:eastAsia="ru-RU" w:bidi="ar-SA"/>
    </w:rPr>
  </w:style>
  <w:style w:type="character" w:customStyle="1" w:styleId="afffffffa">
    <w:name w:val="Основной текст Знак Знак"/>
    <w:aliases w:val="Основной текст Знак Знак Знак Знак Знак"/>
    <w:rsid w:val="00EC55D6"/>
    <w:rPr>
      <w:b/>
      <w:snapToGrid w:val="0"/>
      <w:sz w:val="28"/>
      <w:lang w:val="ru-RU" w:eastAsia="ru-RU" w:bidi="ar-SA"/>
    </w:rPr>
  </w:style>
  <w:style w:type="paragraph" w:customStyle="1" w:styleId="afffffffb">
    <w:name w:val="Основной текст ДБ"/>
    <w:basedOn w:val="a1"/>
    <w:rsid w:val="00EC55D6"/>
    <w:pPr>
      <w:widowControl/>
      <w:suppressAutoHyphens w:val="0"/>
      <w:autoSpaceDE/>
      <w:spacing w:before="120" w:line="312" w:lineRule="auto"/>
      <w:ind w:firstLine="851"/>
    </w:pPr>
    <w:rPr>
      <w:rFonts w:ascii="Times New Roman" w:hAnsi="Times New Roman" w:cs="Times New Roman"/>
      <w:sz w:val="24"/>
      <w:szCs w:val="20"/>
      <w:lang w:eastAsia="ru-RU"/>
    </w:rPr>
  </w:style>
  <w:style w:type="paragraph" w:customStyle="1" w:styleId="1fffc">
    <w:name w:val="Заголовок 1 ДБ"/>
    <w:basedOn w:val="1"/>
    <w:next w:val="a1"/>
    <w:rsid w:val="00EC55D6"/>
    <w:pPr>
      <w:pageBreakBefore/>
      <w:numPr>
        <w:numId w:val="0"/>
      </w:numPr>
      <w:suppressAutoHyphens w:val="0"/>
      <w:spacing w:before="240" w:after="60" w:line="360" w:lineRule="auto"/>
    </w:pPr>
    <w:rPr>
      <w:caps/>
      <w:kern w:val="28"/>
      <w:sz w:val="32"/>
      <w:lang w:eastAsia="ru-RU"/>
    </w:rPr>
  </w:style>
  <w:style w:type="paragraph" w:customStyle="1" w:styleId="afffffffc">
    <w:name w:val="Список ДБ"/>
    <w:basedOn w:val="afff"/>
    <w:rsid w:val="00EC55D6"/>
    <w:pPr>
      <w:tabs>
        <w:tab w:val="num" w:pos="360"/>
      </w:tabs>
      <w:spacing w:before="60" w:after="0" w:line="312" w:lineRule="auto"/>
      <w:ind w:left="360" w:hanging="360"/>
      <w:jc w:val="both"/>
    </w:pPr>
    <w:rPr>
      <w:szCs w:val="20"/>
      <w:lang w:eastAsia="ru-RU"/>
    </w:rPr>
  </w:style>
  <w:style w:type="character" w:customStyle="1" w:styleId="Iiiaeuiue0">
    <w:name w:val="Ii?iaeuiue Знак"/>
    <w:rsid w:val="00EC55D6"/>
    <w:rPr>
      <w:rFonts w:ascii="Baltica" w:hAnsi="Baltica"/>
      <w:sz w:val="24"/>
      <w:lang w:val="ru-RU" w:eastAsia="ru-RU" w:bidi="ar-SA"/>
    </w:rPr>
  </w:style>
  <w:style w:type="paragraph" w:customStyle="1" w:styleId="afffffffd">
    <w:name w:val="Текст в таблице ДБ"/>
    <w:basedOn w:val="a1"/>
    <w:rsid w:val="00EC55D6"/>
    <w:pPr>
      <w:widowControl/>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afffffffe">
    <w:name w:val="Название таблицы ДБ"/>
    <w:basedOn w:val="a1"/>
    <w:rsid w:val="00EC55D6"/>
    <w:pPr>
      <w:widowControl/>
      <w:suppressAutoHyphens w:val="0"/>
      <w:autoSpaceDE/>
      <w:spacing w:line="240" w:lineRule="auto"/>
      <w:ind w:firstLine="0"/>
      <w:jc w:val="center"/>
    </w:pPr>
    <w:rPr>
      <w:rFonts w:ascii="Times New Roman" w:hAnsi="Times New Roman" w:cs="Times New Roman"/>
      <w:i/>
      <w:sz w:val="20"/>
      <w:szCs w:val="20"/>
      <w:lang w:eastAsia="ru-RU"/>
    </w:rPr>
  </w:style>
  <w:style w:type="paragraph" w:customStyle="1" w:styleId="FR4">
    <w:name w:val="FR4"/>
    <w:rsid w:val="00EC55D6"/>
    <w:pPr>
      <w:widowControl w:val="0"/>
      <w:spacing w:line="400" w:lineRule="auto"/>
      <w:ind w:left="640" w:hanging="640"/>
      <w:jc w:val="both"/>
    </w:pPr>
    <w:rPr>
      <w:snapToGrid w:val="0"/>
      <w:color w:val="000000"/>
      <w:sz w:val="12"/>
      <w:szCs w:val="26"/>
      <w:lang w:val="en-US"/>
    </w:rPr>
  </w:style>
  <w:style w:type="paragraph" w:customStyle="1" w:styleId="affffffff">
    <w:name w:val="íàçâàíèå"/>
    <w:basedOn w:val="a1"/>
    <w:rsid w:val="00EC55D6"/>
    <w:pPr>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style60">
    <w:name w:val="style6"/>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0">
    <w:name w:val="А_текст"/>
    <w:link w:val="affffffff1"/>
    <w:autoRedefine/>
    <w:rsid w:val="00EC55D6"/>
    <w:pPr>
      <w:ind w:left="-284" w:firstLine="709"/>
      <w:jc w:val="both"/>
    </w:pPr>
    <w:rPr>
      <w:color w:val="000000"/>
      <w:sz w:val="28"/>
      <w:szCs w:val="24"/>
    </w:rPr>
  </w:style>
  <w:style w:type="character" w:customStyle="1" w:styleId="affffffff1">
    <w:name w:val="А_текст Знак"/>
    <w:link w:val="affffffff0"/>
    <w:rsid w:val="00EC55D6"/>
    <w:rPr>
      <w:color w:val="000000"/>
      <w:sz w:val="28"/>
      <w:szCs w:val="24"/>
    </w:rPr>
  </w:style>
  <w:style w:type="paragraph" w:customStyle="1" w:styleId="Atabltitle">
    <w:name w:val="A_tabl_title"/>
    <w:basedOn w:val="afffffff1"/>
    <w:autoRedefine/>
    <w:rsid w:val="00EC55D6"/>
    <w:pPr>
      <w:keepNext/>
    </w:pPr>
  </w:style>
  <w:style w:type="character" w:customStyle="1" w:styleId="text">
    <w:name w:val="text"/>
    <w:basedOn w:val="a2"/>
    <w:rsid w:val="00EC55D6"/>
  </w:style>
  <w:style w:type="character" w:customStyle="1" w:styleId="FontStyle114">
    <w:name w:val="Font Style114"/>
    <w:uiPriority w:val="99"/>
    <w:rsid w:val="00EC55D6"/>
    <w:rPr>
      <w:rFonts w:ascii="Times New Roman" w:hAnsi="Times New Roman" w:cs="Times New Roman"/>
      <w:b/>
      <w:bCs/>
      <w:sz w:val="12"/>
      <w:szCs w:val="12"/>
    </w:rPr>
  </w:style>
  <w:style w:type="paragraph" w:customStyle="1" w:styleId="Style8">
    <w:name w:val="Style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9">
    <w:name w:val="Style49"/>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58">
    <w:name w:val="Style58"/>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78">
    <w:name w:val="Style78"/>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85">
    <w:name w:val="Style85"/>
    <w:basedOn w:val="a1"/>
    <w:uiPriority w:val="99"/>
    <w:rsid w:val="00EC55D6"/>
    <w:pPr>
      <w:suppressAutoHyphens w:val="0"/>
      <w:autoSpaceDN w:val="0"/>
      <w:adjustRightInd w:val="0"/>
      <w:spacing w:line="226" w:lineRule="exact"/>
      <w:ind w:firstLine="384"/>
      <w:jc w:val="left"/>
    </w:pPr>
    <w:rPr>
      <w:rFonts w:ascii="Times New Roman" w:hAnsi="Times New Roman" w:cs="Times New Roman"/>
      <w:sz w:val="24"/>
      <w:szCs w:val="24"/>
      <w:lang w:eastAsia="ru-RU"/>
    </w:rPr>
  </w:style>
  <w:style w:type="paragraph" w:customStyle="1" w:styleId="Style88">
    <w:name w:val="Style8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9">
    <w:name w:val="Style8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38">
    <w:name w:val="Font Style138"/>
    <w:uiPriority w:val="99"/>
    <w:rsid w:val="00EC55D6"/>
    <w:rPr>
      <w:rFonts w:ascii="Arial" w:hAnsi="Arial" w:cs="Arial"/>
      <w:b/>
      <w:bCs/>
      <w:sz w:val="20"/>
      <w:szCs w:val="20"/>
    </w:rPr>
  </w:style>
  <w:style w:type="character" w:customStyle="1" w:styleId="FontStyle145">
    <w:name w:val="Font Style145"/>
    <w:uiPriority w:val="99"/>
    <w:rsid w:val="00EC55D6"/>
    <w:rPr>
      <w:rFonts w:ascii="Times New Roman" w:hAnsi="Times New Roman" w:cs="Times New Roman"/>
      <w:sz w:val="18"/>
      <w:szCs w:val="18"/>
    </w:rPr>
  </w:style>
  <w:style w:type="character" w:customStyle="1" w:styleId="FontStyle155">
    <w:name w:val="Font Style155"/>
    <w:uiPriority w:val="99"/>
    <w:rsid w:val="00EC55D6"/>
    <w:rPr>
      <w:rFonts w:ascii="Times New Roman" w:hAnsi="Times New Roman" w:cs="Times New Roman"/>
      <w:b/>
      <w:bCs/>
      <w:sz w:val="22"/>
      <w:szCs w:val="22"/>
    </w:rPr>
  </w:style>
  <w:style w:type="character" w:customStyle="1" w:styleId="FontStyle160">
    <w:name w:val="Font Style160"/>
    <w:uiPriority w:val="99"/>
    <w:rsid w:val="00EC55D6"/>
    <w:rPr>
      <w:rFonts w:ascii="Times New Roman" w:hAnsi="Times New Roman" w:cs="Times New Roman"/>
      <w:sz w:val="16"/>
      <w:szCs w:val="16"/>
    </w:rPr>
  </w:style>
  <w:style w:type="character" w:customStyle="1" w:styleId="FontStyle161">
    <w:name w:val="Font Style161"/>
    <w:uiPriority w:val="99"/>
    <w:rsid w:val="00EC55D6"/>
    <w:rPr>
      <w:rFonts w:ascii="Times New Roman" w:hAnsi="Times New Roman" w:cs="Times New Roman"/>
      <w:sz w:val="24"/>
      <w:szCs w:val="24"/>
    </w:rPr>
  </w:style>
  <w:style w:type="character" w:customStyle="1" w:styleId="FontStyle163">
    <w:name w:val="Font Style163"/>
    <w:uiPriority w:val="99"/>
    <w:rsid w:val="00EC55D6"/>
    <w:rPr>
      <w:rFonts w:ascii="Times New Roman" w:hAnsi="Times New Roman" w:cs="Times New Roman"/>
      <w:sz w:val="20"/>
      <w:szCs w:val="20"/>
    </w:rPr>
  </w:style>
  <w:style w:type="character" w:customStyle="1" w:styleId="FontStyle164">
    <w:name w:val="Font Style164"/>
    <w:uiPriority w:val="99"/>
    <w:rsid w:val="00EC55D6"/>
    <w:rPr>
      <w:rFonts w:ascii="Times New Roman" w:hAnsi="Times New Roman" w:cs="Times New Roman"/>
      <w:sz w:val="20"/>
      <w:szCs w:val="20"/>
    </w:rPr>
  </w:style>
  <w:style w:type="paragraph" w:customStyle="1" w:styleId="Style30">
    <w:name w:val="Style3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3">
    <w:name w:val="Style5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0">
    <w:name w:val="Style80"/>
    <w:basedOn w:val="a1"/>
    <w:uiPriority w:val="99"/>
    <w:rsid w:val="00EC55D6"/>
    <w:pPr>
      <w:suppressAutoHyphens w:val="0"/>
      <w:autoSpaceDN w:val="0"/>
      <w:adjustRightInd w:val="0"/>
      <w:spacing w:line="216" w:lineRule="exact"/>
      <w:ind w:firstLine="0"/>
    </w:pPr>
    <w:rPr>
      <w:rFonts w:ascii="Times New Roman" w:hAnsi="Times New Roman" w:cs="Times New Roman"/>
      <w:sz w:val="24"/>
      <w:szCs w:val="24"/>
      <w:lang w:eastAsia="ru-RU"/>
    </w:rPr>
  </w:style>
  <w:style w:type="paragraph" w:customStyle="1" w:styleId="Style98">
    <w:name w:val="Style9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8">
    <w:name w:val="Style10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9">
    <w:name w:val="Style10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11">
    <w:name w:val="Style111"/>
    <w:basedOn w:val="a1"/>
    <w:uiPriority w:val="99"/>
    <w:rsid w:val="00EC55D6"/>
    <w:pPr>
      <w:suppressAutoHyphens w:val="0"/>
      <w:autoSpaceDN w:val="0"/>
      <w:adjustRightInd w:val="0"/>
      <w:spacing w:line="197" w:lineRule="exact"/>
      <w:ind w:firstLine="0"/>
      <w:jc w:val="left"/>
    </w:pPr>
    <w:rPr>
      <w:rFonts w:ascii="Times New Roman" w:hAnsi="Times New Roman" w:cs="Times New Roman"/>
      <w:sz w:val="24"/>
      <w:szCs w:val="24"/>
      <w:lang w:eastAsia="ru-RU"/>
    </w:rPr>
  </w:style>
  <w:style w:type="character" w:customStyle="1" w:styleId="FontStyle151">
    <w:name w:val="Font Style151"/>
    <w:uiPriority w:val="99"/>
    <w:rsid w:val="00EC55D6"/>
    <w:rPr>
      <w:rFonts w:ascii="Times New Roman" w:hAnsi="Times New Roman" w:cs="Times New Roman"/>
      <w:b/>
      <w:bCs/>
      <w:sz w:val="10"/>
      <w:szCs w:val="10"/>
    </w:rPr>
  </w:style>
  <w:style w:type="character" w:customStyle="1" w:styleId="FontStyle152">
    <w:name w:val="Font Style152"/>
    <w:uiPriority w:val="99"/>
    <w:rsid w:val="00EC55D6"/>
    <w:rPr>
      <w:rFonts w:ascii="Trebuchet MS" w:hAnsi="Trebuchet MS" w:cs="Trebuchet MS"/>
      <w:sz w:val="24"/>
      <w:szCs w:val="24"/>
    </w:rPr>
  </w:style>
  <w:style w:type="character" w:customStyle="1" w:styleId="FontStyle153">
    <w:name w:val="Font Style153"/>
    <w:uiPriority w:val="99"/>
    <w:rsid w:val="00EC55D6"/>
    <w:rPr>
      <w:rFonts w:ascii="Times New Roman" w:hAnsi="Times New Roman" w:cs="Times New Roman"/>
      <w:b/>
      <w:bCs/>
      <w:sz w:val="10"/>
      <w:szCs w:val="10"/>
    </w:rPr>
  </w:style>
  <w:style w:type="character" w:customStyle="1" w:styleId="FontStyle154">
    <w:name w:val="Font Style154"/>
    <w:uiPriority w:val="99"/>
    <w:rsid w:val="00EC55D6"/>
    <w:rPr>
      <w:rFonts w:ascii="Times New Roman" w:hAnsi="Times New Roman" w:cs="Times New Roman"/>
      <w:b/>
      <w:bCs/>
      <w:sz w:val="10"/>
      <w:szCs w:val="10"/>
    </w:rPr>
  </w:style>
  <w:style w:type="paragraph" w:customStyle="1" w:styleId="Style67">
    <w:name w:val="Style67"/>
    <w:basedOn w:val="a1"/>
    <w:uiPriority w:val="99"/>
    <w:rsid w:val="00EC55D6"/>
    <w:pPr>
      <w:suppressAutoHyphens w:val="0"/>
      <w:autoSpaceDN w:val="0"/>
      <w:adjustRightInd w:val="0"/>
      <w:spacing w:line="211" w:lineRule="exact"/>
      <w:ind w:hanging="269"/>
      <w:jc w:val="left"/>
    </w:pPr>
    <w:rPr>
      <w:rFonts w:ascii="Times New Roman" w:hAnsi="Times New Roman" w:cs="Times New Roman"/>
      <w:sz w:val="24"/>
      <w:szCs w:val="24"/>
      <w:lang w:eastAsia="ru-RU"/>
    </w:rPr>
  </w:style>
  <w:style w:type="paragraph" w:customStyle="1" w:styleId="Style102">
    <w:name w:val="Style10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3">
    <w:name w:val="Font Style113"/>
    <w:uiPriority w:val="99"/>
    <w:rsid w:val="00EC55D6"/>
    <w:rPr>
      <w:rFonts w:ascii="Times New Roman" w:hAnsi="Times New Roman" w:cs="Times New Roman"/>
      <w:b/>
      <w:bCs/>
      <w:sz w:val="12"/>
      <w:szCs w:val="12"/>
    </w:rPr>
  </w:style>
  <w:style w:type="paragraph" w:customStyle="1" w:styleId="Style86">
    <w:name w:val="Style86"/>
    <w:basedOn w:val="a1"/>
    <w:uiPriority w:val="99"/>
    <w:rsid w:val="00EC55D6"/>
    <w:pPr>
      <w:suppressAutoHyphens w:val="0"/>
      <w:autoSpaceDN w:val="0"/>
      <w:adjustRightInd w:val="0"/>
      <w:spacing w:line="365" w:lineRule="exact"/>
      <w:ind w:firstLine="0"/>
      <w:jc w:val="left"/>
    </w:pPr>
    <w:rPr>
      <w:rFonts w:ascii="Times New Roman" w:hAnsi="Times New Roman" w:cs="Times New Roman"/>
      <w:sz w:val="24"/>
      <w:szCs w:val="24"/>
      <w:lang w:eastAsia="ru-RU"/>
    </w:rPr>
  </w:style>
  <w:style w:type="paragraph" w:customStyle="1" w:styleId="Style104">
    <w:name w:val="Style104"/>
    <w:basedOn w:val="a1"/>
    <w:uiPriority w:val="99"/>
    <w:rsid w:val="00EC55D6"/>
    <w:pPr>
      <w:suppressAutoHyphens w:val="0"/>
      <w:autoSpaceDN w:val="0"/>
      <w:adjustRightInd w:val="0"/>
      <w:spacing w:line="218" w:lineRule="exact"/>
      <w:ind w:firstLine="494"/>
      <w:jc w:val="left"/>
    </w:pPr>
    <w:rPr>
      <w:rFonts w:ascii="Times New Roman" w:hAnsi="Times New Roman" w:cs="Times New Roman"/>
      <w:sz w:val="24"/>
      <w:szCs w:val="24"/>
      <w:lang w:eastAsia="ru-RU"/>
    </w:rPr>
  </w:style>
  <w:style w:type="paragraph" w:customStyle="1" w:styleId="Style105">
    <w:name w:val="Style10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65">
    <w:name w:val="Font Style165"/>
    <w:uiPriority w:val="99"/>
    <w:rsid w:val="00EC55D6"/>
    <w:rPr>
      <w:rFonts w:ascii="Times New Roman" w:hAnsi="Times New Roman" w:cs="Times New Roman"/>
      <w:b/>
      <w:bCs/>
      <w:sz w:val="18"/>
      <w:szCs w:val="18"/>
    </w:rPr>
  </w:style>
  <w:style w:type="paragraph" w:customStyle="1" w:styleId="Style45">
    <w:name w:val="Style4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7">
    <w:name w:val="Font Style117"/>
    <w:uiPriority w:val="99"/>
    <w:rsid w:val="00EC55D6"/>
    <w:rPr>
      <w:rFonts w:ascii="Arial" w:hAnsi="Arial" w:cs="Arial"/>
      <w:b/>
      <w:bCs/>
      <w:sz w:val="20"/>
      <w:szCs w:val="20"/>
    </w:rPr>
  </w:style>
  <w:style w:type="character" w:customStyle="1" w:styleId="FontStyle166">
    <w:name w:val="Font Style166"/>
    <w:uiPriority w:val="99"/>
    <w:rsid w:val="00EC55D6"/>
    <w:rPr>
      <w:rFonts w:ascii="Times New Roman" w:hAnsi="Times New Roman" w:cs="Times New Roman"/>
      <w:b/>
      <w:bCs/>
      <w:sz w:val="18"/>
      <w:szCs w:val="18"/>
    </w:rPr>
  </w:style>
  <w:style w:type="paragraph" w:customStyle="1" w:styleId="Style14">
    <w:name w:val="Style14"/>
    <w:basedOn w:val="a1"/>
    <w:uiPriority w:val="99"/>
    <w:rsid w:val="00EC55D6"/>
    <w:pPr>
      <w:suppressAutoHyphens w:val="0"/>
      <w:autoSpaceDN w:val="0"/>
      <w:adjustRightInd w:val="0"/>
      <w:spacing w:line="283" w:lineRule="exact"/>
      <w:ind w:firstLine="706"/>
      <w:jc w:val="left"/>
    </w:pPr>
    <w:rPr>
      <w:rFonts w:ascii="Times New Roman" w:hAnsi="Times New Roman" w:cs="Times New Roman"/>
      <w:sz w:val="24"/>
      <w:szCs w:val="24"/>
      <w:lang w:eastAsia="ru-RU"/>
    </w:rPr>
  </w:style>
  <w:style w:type="character" w:customStyle="1" w:styleId="FontStyle125">
    <w:name w:val="Font Style125"/>
    <w:uiPriority w:val="99"/>
    <w:rsid w:val="00EC55D6"/>
    <w:rPr>
      <w:rFonts w:ascii="Times New Roman" w:hAnsi="Times New Roman" w:cs="Times New Roman"/>
      <w:sz w:val="22"/>
      <w:szCs w:val="22"/>
    </w:rPr>
  </w:style>
  <w:style w:type="character" w:customStyle="1" w:styleId="FontStyle168">
    <w:name w:val="Font Style168"/>
    <w:uiPriority w:val="99"/>
    <w:rsid w:val="00EC55D6"/>
    <w:rPr>
      <w:rFonts w:ascii="Times New Roman" w:hAnsi="Times New Roman" w:cs="Times New Roman"/>
      <w:sz w:val="22"/>
      <w:szCs w:val="22"/>
    </w:rPr>
  </w:style>
  <w:style w:type="paragraph" w:customStyle="1" w:styleId="Style79">
    <w:name w:val="Style79"/>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91">
    <w:name w:val="Style91"/>
    <w:basedOn w:val="a1"/>
    <w:uiPriority w:val="99"/>
    <w:rsid w:val="00EC55D6"/>
    <w:pPr>
      <w:suppressAutoHyphens w:val="0"/>
      <w:autoSpaceDN w:val="0"/>
      <w:adjustRightInd w:val="0"/>
      <w:spacing w:line="276" w:lineRule="exact"/>
      <w:ind w:firstLine="302"/>
    </w:pPr>
    <w:rPr>
      <w:rFonts w:ascii="Times New Roman" w:hAnsi="Times New Roman" w:cs="Times New Roman"/>
      <w:sz w:val="24"/>
      <w:szCs w:val="24"/>
      <w:lang w:eastAsia="ru-RU"/>
    </w:rPr>
  </w:style>
  <w:style w:type="paragraph" w:customStyle="1" w:styleId="Style41">
    <w:name w:val="Style41"/>
    <w:basedOn w:val="a1"/>
    <w:uiPriority w:val="99"/>
    <w:rsid w:val="00EC55D6"/>
    <w:pPr>
      <w:suppressAutoHyphens w:val="0"/>
      <w:autoSpaceDN w:val="0"/>
      <w:adjustRightInd w:val="0"/>
      <w:spacing w:line="317" w:lineRule="exact"/>
      <w:ind w:firstLine="0"/>
      <w:jc w:val="left"/>
    </w:pPr>
    <w:rPr>
      <w:rFonts w:ascii="Times New Roman" w:hAnsi="Times New Roman" w:cs="Times New Roman"/>
      <w:sz w:val="24"/>
      <w:szCs w:val="24"/>
      <w:lang w:eastAsia="ru-RU"/>
    </w:rPr>
  </w:style>
  <w:style w:type="paragraph" w:customStyle="1" w:styleId="Style61">
    <w:name w:val="Style61"/>
    <w:basedOn w:val="a1"/>
    <w:uiPriority w:val="99"/>
    <w:rsid w:val="00EC55D6"/>
    <w:pPr>
      <w:suppressAutoHyphens w:val="0"/>
      <w:autoSpaceDN w:val="0"/>
      <w:adjustRightInd w:val="0"/>
      <w:spacing w:line="317" w:lineRule="exact"/>
      <w:ind w:firstLine="696"/>
      <w:jc w:val="left"/>
    </w:pPr>
    <w:rPr>
      <w:rFonts w:ascii="Times New Roman" w:hAnsi="Times New Roman" w:cs="Times New Roman"/>
      <w:sz w:val="24"/>
      <w:szCs w:val="24"/>
      <w:lang w:eastAsia="ru-RU"/>
    </w:rPr>
  </w:style>
  <w:style w:type="paragraph" w:customStyle="1" w:styleId="Style87">
    <w:name w:val="Style87"/>
    <w:basedOn w:val="a1"/>
    <w:uiPriority w:val="99"/>
    <w:rsid w:val="00EC55D6"/>
    <w:pPr>
      <w:suppressAutoHyphens w:val="0"/>
      <w:autoSpaceDN w:val="0"/>
      <w:adjustRightInd w:val="0"/>
      <w:spacing w:line="322" w:lineRule="exact"/>
      <w:ind w:firstLine="715"/>
    </w:pPr>
    <w:rPr>
      <w:rFonts w:ascii="Times New Roman" w:hAnsi="Times New Roman" w:cs="Times New Roman"/>
      <w:sz w:val="24"/>
      <w:szCs w:val="24"/>
      <w:lang w:eastAsia="ru-RU"/>
    </w:rPr>
  </w:style>
  <w:style w:type="paragraph" w:customStyle="1" w:styleId="Style96">
    <w:name w:val="Style96"/>
    <w:basedOn w:val="a1"/>
    <w:uiPriority w:val="99"/>
    <w:rsid w:val="00EC55D6"/>
    <w:pPr>
      <w:suppressAutoHyphens w:val="0"/>
      <w:autoSpaceDN w:val="0"/>
      <w:adjustRightInd w:val="0"/>
      <w:spacing w:line="317" w:lineRule="exact"/>
      <w:ind w:firstLine="0"/>
    </w:pPr>
    <w:rPr>
      <w:rFonts w:ascii="Times New Roman" w:hAnsi="Times New Roman" w:cs="Times New Roman"/>
      <w:sz w:val="24"/>
      <w:szCs w:val="24"/>
      <w:lang w:eastAsia="ru-RU"/>
    </w:rPr>
  </w:style>
  <w:style w:type="character" w:customStyle="1" w:styleId="FontStyle162">
    <w:name w:val="Font Style162"/>
    <w:uiPriority w:val="99"/>
    <w:rsid w:val="00EC55D6"/>
    <w:rPr>
      <w:rFonts w:ascii="Times New Roman" w:hAnsi="Times New Roman" w:cs="Times New Roman"/>
      <w:i/>
      <w:iCs/>
      <w:spacing w:val="30"/>
      <w:sz w:val="16"/>
      <w:szCs w:val="16"/>
    </w:rPr>
  </w:style>
  <w:style w:type="paragraph" w:customStyle="1" w:styleId="Style13">
    <w:name w:val="Style1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0">
    <w:name w:val="Style50"/>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37">
    <w:name w:val="Style37"/>
    <w:basedOn w:val="a1"/>
    <w:uiPriority w:val="99"/>
    <w:rsid w:val="00EC55D6"/>
    <w:pPr>
      <w:suppressAutoHyphens w:val="0"/>
      <w:autoSpaceDN w:val="0"/>
      <w:adjustRightInd w:val="0"/>
      <w:spacing w:line="322" w:lineRule="exact"/>
      <w:ind w:firstLine="0"/>
      <w:jc w:val="center"/>
    </w:pPr>
    <w:rPr>
      <w:rFonts w:ascii="Times New Roman" w:hAnsi="Times New Roman" w:cs="Times New Roman"/>
      <w:sz w:val="24"/>
      <w:szCs w:val="24"/>
      <w:lang w:eastAsia="ru-RU"/>
    </w:rPr>
  </w:style>
  <w:style w:type="paragraph" w:customStyle="1" w:styleId="Style38">
    <w:name w:val="Style3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9">
    <w:name w:val="Style3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0">
    <w:name w:val="Style4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2">
    <w:name w:val="Style4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3">
    <w:name w:val="Style4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4">
    <w:name w:val="Style44"/>
    <w:basedOn w:val="a1"/>
    <w:uiPriority w:val="99"/>
    <w:rsid w:val="00EC55D6"/>
    <w:pPr>
      <w:suppressAutoHyphens w:val="0"/>
      <w:autoSpaceDN w:val="0"/>
      <w:adjustRightInd w:val="0"/>
      <w:spacing w:line="278" w:lineRule="exact"/>
      <w:ind w:firstLine="0"/>
      <w:jc w:val="left"/>
    </w:pPr>
    <w:rPr>
      <w:rFonts w:ascii="Times New Roman" w:hAnsi="Times New Roman" w:cs="Times New Roman"/>
      <w:sz w:val="24"/>
      <w:szCs w:val="24"/>
      <w:lang w:eastAsia="ru-RU"/>
    </w:rPr>
  </w:style>
  <w:style w:type="paragraph" w:customStyle="1" w:styleId="Style46">
    <w:name w:val="Style4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7">
    <w:name w:val="Style47"/>
    <w:basedOn w:val="a1"/>
    <w:uiPriority w:val="99"/>
    <w:rsid w:val="00EC55D6"/>
    <w:pPr>
      <w:suppressAutoHyphens w:val="0"/>
      <w:autoSpaceDN w:val="0"/>
      <w:adjustRightInd w:val="0"/>
      <w:spacing w:line="72" w:lineRule="exact"/>
      <w:ind w:firstLine="0"/>
      <w:jc w:val="center"/>
    </w:pPr>
    <w:rPr>
      <w:rFonts w:ascii="Times New Roman" w:hAnsi="Times New Roman" w:cs="Times New Roman"/>
      <w:sz w:val="24"/>
      <w:szCs w:val="24"/>
      <w:lang w:eastAsia="ru-RU"/>
    </w:rPr>
  </w:style>
  <w:style w:type="paragraph" w:customStyle="1" w:styleId="Style48">
    <w:name w:val="Style4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2">
    <w:name w:val="Style5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4">
    <w:name w:val="Style5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5">
    <w:name w:val="Style5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6">
    <w:name w:val="Style5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7">
    <w:name w:val="Style5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22">
    <w:name w:val="Font Style122"/>
    <w:uiPriority w:val="99"/>
    <w:rsid w:val="00EC55D6"/>
    <w:rPr>
      <w:rFonts w:ascii="Times New Roman" w:hAnsi="Times New Roman" w:cs="Times New Roman"/>
      <w:b/>
      <w:bCs/>
      <w:sz w:val="22"/>
      <w:szCs w:val="22"/>
    </w:rPr>
  </w:style>
  <w:style w:type="character" w:customStyle="1" w:styleId="FontStyle123">
    <w:name w:val="Font Style123"/>
    <w:uiPriority w:val="99"/>
    <w:rsid w:val="00EC55D6"/>
    <w:rPr>
      <w:rFonts w:ascii="Times New Roman" w:hAnsi="Times New Roman" w:cs="Times New Roman"/>
      <w:sz w:val="20"/>
      <w:szCs w:val="20"/>
    </w:rPr>
  </w:style>
  <w:style w:type="character" w:customStyle="1" w:styleId="FontStyle124">
    <w:name w:val="Font Style124"/>
    <w:uiPriority w:val="99"/>
    <w:rsid w:val="00EC55D6"/>
    <w:rPr>
      <w:rFonts w:ascii="Times New Roman" w:hAnsi="Times New Roman" w:cs="Times New Roman"/>
      <w:b/>
      <w:bCs/>
      <w:sz w:val="8"/>
      <w:szCs w:val="8"/>
    </w:rPr>
  </w:style>
  <w:style w:type="character" w:customStyle="1" w:styleId="FontStyle126">
    <w:name w:val="Font Style126"/>
    <w:uiPriority w:val="99"/>
    <w:rsid w:val="00EC55D6"/>
    <w:rPr>
      <w:rFonts w:ascii="Times New Roman" w:hAnsi="Times New Roman" w:cs="Times New Roman"/>
      <w:b/>
      <w:bCs/>
      <w:sz w:val="12"/>
      <w:szCs w:val="12"/>
    </w:rPr>
  </w:style>
  <w:style w:type="character" w:customStyle="1" w:styleId="FontStyle127">
    <w:name w:val="Font Style127"/>
    <w:uiPriority w:val="99"/>
    <w:rsid w:val="00EC55D6"/>
    <w:rPr>
      <w:rFonts w:ascii="Times New Roman" w:hAnsi="Times New Roman" w:cs="Times New Roman"/>
      <w:sz w:val="26"/>
      <w:szCs w:val="26"/>
    </w:rPr>
  </w:style>
  <w:style w:type="character" w:customStyle="1" w:styleId="FontStyle128">
    <w:name w:val="Font Style128"/>
    <w:uiPriority w:val="99"/>
    <w:rsid w:val="00EC55D6"/>
    <w:rPr>
      <w:rFonts w:ascii="Arial" w:hAnsi="Arial" w:cs="Arial"/>
      <w:b/>
      <w:bCs/>
      <w:sz w:val="10"/>
      <w:szCs w:val="10"/>
    </w:rPr>
  </w:style>
  <w:style w:type="character" w:customStyle="1" w:styleId="FontStyle129">
    <w:name w:val="Font Style129"/>
    <w:uiPriority w:val="99"/>
    <w:rsid w:val="00EC55D6"/>
    <w:rPr>
      <w:rFonts w:ascii="Times New Roman" w:hAnsi="Times New Roman" w:cs="Times New Roman"/>
      <w:i/>
      <w:iCs/>
      <w:sz w:val="30"/>
      <w:szCs w:val="30"/>
    </w:rPr>
  </w:style>
  <w:style w:type="character" w:customStyle="1" w:styleId="FontStyle130">
    <w:name w:val="Font Style130"/>
    <w:uiPriority w:val="99"/>
    <w:rsid w:val="00EC55D6"/>
    <w:rPr>
      <w:rFonts w:ascii="Candara" w:hAnsi="Candara" w:cs="Candara"/>
      <w:i/>
      <w:iCs/>
      <w:spacing w:val="-10"/>
      <w:sz w:val="24"/>
      <w:szCs w:val="24"/>
    </w:rPr>
  </w:style>
  <w:style w:type="character" w:customStyle="1" w:styleId="FontStyle131">
    <w:name w:val="Font Style131"/>
    <w:uiPriority w:val="99"/>
    <w:rsid w:val="00EC55D6"/>
    <w:rPr>
      <w:rFonts w:ascii="Microsoft Sans Serif" w:hAnsi="Microsoft Sans Serif" w:cs="Microsoft Sans Serif"/>
      <w:b/>
      <w:bCs/>
      <w:spacing w:val="-10"/>
      <w:sz w:val="12"/>
      <w:szCs w:val="12"/>
    </w:rPr>
  </w:style>
  <w:style w:type="character" w:customStyle="1" w:styleId="FontStyle132">
    <w:name w:val="Font Style132"/>
    <w:uiPriority w:val="99"/>
    <w:rsid w:val="00EC55D6"/>
    <w:rPr>
      <w:rFonts w:ascii="Times New Roman" w:hAnsi="Times New Roman" w:cs="Times New Roman"/>
      <w:sz w:val="14"/>
      <w:szCs w:val="14"/>
    </w:rPr>
  </w:style>
  <w:style w:type="character" w:customStyle="1" w:styleId="FontStyle133">
    <w:name w:val="Font Style133"/>
    <w:uiPriority w:val="99"/>
    <w:rsid w:val="00EC55D6"/>
    <w:rPr>
      <w:rFonts w:ascii="Times New Roman" w:hAnsi="Times New Roman" w:cs="Times New Roman"/>
      <w:b/>
      <w:bCs/>
      <w:sz w:val="18"/>
      <w:szCs w:val="18"/>
    </w:rPr>
  </w:style>
  <w:style w:type="character" w:customStyle="1" w:styleId="FontStyle134">
    <w:name w:val="Font Style134"/>
    <w:uiPriority w:val="99"/>
    <w:rsid w:val="00EC55D6"/>
    <w:rPr>
      <w:rFonts w:ascii="Arial" w:hAnsi="Arial" w:cs="Arial"/>
      <w:b/>
      <w:bCs/>
      <w:sz w:val="24"/>
      <w:szCs w:val="24"/>
    </w:rPr>
  </w:style>
  <w:style w:type="character" w:customStyle="1" w:styleId="FontStyle139">
    <w:name w:val="Font Style139"/>
    <w:uiPriority w:val="99"/>
    <w:rsid w:val="00EC55D6"/>
    <w:rPr>
      <w:rFonts w:ascii="Arial" w:hAnsi="Arial" w:cs="Arial"/>
      <w:sz w:val="14"/>
      <w:szCs w:val="14"/>
    </w:rPr>
  </w:style>
  <w:style w:type="character" w:customStyle="1" w:styleId="FontStyle146">
    <w:name w:val="Font Style146"/>
    <w:uiPriority w:val="99"/>
    <w:rsid w:val="00EC55D6"/>
    <w:rPr>
      <w:rFonts w:ascii="Times New Roman" w:hAnsi="Times New Roman" w:cs="Times New Roman"/>
      <w:b/>
      <w:bCs/>
      <w:sz w:val="24"/>
      <w:szCs w:val="24"/>
    </w:rPr>
  </w:style>
  <w:style w:type="paragraph" w:customStyle="1" w:styleId="Style100">
    <w:name w:val="Style100"/>
    <w:basedOn w:val="a1"/>
    <w:uiPriority w:val="99"/>
    <w:rsid w:val="00EC55D6"/>
    <w:pPr>
      <w:suppressAutoHyphens w:val="0"/>
      <w:autoSpaceDN w:val="0"/>
      <w:adjustRightInd w:val="0"/>
      <w:spacing w:line="322" w:lineRule="exact"/>
      <w:ind w:firstLine="0"/>
      <w:jc w:val="left"/>
    </w:pPr>
    <w:rPr>
      <w:rFonts w:ascii="Times New Roman" w:hAnsi="Times New Roman" w:cs="Times New Roman"/>
      <w:sz w:val="24"/>
      <w:szCs w:val="24"/>
      <w:lang w:eastAsia="ru-RU"/>
    </w:rPr>
  </w:style>
  <w:style w:type="paragraph" w:customStyle="1" w:styleId="Style101">
    <w:name w:val="Style101"/>
    <w:basedOn w:val="a1"/>
    <w:uiPriority w:val="99"/>
    <w:rsid w:val="00EC55D6"/>
    <w:pPr>
      <w:suppressAutoHyphens w:val="0"/>
      <w:autoSpaceDN w:val="0"/>
      <w:adjustRightInd w:val="0"/>
      <w:spacing w:line="326" w:lineRule="exact"/>
      <w:ind w:firstLine="0"/>
      <w:jc w:val="left"/>
    </w:pPr>
    <w:rPr>
      <w:rFonts w:ascii="Times New Roman" w:hAnsi="Times New Roman" w:cs="Times New Roman"/>
      <w:sz w:val="24"/>
      <w:szCs w:val="24"/>
      <w:lang w:eastAsia="ru-RU"/>
    </w:rPr>
  </w:style>
  <w:style w:type="paragraph" w:customStyle="1" w:styleId="Style107">
    <w:name w:val="Style10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43">
    <w:name w:val="Font Style143"/>
    <w:uiPriority w:val="99"/>
    <w:rsid w:val="00EC55D6"/>
    <w:rPr>
      <w:rFonts w:ascii="Times New Roman" w:hAnsi="Times New Roman" w:cs="Times New Roman"/>
      <w:b/>
      <w:bCs/>
      <w:sz w:val="18"/>
      <w:szCs w:val="18"/>
    </w:rPr>
  </w:style>
  <w:style w:type="paragraph" w:customStyle="1" w:styleId="Style25">
    <w:name w:val="Style2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6">
    <w:name w:val="Style2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7">
    <w:name w:val="Style27"/>
    <w:basedOn w:val="a1"/>
    <w:uiPriority w:val="99"/>
    <w:rsid w:val="00EC55D6"/>
    <w:pPr>
      <w:suppressAutoHyphens w:val="0"/>
      <w:autoSpaceDN w:val="0"/>
      <w:adjustRightInd w:val="0"/>
      <w:spacing w:line="235" w:lineRule="exact"/>
      <w:ind w:firstLine="0"/>
      <w:jc w:val="center"/>
    </w:pPr>
    <w:rPr>
      <w:rFonts w:ascii="Times New Roman" w:hAnsi="Times New Roman" w:cs="Times New Roman"/>
      <w:sz w:val="24"/>
      <w:szCs w:val="24"/>
      <w:lang w:eastAsia="ru-RU"/>
    </w:rPr>
  </w:style>
  <w:style w:type="paragraph" w:customStyle="1" w:styleId="Style28">
    <w:name w:val="Style28"/>
    <w:basedOn w:val="a1"/>
    <w:uiPriority w:val="99"/>
    <w:rsid w:val="00EC55D6"/>
    <w:pPr>
      <w:suppressAutoHyphens w:val="0"/>
      <w:autoSpaceDN w:val="0"/>
      <w:adjustRightInd w:val="0"/>
      <w:spacing w:line="202" w:lineRule="exact"/>
      <w:ind w:firstLine="91"/>
      <w:jc w:val="left"/>
    </w:pPr>
    <w:rPr>
      <w:rFonts w:ascii="Times New Roman" w:hAnsi="Times New Roman" w:cs="Times New Roman"/>
      <w:sz w:val="24"/>
      <w:szCs w:val="24"/>
      <w:lang w:eastAsia="ru-RU"/>
    </w:rPr>
  </w:style>
  <w:style w:type="paragraph" w:customStyle="1" w:styleId="Style29">
    <w:name w:val="Style29"/>
    <w:basedOn w:val="a1"/>
    <w:uiPriority w:val="99"/>
    <w:rsid w:val="00EC55D6"/>
    <w:pPr>
      <w:suppressAutoHyphens w:val="0"/>
      <w:autoSpaceDN w:val="0"/>
      <w:adjustRightInd w:val="0"/>
      <w:spacing w:line="254" w:lineRule="exact"/>
      <w:ind w:firstLine="0"/>
      <w:jc w:val="center"/>
    </w:pPr>
    <w:rPr>
      <w:rFonts w:ascii="Times New Roman" w:hAnsi="Times New Roman" w:cs="Times New Roman"/>
      <w:sz w:val="24"/>
      <w:szCs w:val="24"/>
      <w:lang w:eastAsia="ru-RU"/>
    </w:rPr>
  </w:style>
  <w:style w:type="paragraph" w:customStyle="1" w:styleId="Style31">
    <w:name w:val="Style3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2">
    <w:name w:val="Style32"/>
    <w:basedOn w:val="a1"/>
    <w:uiPriority w:val="99"/>
    <w:rsid w:val="00EC55D6"/>
    <w:pPr>
      <w:suppressAutoHyphens w:val="0"/>
      <w:autoSpaceDN w:val="0"/>
      <w:adjustRightInd w:val="0"/>
      <w:spacing w:line="211" w:lineRule="exact"/>
      <w:ind w:firstLine="0"/>
      <w:jc w:val="left"/>
    </w:pPr>
    <w:rPr>
      <w:rFonts w:ascii="Times New Roman" w:hAnsi="Times New Roman" w:cs="Times New Roman"/>
      <w:sz w:val="24"/>
      <w:szCs w:val="24"/>
      <w:lang w:eastAsia="ru-RU"/>
    </w:rPr>
  </w:style>
  <w:style w:type="paragraph" w:customStyle="1" w:styleId="Style33">
    <w:name w:val="Style33"/>
    <w:basedOn w:val="a1"/>
    <w:uiPriority w:val="99"/>
    <w:rsid w:val="00EC55D6"/>
    <w:pPr>
      <w:suppressAutoHyphens w:val="0"/>
      <w:autoSpaceDN w:val="0"/>
      <w:adjustRightInd w:val="0"/>
      <w:spacing w:line="211" w:lineRule="exact"/>
      <w:ind w:firstLine="0"/>
      <w:jc w:val="center"/>
    </w:pPr>
    <w:rPr>
      <w:rFonts w:ascii="Times New Roman" w:hAnsi="Times New Roman" w:cs="Times New Roman"/>
      <w:sz w:val="24"/>
      <w:szCs w:val="24"/>
      <w:lang w:eastAsia="ru-RU"/>
    </w:rPr>
  </w:style>
  <w:style w:type="paragraph" w:customStyle="1" w:styleId="Style34">
    <w:name w:val="Style34"/>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35">
    <w:name w:val="Style3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6">
    <w:name w:val="Style36"/>
    <w:basedOn w:val="a1"/>
    <w:uiPriority w:val="99"/>
    <w:rsid w:val="00EC55D6"/>
    <w:pPr>
      <w:suppressAutoHyphens w:val="0"/>
      <w:autoSpaceDN w:val="0"/>
      <w:adjustRightInd w:val="0"/>
      <w:spacing w:line="202" w:lineRule="exact"/>
      <w:ind w:firstLine="110"/>
      <w:jc w:val="left"/>
    </w:pPr>
    <w:rPr>
      <w:rFonts w:ascii="Times New Roman" w:hAnsi="Times New Roman" w:cs="Times New Roman"/>
      <w:sz w:val="24"/>
      <w:szCs w:val="24"/>
      <w:lang w:eastAsia="ru-RU"/>
    </w:rPr>
  </w:style>
  <w:style w:type="character" w:customStyle="1" w:styleId="FontStyle115">
    <w:name w:val="Font Style115"/>
    <w:uiPriority w:val="99"/>
    <w:rsid w:val="00EC55D6"/>
    <w:rPr>
      <w:rFonts w:ascii="Arial" w:hAnsi="Arial" w:cs="Arial"/>
      <w:b/>
      <w:bCs/>
      <w:sz w:val="32"/>
      <w:szCs w:val="32"/>
    </w:rPr>
  </w:style>
  <w:style w:type="character" w:customStyle="1" w:styleId="FontStyle116">
    <w:name w:val="Font Style116"/>
    <w:uiPriority w:val="99"/>
    <w:rsid w:val="00EC55D6"/>
    <w:rPr>
      <w:rFonts w:ascii="Arial" w:hAnsi="Arial" w:cs="Arial"/>
      <w:sz w:val="26"/>
      <w:szCs w:val="26"/>
    </w:rPr>
  </w:style>
  <w:style w:type="character" w:customStyle="1" w:styleId="FontStyle118">
    <w:name w:val="Font Style118"/>
    <w:uiPriority w:val="99"/>
    <w:rsid w:val="00EC55D6"/>
    <w:rPr>
      <w:rFonts w:ascii="Arial" w:hAnsi="Arial" w:cs="Arial"/>
      <w:sz w:val="18"/>
      <w:szCs w:val="18"/>
    </w:rPr>
  </w:style>
  <w:style w:type="character" w:customStyle="1" w:styleId="FontStyle119">
    <w:name w:val="Font Style119"/>
    <w:uiPriority w:val="99"/>
    <w:rsid w:val="00EC55D6"/>
    <w:rPr>
      <w:rFonts w:ascii="Arial" w:hAnsi="Arial" w:cs="Arial"/>
      <w:sz w:val="14"/>
      <w:szCs w:val="14"/>
    </w:rPr>
  </w:style>
  <w:style w:type="character" w:customStyle="1" w:styleId="FontStyle120">
    <w:name w:val="Font Style120"/>
    <w:uiPriority w:val="99"/>
    <w:rsid w:val="00EC55D6"/>
    <w:rPr>
      <w:rFonts w:ascii="Arial" w:hAnsi="Arial" w:cs="Arial"/>
      <w:b/>
      <w:bCs/>
      <w:sz w:val="14"/>
      <w:szCs w:val="14"/>
    </w:rPr>
  </w:style>
  <w:style w:type="character" w:customStyle="1" w:styleId="FontStyle121">
    <w:name w:val="Font Style121"/>
    <w:uiPriority w:val="99"/>
    <w:rsid w:val="00EC55D6"/>
    <w:rPr>
      <w:rFonts w:ascii="Arial" w:hAnsi="Arial" w:cs="Arial"/>
      <w:sz w:val="12"/>
      <w:szCs w:val="12"/>
    </w:rPr>
  </w:style>
  <w:style w:type="character" w:customStyle="1" w:styleId="FontStyle141">
    <w:name w:val="Font Style141"/>
    <w:uiPriority w:val="99"/>
    <w:rsid w:val="00EC55D6"/>
    <w:rPr>
      <w:rFonts w:ascii="Candara" w:hAnsi="Candara" w:cs="Candara"/>
      <w:sz w:val="16"/>
      <w:szCs w:val="16"/>
    </w:rPr>
  </w:style>
  <w:style w:type="paragraph" w:customStyle="1" w:styleId="Style59">
    <w:name w:val="Style5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00">
    <w:name w:val="Style60"/>
    <w:basedOn w:val="a1"/>
    <w:uiPriority w:val="99"/>
    <w:rsid w:val="00EC55D6"/>
    <w:pPr>
      <w:suppressAutoHyphens w:val="0"/>
      <w:autoSpaceDN w:val="0"/>
      <w:adjustRightInd w:val="0"/>
      <w:spacing w:line="230" w:lineRule="exact"/>
      <w:ind w:firstLine="0"/>
      <w:jc w:val="left"/>
    </w:pPr>
    <w:rPr>
      <w:rFonts w:ascii="Times New Roman" w:hAnsi="Times New Roman" w:cs="Times New Roman"/>
      <w:sz w:val="24"/>
      <w:szCs w:val="24"/>
      <w:lang w:eastAsia="ru-RU"/>
    </w:rPr>
  </w:style>
  <w:style w:type="paragraph" w:customStyle="1" w:styleId="Style62">
    <w:name w:val="Style62"/>
    <w:basedOn w:val="a1"/>
    <w:uiPriority w:val="99"/>
    <w:rsid w:val="00EC55D6"/>
    <w:pPr>
      <w:suppressAutoHyphens w:val="0"/>
      <w:autoSpaceDN w:val="0"/>
      <w:adjustRightInd w:val="0"/>
      <w:spacing w:line="130" w:lineRule="exact"/>
      <w:ind w:firstLine="1579"/>
      <w:jc w:val="left"/>
    </w:pPr>
    <w:rPr>
      <w:rFonts w:ascii="Times New Roman" w:hAnsi="Times New Roman" w:cs="Times New Roman"/>
      <w:sz w:val="24"/>
      <w:szCs w:val="24"/>
      <w:lang w:eastAsia="ru-RU"/>
    </w:rPr>
  </w:style>
  <w:style w:type="paragraph" w:customStyle="1" w:styleId="Style63">
    <w:name w:val="Style63"/>
    <w:basedOn w:val="a1"/>
    <w:uiPriority w:val="99"/>
    <w:rsid w:val="00EC55D6"/>
    <w:pPr>
      <w:suppressAutoHyphens w:val="0"/>
      <w:autoSpaceDN w:val="0"/>
      <w:adjustRightInd w:val="0"/>
      <w:spacing w:line="230" w:lineRule="exact"/>
      <w:ind w:firstLine="0"/>
      <w:jc w:val="center"/>
    </w:pPr>
    <w:rPr>
      <w:rFonts w:ascii="Times New Roman" w:hAnsi="Times New Roman" w:cs="Times New Roman"/>
      <w:sz w:val="24"/>
      <w:szCs w:val="24"/>
      <w:lang w:eastAsia="ru-RU"/>
    </w:rPr>
  </w:style>
  <w:style w:type="paragraph" w:customStyle="1" w:styleId="Style64">
    <w:name w:val="Style64"/>
    <w:basedOn w:val="a1"/>
    <w:uiPriority w:val="99"/>
    <w:rsid w:val="00EC55D6"/>
    <w:pPr>
      <w:suppressAutoHyphens w:val="0"/>
      <w:autoSpaceDN w:val="0"/>
      <w:adjustRightInd w:val="0"/>
      <w:spacing w:line="302" w:lineRule="exact"/>
      <w:ind w:firstLine="0"/>
      <w:jc w:val="center"/>
    </w:pPr>
    <w:rPr>
      <w:rFonts w:ascii="Times New Roman" w:hAnsi="Times New Roman" w:cs="Times New Roman"/>
      <w:sz w:val="24"/>
      <w:szCs w:val="24"/>
      <w:lang w:eastAsia="ru-RU"/>
    </w:rPr>
  </w:style>
  <w:style w:type="paragraph" w:customStyle="1" w:styleId="Style65">
    <w:name w:val="Style6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6">
    <w:name w:val="Style66"/>
    <w:basedOn w:val="a1"/>
    <w:uiPriority w:val="99"/>
    <w:rsid w:val="00EC55D6"/>
    <w:pPr>
      <w:suppressAutoHyphens w:val="0"/>
      <w:autoSpaceDN w:val="0"/>
      <w:adjustRightInd w:val="0"/>
      <w:spacing w:line="240" w:lineRule="exact"/>
      <w:ind w:firstLine="0"/>
      <w:jc w:val="left"/>
    </w:pPr>
    <w:rPr>
      <w:rFonts w:ascii="Times New Roman" w:hAnsi="Times New Roman" w:cs="Times New Roman"/>
      <w:sz w:val="24"/>
      <w:szCs w:val="24"/>
      <w:lang w:eastAsia="ru-RU"/>
    </w:rPr>
  </w:style>
  <w:style w:type="paragraph" w:customStyle="1" w:styleId="Style68">
    <w:name w:val="Style6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9">
    <w:name w:val="Style69"/>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70">
    <w:name w:val="Style7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71">
    <w:name w:val="Style71"/>
    <w:basedOn w:val="a1"/>
    <w:uiPriority w:val="99"/>
    <w:rsid w:val="00EC55D6"/>
    <w:pPr>
      <w:suppressAutoHyphens w:val="0"/>
      <w:autoSpaceDN w:val="0"/>
      <w:adjustRightInd w:val="0"/>
      <w:spacing w:line="216" w:lineRule="exact"/>
      <w:ind w:firstLine="192"/>
      <w:jc w:val="left"/>
    </w:pPr>
    <w:rPr>
      <w:rFonts w:ascii="Times New Roman" w:hAnsi="Times New Roman" w:cs="Times New Roman"/>
      <w:sz w:val="24"/>
      <w:szCs w:val="24"/>
      <w:lang w:eastAsia="ru-RU"/>
    </w:rPr>
  </w:style>
  <w:style w:type="character" w:customStyle="1" w:styleId="FontStyle135">
    <w:name w:val="Font Style135"/>
    <w:uiPriority w:val="99"/>
    <w:rsid w:val="00EC55D6"/>
    <w:rPr>
      <w:rFonts w:ascii="Arial" w:hAnsi="Arial" w:cs="Arial"/>
      <w:sz w:val="28"/>
      <w:szCs w:val="28"/>
    </w:rPr>
  </w:style>
  <w:style w:type="character" w:customStyle="1" w:styleId="FontStyle136">
    <w:name w:val="Font Style136"/>
    <w:uiPriority w:val="99"/>
    <w:rsid w:val="00EC55D6"/>
    <w:rPr>
      <w:rFonts w:ascii="Arial" w:hAnsi="Arial" w:cs="Arial"/>
      <w:b/>
      <w:bCs/>
      <w:spacing w:val="80"/>
      <w:sz w:val="24"/>
      <w:szCs w:val="24"/>
    </w:rPr>
  </w:style>
  <w:style w:type="character" w:customStyle="1" w:styleId="FontStyle137">
    <w:name w:val="Font Style137"/>
    <w:uiPriority w:val="99"/>
    <w:rsid w:val="00EC55D6"/>
    <w:rPr>
      <w:rFonts w:ascii="Arial" w:hAnsi="Arial" w:cs="Arial"/>
      <w:b/>
      <w:bCs/>
      <w:sz w:val="14"/>
      <w:szCs w:val="14"/>
    </w:rPr>
  </w:style>
  <w:style w:type="character" w:customStyle="1" w:styleId="FontStyle140">
    <w:name w:val="Font Style140"/>
    <w:uiPriority w:val="99"/>
    <w:rsid w:val="00EC55D6"/>
    <w:rPr>
      <w:rFonts w:ascii="Arial" w:hAnsi="Arial" w:cs="Arial"/>
      <w:sz w:val="12"/>
      <w:szCs w:val="12"/>
    </w:rPr>
  </w:style>
  <w:style w:type="character" w:customStyle="1" w:styleId="FontStyle142">
    <w:name w:val="Font Style142"/>
    <w:uiPriority w:val="99"/>
    <w:rsid w:val="00EC55D6"/>
    <w:rPr>
      <w:rFonts w:ascii="Arial" w:hAnsi="Arial" w:cs="Arial"/>
      <w:spacing w:val="10"/>
      <w:sz w:val="12"/>
      <w:szCs w:val="12"/>
    </w:rPr>
  </w:style>
  <w:style w:type="paragraph" w:customStyle="1" w:styleId="normal1">
    <w:name w:val="normal"/>
    <w:basedOn w:val="a1"/>
    <w:rsid w:val="00EC55D6"/>
    <w:pPr>
      <w:widowControl/>
      <w:suppressAutoHyphens w:val="0"/>
      <w:autoSpaceDE/>
      <w:spacing w:before="75" w:after="150" w:line="240" w:lineRule="auto"/>
      <w:ind w:left="60" w:right="60" w:firstLine="0"/>
      <w:jc w:val="left"/>
    </w:pPr>
    <w:rPr>
      <w:rFonts w:ascii="Verdana" w:hAnsi="Verdana" w:cs="Times New Roman"/>
      <w:color w:val="008000"/>
      <w:sz w:val="18"/>
      <w:szCs w:val="20"/>
      <w:lang w:eastAsia="ru-RU"/>
    </w:rPr>
  </w:style>
  <w:style w:type="paragraph" w:customStyle="1" w:styleId="223">
    <w:name w:val="Основной текст 22"/>
    <w:basedOn w:val="a1"/>
    <w:rsid w:val="00EC55D6"/>
    <w:pPr>
      <w:widowControl/>
      <w:suppressAutoHyphens w:val="0"/>
      <w:overflowPunct w:val="0"/>
      <w:autoSpaceDN w:val="0"/>
      <w:adjustRightInd w:val="0"/>
      <w:spacing w:line="240" w:lineRule="auto"/>
      <w:ind w:firstLine="851"/>
      <w:textAlignment w:val="baseline"/>
    </w:pPr>
    <w:rPr>
      <w:rFonts w:ascii="Times New Roman" w:hAnsi="Times New Roman" w:cs="Times New Roman"/>
      <w:sz w:val="24"/>
      <w:szCs w:val="20"/>
      <w:lang w:eastAsia="ru-RU"/>
    </w:rPr>
  </w:style>
  <w:style w:type="character" w:customStyle="1" w:styleId="FontStyle40">
    <w:name w:val="Font Style40"/>
    <w:uiPriority w:val="99"/>
    <w:rsid w:val="00EC55D6"/>
    <w:rPr>
      <w:rFonts w:ascii="Times New Roman" w:hAnsi="Times New Roman" w:cs="Times New Roman"/>
      <w:sz w:val="22"/>
      <w:szCs w:val="22"/>
    </w:rPr>
  </w:style>
  <w:style w:type="paragraph" w:customStyle="1" w:styleId="Style18">
    <w:name w:val="Style18"/>
    <w:basedOn w:val="a1"/>
    <w:uiPriority w:val="99"/>
    <w:rsid w:val="00EC55D6"/>
    <w:pPr>
      <w:suppressAutoHyphens w:val="0"/>
      <w:autoSpaceDN w:val="0"/>
      <w:adjustRightInd w:val="0"/>
      <w:spacing w:line="216" w:lineRule="exact"/>
      <w:ind w:firstLine="0"/>
      <w:jc w:val="left"/>
    </w:pPr>
    <w:rPr>
      <w:rFonts w:ascii="Times New Roman" w:hAnsi="Times New Roman" w:cs="Times New Roman"/>
      <w:sz w:val="24"/>
      <w:szCs w:val="24"/>
      <w:lang w:eastAsia="ru-RU"/>
    </w:rPr>
  </w:style>
  <w:style w:type="paragraph" w:customStyle="1" w:styleId="Style20">
    <w:name w:val="Style20"/>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paragraph" w:customStyle="1" w:styleId="Style21">
    <w:name w:val="Style21"/>
    <w:basedOn w:val="a1"/>
    <w:uiPriority w:val="99"/>
    <w:rsid w:val="00EC55D6"/>
    <w:pPr>
      <w:suppressAutoHyphens w:val="0"/>
      <w:autoSpaceDN w:val="0"/>
      <w:adjustRightInd w:val="0"/>
      <w:spacing w:line="245" w:lineRule="exact"/>
      <w:ind w:firstLine="0"/>
      <w:jc w:val="left"/>
    </w:pPr>
    <w:rPr>
      <w:rFonts w:ascii="Times New Roman" w:hAnsi="Times New Roman" w:cs="Times New Roman"/>
      <w:sz w:val="24"/>
      <w:szCs w:val="24"/>
      <w:lang w:eastAsia="ru-RU"/>
    </w:rPr>
  </w:style>
  <w:style w:type="paragraph" w:customStyle="1" w:styleId="Style22">
    <w:name w:val="Style22"/>
    <w:basedOn w:val="a1"/>
    <w:uiPriority w:val="99"/>
    <w:rsid w:val="00EC55D6"/>
    <w:pPr>
      <w:suppressAutoHyphens w:val="0"/>
      <w:autoSpaceDN w:val="0"/>
      <w:adjustRightInd w:val="0"/>
      <w:spacing w:line="235" w:lineRule="exact"/>
      <w:ind w:firstLine="0"/>
      <w:jc w:val="left"/>
    </w:pPr>
    <w:rPr>
      <w:rFonts w:ascii="Times New Roman" w:hAnsi="Times New Roman" w:cs="Times New Roman"/>
      <w:sz w:val="24"/>
      <w:szCs w:val="24"/>
      <w:lang w:eastAsia="ru-RU"/>
    </w:rPr>
  </w:style>
  <w:style w:type="paragraph" w:customStyle="1" w:styleId="Style23">
    <w:name w:val="Style23"/>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character" w:customStyle="1" w:styleId="FontStyle45">
    <w:name w:val="Font Style45"/>
    <w:uiPriority w:val="99"/>
    <w:rsid w:val="00EC55D6"/>
    <w:rPr>
      <w:rFonts w:ascii="Trebuchet MS" w:hAnsi="Trebuchet MS" w:cs="Trebuchet MS"/>
      <w:sz w:val="14"/>
      <w:szCs w:val="14"/>
    </w:rPr>
  </w:style>
  <w:style w:type="character" w:customStyle="1" w:styleId="FontStyle46">
    <w:name w:val="Font Style46"/>
    <w:uiPriority w:val="99"/>
    <w:rsid w:val="00EC55D6"/>
    <w:rPr>
      <w:rFonts w:ascii="Trebuchet MS" w:hAnsi="Trebuchet MS" w:cs="Trebuchet MS"/>
      <w:b/>
      <w:bCs/>
      <w:sz w:val="16"/>
      <w:szCs w:val="16"/>
    </w:rPr>
  </w:style>
  <w:style w:type="character" w:customStyle="1" w:styleId="FontStyle47">
    <w:name w:val="Font Style47"/>
    <w:uiPriority w:val="99"/>
    <w:rsid w:val="00EC55D6"/>
    <w:rPr>
      <w:rFonts w:ascii="Trebuchet MS" w:hAnsi="Trebuchet MS" w:cs="Trebuchet MS"/>
      <w:b/>
      <w:bCs/>
      <w:sz w:val="16"/>
      <w:szCs w:val="16"/>
    </w:rPr>
  </w:style>
  <w:style w:type="character" w:customStyle="1" w:styleId="FontStyle51">
    <w:name w:val="Font Style51"/>
    <w:uiPriority w:val="99"/>
    <w:rsid w:val="00EC55D6"/>
    <w:rPr>
      <w:rFonts w:ascii="Trebuchet MS" w:hAnsi="Trebuchet MS" w:cs="Trebuchet MS"/>
      <w:sz w:val="14"/>
      <w:szCs w:val="14"/>
    </w:rPr>
  </w:style>
  <w:style w:type="paragraph" w:customStyle="1" w:styleId="Style15">
    <w:name w:val="Style1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6">
    <w:name w:val="Style1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9">
    <w:name w:val="Style19"/>
    <w:basedOn w:val="a1"/>
    <w:uiPriority w:val="99"/>
    <w:rsid w:val="00EC55D6"/>
    <w:pPr>
      <w:suppressAutoHyphens w:val="0"/>
      <w:autoSpaceDN w:val="0"/>
      <w:adjustRightInd w:val="0"/>
      <w:spacing w:line="202" w:lineRule="exact"/>
      <w:ind w:firstLine="0"/>
      <w:jc w:val="center"/>
    </w:pPr>
    <w:rPr>
      <w:rFonts w:ascii="Times New Roman" w:hAnsi="Times New Roman" w:cs="Times New Roman"/>
      <w:sz w:val="24"/>
      <w:szCs w:val="24"/>
      <w:lang w:eastAsia="ru-RU"/>
    </w:rPr>
  </w:style>
  <w:style w:type="character" w:customStyle="1" w:styleId="FontStyle52">
    <w:name w:val="Font Style52"/>
    <w:uiPriority w:val="99"/>
    <w:rsid w:val="00EC55D6"/>
    <w:rPr>
      <w:rFonts w:ascii="Trebuchet MS" w:hAnsi="Trebuchet MS" w:cs="Trebuchet MS"/>
      <w:sz w:val="16"/>
      <w:szCs w:val="16"/>
    </w:rPr>
  </w:style>
  <w:style w:type="character" w:customStyle="1" w:styleId="FontStyle71">
    <w:name w:val="Font Style71"/>
    <w:uiPriority w:val="99"/>
    <w:rsid w:val="00EC55D6"/>
    <w:rPr>
      <w:rFonts w:ascii="Trebuchet MS" w:hAnsi="Trebuchet MS" w:cs="Trebuchet MS"/>
      <w:spacing w:val="-10"/>
      <w:sz w:val="14"/>
      <w:szCs w:val="14"/>
    </w:rPr>
  </w:style>
  <w:style w:type="paragraph" w:customStyle="1" w:styleId="Style17">
    <w:name w:val="Style1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4">
    <w:name w:val="Style2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48">
    <w:name w:val="Font Style48"/>
    <w:uiPriority w:val="99"/>
    <w:rsid w:val="00EC55D6"/>
    <w:rPr>
      <w:rFonts w:ascii="Arial Unicode MS" w:hAnsi="Arial Unicode MS" w:cs="Arial Unicode MS"/>
      <w:sz w:val="80"/>
      <w:szCs w:val="80"/>
    </w:rPr>
  </w:style>
  <w:style w:type="character" w:customStyle="1" w:styleId="FontStyle49">
    <w:name w:val="Font Style49"/>
    <w:uiPriority w:val="99"/>
    <w:rsid w:val="00EC55D6"/>
    <w:rPr>
      <w:rFonts w:ascii="Consolas" w:hAnsi="Consolas" w:cs="Consolas"/>
      <w:sz w:val="92"/>
      <w:szCs w:val="92"/>
    </w:rPr>
  </w:style>
  <w:style w:type="character" w:customStyle="1" w:styleId="FontStyle53">
    <w:name w:val="Font Style53"/>
    <w:uiPriority w:val="99"/>
    <w:rsid w:val="00EC55D6"/>
    <w:rPr>
      <w:rFonts w:ascii="Trebuchet MS" w:hAnsi="Trebuchet MS" w:cs="Trebuchet MS"/>
      <w:sz w:val="14"/>
      <w:szCs w:val="14"/>
    </w:rPr>
  </w:style>
  <w:style w:type="character" w:customStyle="1" w:styleId="FontStyle59">
    <w:name w:val="Font Style59"/>
    <w:uiPriority w:val="99"/>
    <w:rsid w:val="00EC55D6"/>
    <w:rPr>
      <w:rFonts w:ascii="Trebuchet MS" w:hAnsi="Trebuchet MS" w:cs="Trebuchet MS"/>
      <w:smallCaps/>
      <w:sz w:val="18"/>
      <w:szCs w:val="18"/>
    </w:rPr>
  </w:style>
  <w:style w:type="character" w:customStyle="1" w:styleId="FontStyle60">
    <w:name w:val="Font Style60"/>
    <w:uiPriority w:val="99"/>
    <w:rsid w:val="00EC55D6"/>
    <w:rPr>
      <w:rFonts w:ascii="Consolas" w:hAnsi="Consolas" w:cs="Consolas"/>
      <w:sz w:val="56"/>
      <w:szCs w:val="56"/>
    </w:rPr>
  </w:style>
  <w:style w:type="character" w:customStyle="1" w:styleId="FontStyle68">
    <w:name w:val="Font Style68"/>
    <w:uiPriority w:val="99"/>
    <w:rsid w:val="00EC55D6"/>
    <w:rPr>
      <w:rFonts w:ascii="Trebuchet MS" w:hAnsi="Trebuchet MS" w:cs="Trebuchet MS"/>
      <w:sz w:val="32"/>
      <w:szCs w:val="32"/>
    </w:rPr>
  </w:style>
  <w:style w:type="character" w:customStyle="1" w:styleId="FontStyle69">
    <w:name w:val="Font Style69"/>
    <w:uiPriority w:val="99"/>
    <w:rsid w:val="00EC55D6"/>
    <w:rPr>
      <w:rFonts w:ascii="Trebuchet MS" w:hAnsi="Trebuchet MS" w:cs="Trebuchet MS"/>
      <w:b/>
      <w:bCs/>
      <w:sz w:val="14"/>
      <w:szCs w:val="14"/>
    </w:rPr>
  </w:style>
  <w:style w:type="paragraph" w:customStyle="1" w:styleId="Style9">
    <w:name w:val="Style9"/>
    <w:basedOn w:val="a1"/>
    <w:uiPriority w:val="99"/>
    <w:rsid w:val="00EC55D6"/>
    <w:pPr>
      <w:suppressAutoHyphens w:val="0"/>
      <w:autoSpaceDN w:val="0"/>
      <w:adjustRightInd w:val="0"/>
      <w:spacing w:line="221" w:lineRule="exact"/>
      <w:ind w:firstLine="0"/>
    </w:pPr>
    <w:rPr>
      <w:rFonts w:ascii="Times New Roman" w:hAnsi="Times New Roman" w:cs="Times New Roman"/>
      <w:sz w:val="24"/>
      <w:szCs w:val="24"/>
      <w:lang w:eastAsia="ru-RU"/>
    </w:rPr>
  </w:style>
  <w:style w:type="character" w:customStyle="1" w:styleId="FontStyle33">
    <w:name w:val="Font Style33"/>
    <w:uiPriority w:val="99"/>
    <w:rsid w:val="00EC55D6"/>
    <w:rPr>
      <w:rFonts w:ascii="Times New Roman" w:hAnsi="Times New Roman" w:cs="Times New Roman"/>
      <w:b/>
      <w:bCs/>
      <w:i/>
      <w:iCs/>
      <w:sz w:val="16"/>
      <w:szCs w:val="16"/>
    </w:rPr>
  </w:style>
  <w:style w:type="character" w:customStyle="1" w:styleId="FontStyle23">
    <w:name w:val="Font Style23"/>
    <w:uiPriority w:val="99"/>
    <w:rsid w:val="00EC55D6"/>
    <w:rPr>
      <w:rFonts w:ascii="Bookman Old Style" w:hAnsi="Bookman Old Style" w:cs="Bookman Old Style"/>
      <w:b/>
      <w:bCs/>
      <w:sz w:val="16"/>
      <w:szCs w:val="16"/>
    </w:rPr>
  </w:style>
  <w:style w:type="character" w:customStyle="1" w:styleId="FontStyle24">
    <w:name w:val="Font Style24"/>
    <w:uiPriority w:val="99"/>
    <w:rsid w:val="00EC55D6"/>
    <w:rPr>
      <w:rFonts w:ascii="Times New Roman" w:hAnsi="Times New Roman" w:cs="Times New Roman"/>
      <w:sz w:val="14"/>
      <w:szCs w:val="14"/>
    </w:rPr>
  </w:style>
  <w:style w:type="character" w:customStyle="1" w:styleId="FontStyle26">
    <w:name w:val="Font Style26"/>
    <w:uiPriority w:val="99"/>
    <w:rsid w:val="00EC55D6"/>
    <w:rPr>
      <w:rFonts w:ascii="Times New Roman" w:hAnsi="Times New Roman" w:cs="Times New Roman"/>
      <w:b/>
      <w:bCs/>
      <w:sz w:val="14"/>
      <w:szCs w:val="14"/>
    </w:rPr>
  </w:style>
  <w:style w:type="paragraph" w:styleId="affffffff2">
    <w:name w:val="Revision"/>
    <w:hidden/>
    <w:uiPriority w:val="99"/>
    <w:semiHidden/>
    <w:rsid w:val="00EC55D6"/>
    <w:rPr>
      <w:color w:val="000000"/>
      <w:sz w:val="24"/>
      <w:szCs w:val="26"/>
      <w:lang w:eastAsia="ar-SA"/>
    </w:rPr>
  </w:style>
  <w:style w:type="paragraph" w:customStyle="1" w:styleId="Style11">
    <w:name w:val="Style1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5">
    <w:name w:val="Font Style25"/>
    <w:uiPriority w:val="99"/>
    <w:rsid w:val="00EC55D6"/>
    <w:rPr>
      <w:rFonts w:ascii="Trebuchet MS" w:hAnsi="Trebuchet MS" w:cs="Trebuchet MS"/>
      <w:sz w:val="20"/>
      <w:szCs w:val="20"/>
    </w:rPr>
  </w:style>
  <w:style w:type="character" w:customStyle="1" w:styleId="FontStyle27">
    <w:name w:val="Font Style27"/>
    <w:uiPriority w:val="99"/>
    <w:rsid w:val="00EC55D6"/>
    <w:rPr>
      <w:rFonts w:ascii="Century Gothic" w:hAnsi="Century Gothic" w:cs="Century Gothic"/>
      <w:sz w:val="18"/>
      <w:szCs w:val="18"/>
    </w:rPr>
  </w:style>
  <w:style w:type="character" w:customStyle="1" w:styleId="FontStyle28">
    <w:name w:val="Font Style28"/>
    <w:uiPriority w:val="99"/>
    <w:rsid w:val="00EC55D6"/>
    <w:rPr>
      <w:rFonts w:ascii="Times New Roman" w:hAnsi="Times New Roman" w:cs="Times New Roman"/>
      <w:sz w:val="18"/>
      <w:szCs w:val="18"/>
    </w:rPr>
  </w:style>
  <w:style w:type="paragraph" w:customStyle="1" w:styleId="Style103">
    <w:name w:val="Style1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2">
    <w:name w:val="Style1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9">
    <w:name w:val="Font Style29"/>
    <w:uiPriority w:val="99"/>
    <w:rsid w:val="00EC55D6"/>
    <w:rPr>
      <w:rFonts w:ascii="Times New Roman" w:hAnsi="Times New Roman" w:cs="Times New Roman"/>
      <w:i/>
      <w:iCs/>
      <w:sz w:val="24"/>
      <w:szCs w:val="24"/>
    </w:rPr>
  </w:style>
  <w:style w:type="paragraph" w:customStyle="1" w:styleId="Style75">
    <w:name w:val="Style75"/>
    <w:basedOn w:val="a1"/>
    <w:uiPriority w:val="99"/>
    <w:rsid w:val="00EC55D6"/>
    <w:pPr>
      <w:suppressAutoHyphens w:val="0"/>
      <w:autoSpaceDN w:val="0"/>
      <w:adjustRightInd w:val="0"/>
      <w:spacing w:line="218" w:lineRule="exact"/>
      <w:ind w:firstLine="374"/>
    </w:pPr>
    <w:rPr>
      <w:rFonts w:ascii="Times New Roman" w:hAnsi="Times New Roman" w:cs="Times New Roman"/>
      <w:sz w:val="24"/>
      <w:szCs w:val="24"/>
      <w:lang w:eastAsia="ru-RU"/>
    </w:rPr>
  </w:style>
  <w:style w:type="character" w:customStyle="1" w:styleId="FontStyle36">
    <w:name w:val="Font Style36"/>
    <w:uiPriority w:val="99"/>
    <w:rsid w:val="00EC55D6"/>
    <w:rPr>
      <w:rFonts w:ascii="Times New Roman" w:hAnsi="Times New Roman" w:cs="Times New Roman"/>
      <w:spacing w:val="20"/>
      <w:sz w:val="20"/>
      <w:szCs w:val="20"/>
    </w:rPr>
  </w:style>
  <w:style w:type="character" w:customStyle="1" w:styleId="FontStyle44">
    <w:name w:val="Font Style44"/>
    <w:uiPriority w:val="99"/>
    <w:rsid w:val="00EC55D6"/>
    <w:rPr>
      <w:rFonts w:ascii="Garamond" w:hAnsi="Garamond" w:cs="Garamond"/>
      <w:b/>
      <w:bCs/>
      <w:spacing w:val="-10"/>
      <w:sz w:val="32"/>
      <w:szCs w:val="32"/>
    </w:rPr>
  </w:style>
  <w:style w:type="character" w:customStyle="1" w:styleId="FontStyle32">
    <w:name w:val="Font Style32"/>
    <w:uiPriority w:val="99"/>
    <w:rsid w:val="00EC55D6"/>
    <w:rPr>
      <w:rFonts w:ascii="Times New Roman" w:hAnsi="Times New Roman" w:cs="Times New Roman"/>
      <w:b/>
      <w:bCs/>
      <w:spacing w:val="10"/>
      <w:sz w:val="22"/>
      <w:szCs w:val="22"/>
    </w:rPr>
  </w:style>
  <w:style w:type="character" w:customStyle="1" w:styleId="FontStyle43">
    <w:name w:val="Font Style43"/>
    <w:uiPriority w:val="99"/>
    <w:rsid w:val="00EC55D6"/>
    <w:rPr>
      <w:rFonts w:ascii="Times New Roman" w:hAnsi="Times New Roman" w:cs="Times New Roman"/>
      <w:spacing w:val="10"/>
      <w:sz w:val="18"/>
      <w:szCs w:val="18"/>
    </w:rPr>
  </w:style>
  <w:style w:type="character" w:styleId="HTML2">
    <w:name w:val="HTML Cite"/>
    <w:uiPriority w:val="99"/>
    <w:unhideWhenUsed/>
    <w:rsid w:val="00EC55D6"/>
    <w:rPr>
      <w:i/>
      <w:iCs/>
    </w:rPr>
  </w:style>
  <w:style w:type="character" w:customStyle="1" w:styleId="FontStyle92">
    <w:name w:val="Font Style92"/>
    <w:uiPriority w:val="99"/>
    <w:rsid w:val="00EC55D6"/>
    <w:rPr>
      <w:rFonts w:ascii="Times New Roman" w:hAnsi="Times New Roman" w:cs="Times New Roman"/>
      <w:b/>
      <w:bCs/>
      <w:sz w:val="10"/>
      <w:szCs w:val="10"/>
    </w:rPr>
  </w:style>
  <w:style w:type="character" w:customStyle="1" w:styleId="FontStyle98">
    <w:name w:val="Font Style98"/>
    <w:uiPriority w:val="99"/>
    <w:rsid w:val="00EC55D6"/>
    <w:rPr>
      <w:rFonts w:ascii="Times New Roman" w:hAnsi="Times New Roman" w:cs="Times New Roman"/>
      <w:sz w:val="14"/>
      <w:szCs w:val="14"/>
    </w:rPr>
  </w:style>
  <w:style w:type="character" w:customStyle="1" w:styleId="FontStyle103">
    <w:name w:val="Font Style103"/>
    <w:uiPriority w:val="99"/>
    <w:rsid w:val="00EC55D6"/>
    <w:rPr>
      <w:rFonts w:ascii="Times New Roman" w:hAnsi="Times New Roman" w:cs="Times New Roman"/>
      <w:b/>
      <w:bCs/>
      <w:spacing w:val="-10"/>
      <w:sz w:val="8"/>
      <w:szCs w:val="8"/>
    </w:rPr>
  </w:style>
  <w:style w:type="character" w:customStyle="1" w:styleId="FontStyle87">
    <w:name w:val="Font Style87"/>
    <w:uiPriority w:val="99"/>
    <w:rsid w:val="00EC55D6"/>
    <w:rPr>
      <w:rFonts w:ascii="Candara" w:hAnsi="Candara" w:cs="Candara"/>
      <w:b/>
      <w:bCs/>
      <w:spacing w:val="-10"/>
      <w:sz w:val="18"/>
      <w:szCs w:val="18"/>
    </w:rPr>
  </w:style>
  <w:style w:type="character" w:customStyle="1" w:styleId="FontStyle89">
    <w:name w:val="Font Style89"/>
    <w:uiPriority w:val="99"/>
    <w:rsid w:val="00EC55D6"/>
    <w:rPr>
      <w:rFonts w:ascii="Times New Roman" w:hAnsi="Times New Roman" w:cs="Times New Roman"/>
      <w:sz w:val="16"/>
      <w:szCs w:val="16"/>
    </w:rPr>
  </w:style>
  <w:style w:type="character" w:customStyle="1" w:styleId="FontStyle90">
    <w:name w:val="Font Style90"/>
    <w:uiPriority w:val="99"/>
    <w:rsid w:val="00EC55D6"/>
    <w:rPr>
      <w:rFonts w:ascii="Garamond" w:hAnsi="Garamond" w:cs="Garamond"/>
      <w:b/>
      <w:bCs/>
      <w:i/>
      <w:iCs/>
      <w:spacing w:val="-10"/>
      <w:sz w:val="18"/>
      <w:szCs w:val="18"/>
    </w:rPr>
  </w:style>
  <w:style w:type="character" w:customStyle="1" w:styleId="FontStyle96">
    <w:name w:val="Font Style96"/>
    <w:uiPriority w:val="99"/>
    <w:rsid w:val="00EC55D6"/>
    <w:rPr>
      <w:rFonts w:ascii="Times New Roman" w:hAnsi="Times New Roman" w:cs="Times New Roman"/>
      <w:sz w:val="46"/>
      <w:szCs w:val="46"/>
    </w:rPr>
  </w:style>
  <w:style w:type="character" w:customStyle="1" w:styleId="FontStyle88">
    <w:name w:val="Font Style88"/>
    <w:uiPriority w:val="99"/>
    <w:rsid w:val="00EC55D6"/>
    <w:rPr>
      <w:rFonts w:ascii="Century Gothic" w:hAnsi="Century Gothic" w:cs="Century Gothic"/>
      <w:sz w:val="28"/>
      <w:szCs w:val="28"/>
    </w:rPr>
  </w:style>
  <w:style w:type="paragraph" w:customStyle="1" w:styleId="Style82">
    <w:name w:val="Style82"/>
    <w:basedOn w:val="a1"/>
    <w:uiPriority w:val="99"/>
    <w:rsid w:val="00EC55D6"/>
    <w:pPr>
      <w:suppressAutoHyphens w:val="0"/>
      <w:autoSpaceDN w:val="0"/>
      <w:adjustRightInd w:val="0"/>
      <w:spacing w:line="698" w:lineRule="exact"/>
      <w:ind w:hanging="65"/>
      <w:jc w:val="left"/>
    </w:pPr>
    <w:rPr>
      <w:rFonts w:ascii="Times New Roman" w:hAnsi="Times New Roman" w:cs="Times New Roman"/>
      <w:sz w:val="24"/>
      <w:szCs w:val="24"/>
      <w:lang w:eastAsia="ru-RU"/>
    </w:rPr>
  </w:style>
  <w:style w:type="paragraph" w:customStyle="1" w:styleId="Style84">
    <w:name w:val="Style84"/>
    <w:basedOn w:val="a1"/>
    <w:uiPriority w:val="99"/>
    <w:rsid w:val="00EC55D6"/>
    <w:pPr>
      <w:suppressAutoHyphens w:val="0"/>
      <w:autoSpaceDN w:val="0"/>
      <w:adjustRightInd w:val="0"/>
      <w:spacing w:line="194" w:lineRule="exact"/>
      <w:ind w:firstLine="0"/>
      <w:jc w:val="right"/>
    </w:pPr>
    <w:rPr>
      <w:rFonts w:ascii="Times New Roman" w:hAnsi="Times New Roman" w:cs="Times New Roman"/>
      <w:sz w:val="24"/>
      <w:szCs w:val="24"/>
      <w:lang w:eastAsia="ru-RU"/>
    </w:rPr>
  </w:style>
  <w:style w:type="character" w:customStyle="1" w:styleId="FontStyle35">
    <w:name w:val="Font Style35"/>
    <w:uiPriority w:val="99"/>
    <w:rsid w:val="00EC55D6"/>
    <w:rPr>
      <w:rFonts w:ascii="Times New Roman" w:hAnsi="Times New Roman" w:cs="Times New Roman"/>
      <w:b/>
      <w:bCs/>
      <w:sz w:val="20"/>
      <w:szCs w:val="20"/>
    </w:rPr>
  </w:style>
  <w:style w:type="character" w:customStyle="1" w:styleId="FontStyle38">
    <w:name w:val="Font Style38"/>
    <w:uiPriority w:val="99"/>
    <w:rsid w:val="00EC55D6"/>
    <w:rPr>
      <w:rFonts w:ascii="Times New Roman" w:hAnsi="Times New Roman" w:cs="Times New Roman"/>
      <w:sz w:val="20"/>
      <w:szCs w:val="20"/>
    </w:rPr>
  </w:style>
  <w:style w:type="character" w:customStyle="1" w:styleId="FontStyle55">
    <w:name w:val="Font Style55"/>
    <w:uiPriority w:val="99"/>
    <w:rsid w:val="00EC55D6"/>
    <w:rPr>
      <w:rFonts w:ascii="Times New Roman" w:hAnsi="Times New Roman" w:cs="Times New Roman"/>
      <w:b/>
      <w:bCs/>
      <w:smallCaps/>
      <w:sz w:val="20"/>
      <w:szCs w:val="20"/>
    </w:rPr>
  </w:style>
  <w:style w:type="character" w:customStyle="1" w:styleId="FontStyle41">
    <w:name w:val="Font Style41"/>
    <w:uiPriority w:val="99"/>
    <w:rsid w:val="00EC55D6"/>
    <w:rPr>
      <w:rFonts w:ascii="Times New Roman" w:hAnsi="Times New Roman" w:cs="Times New Roman"/>
      <w:spacing w:val="10"/>
      <w:sz w:val="20"/>
      <w:szCs w:val="20"/>
    </w:rPr>
  </w:style>
  <w:style w:type="character" w:customStyle="1" w:styleId="FontStyle42">
    <w:name w:val="Font Style42"/>
    <w:uiPriority w:val="99"/>
    <w:rsid w:val="00EC55D6"/>
    <w:rPr>
      <w:rFonts w:ascii="Times New Roman" w:hAnsi="Times New Roman" w:cs="Times New Roman"/>
      <w:sz w:val="18"/>
      <w:szCs w:val="18"/>
    </w:rPr>
  </w:style>
  <w:style w:type="paragraph" w:customStyle="1" w:styleId="affffffff3">
    <w:name w:val="табл_строка"/>
    <w:basedOn w:val="a8"/>
    <w:rsid w:val="00EC55D6"/>
    <w:pPr>
      <w:suppressAutoHyphens w:val="0"/>
      <w:spacing w:before="120"/>
      <w:ind w:firstLine="709"/>
      <w:jc w:val="center"/>
    </w:pPr>
    <w:rPr>
      <w:sz w:val="24"/>
      <w:lang w:eastAsia="ru-RU"/>
    </w:rPr>
  </w:style>
  <w:style w:type="paragraph" w:customStyle="1" w:styleId="affffffff4">
    <w:name w:val="Основной текст продолжение"/>
    <w:basedOn w:val="a8"/>
    <w:next w:val="a8"/>
    <w:rsid w:val="00EC55D6"/>
    <w:pPr>
      <w:suppressAutoHyphens w:val="0"/>
      <w:spacing w:before="120"/>
      <w:ind w:firstLine="709"/>
    </w:pPr>
    <w:rPr>
      <w:sz w:val="24"/>
      <w:lang w:eastAsia="ru-RU"/>
    </w:rPr>
  </w:style>
  <w:style w:type="character" w:customStyle="1" w:styleId="3e">
    <w:name w:val="Основной шрифт абзаца3"/>
    <w:rsid w:val="00EC55D6"/>
  </w:style>
  <w:style w:type="character" w:customStyle="1" w:styleId="WW-Absatz-Standardschriftart1111">
    <w:name w:val="WW-Absatz-Standardschriftart1111"/>
    <w:rsid w:val="00EC55D6"/>
  </w:style>
  <w:style w:type="character" w:customStyle="1" w:styleId="WW-Absatz-Standardschriftart11111">
    <w:name w:val="WW-Absatz-Standardschriftart11111"/>
    <w:rsid w:val="00EC55D6"/>
  </w:style>
  <w:style w:type="character" w:customStyle="1" w:styleId="WW-Absatz-Standardschriftart111111">
    <w:name w:val="WW-Absatz-Standardschriftart111111"/>
    <w:rsid w:val="00EC55D6"/>
  </w:style>
  <w:style w:type="paragraph" w:customStyle="1" w:styleId="49">
    <w:name w:val="Название4"/>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4a">
    <w:name w:val="Указатель4"/>
    <w:basedOn w:val="a1"/>
    <w:rsid w:val="00EC55D6"/>
    <w:pPr>
      <w:suppressLineNumbers/>
      <w:autoSpaceDE/>
      <w:spacing w:line="240" w:lineRule="auto"/>
      <w:ind w:firstLine="709"/>
    </w:pPr>
    <w:rPr>
      <w:rFonts w:eastAsia="Lucida Sans Unicode" w:cs="Tahoma"/>
      <w:kern w:val="1"/>
      <w:sz w:val="20"/>
      <w:szCs w:val="24"/>
    </w:rPr>
  </w:style>
  <w:style w:type="paragraph" w:customStyle="1" w:styleId="3f">
    <w:name w:val="Название3"/>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3f0">
    <w:name w:val="Указатель3"/>
    <w:basedOn w:val="a1"/>
    <w:rsid w:val="00EC55D6"/>
    <w:pPr>
      <w:suppressLineNumbers/>
      <w:autoSpaceDE/>
      <w:spacing w:line="240" w:lineRule="auto"/>
      <w:ind w:firstLine="709"/>
    </w:pPr>
    <w:rPr>
      <w:rFonts w:eastAsia="Lucida Sans Unicode" w:cs="Tahoma"/>
      <w:kern w:val="1"/>
      <w:sz w:val="20"/>
      <w:szCs w:val="24"/>
    </w:rPr>
  </w:style>
  <w:style w:type="character" w:customStyle="1" w:styleId="FontStyle19">
    <w:name w:val="Font Style19"/>
    <w:uiPriority w:val="99"/>
    <w:rsid w:val="00EC55D6"/>
    <w:rPr>
      <w:rFonts w:ascii="Times New Roman" w:hAnsi="Times New Roman" w:cs="Times New Roman"/>
      <w:b/>
      <w:bCs/>
      <w:sz w:val="18"/>
      <w:szCs w:val="18"/>
    </w:rPr>
  </w:style>
  <w:style w:type="character" w:customStyle="1" w:styleId="FontStyle20">
    <w:name w:val="Font Style20"/>
    <w:uiPriority w:val="99"/>
    <w:rsid w:val="00EC55D6"/>
    <w:rPr>
      <w:rFonts w:ascii="Times New Roman" w:hAnsi="Times New Roman" w:cs="Times New Roman"/>
      <w:b/>
      <w:bCs/>
      <w:sz w:val="16"/>
      <w:szCs w:val="16"/>
    </w:rPr>
  </w:style>
  <w:style w:type="character" w:customStyle="1" w:styleId="WW8Num1z2">
    <w:name w:val="WW8Num1z2"/>
    <w:rsid w:val="00EC55D6"/>
    <w:rPr>
      <w:rFonts w:ascii="StarSymbol" w:hAnsi="StarSymbol" w:cs="StarSymbol"/>
      <w:sz w:val="18"/>
      <w:szCs w:val="18"/>
    </w:rPr>
  </w:style>
  <w:style w:type="character" w:customStyle="1" w:styleId="FontStyle17">
    <w:name w:val="Font Style17"/>
    <w:uiPriority w:val="99"/>
    <w:rsid w:val="00EC55D6"/>
    <w:rPr>
      <w:rFonts w:ascii="Book Antiqua" w:hAnsi="Book Antiqua" w:cs="Book Antiqua"/>
      <w:b/>
      <w:bCs/>
      <w:sz w:val="20"/>
      <w:szCs w:val="20"/>
    </w:rPr>
  </w:style>
  <w:style w:type="character" w:customStyle="1" w:styleId="FontStyle39">
    <w:name w:val="Font Style39"/>
    <w:uiPriority w:val="99"/>
    <w:rsid w:val="00EC55D6"/>
    <w:rPr>
      <w:rFonts w:ascii="Times New Roman" w:hAnsi="Times New Roman" w:cs="Times New Roman"/>
      <w:b/>
      <w:bCs/>
      <w:sz w:val="28"/>
      <w:szCs w:val="28"/>
    </w:rPr>
  </w:style>
  <w:style w:type="character" w:customStyle="1" w:styleId="FontStyle84">
    <w:name w:val="Font Style84"/>
    <w:uiPriority w:val="99"/>
    <w:rsid w:val="00EC55D6"/>
    <w:rPr>
      <w:rFonts w:ascii="Times New Roman" w:hAnsi="Times New Roman" w:cs="Times New Roman"/>
      <w:sz w:val="18"/>
      <w:szCs w:val="18"/>
    </w:rPr>
  </w:style>
  <w:style w:type="character" w:customStyle="1" w:styleId="1fffd">
    <w:name w:val="Основной текст Знак1"/>
    <w:aliases w:val="Табличный Знак,Основной текст Знак Знак Знак Знак Знак1"/>
    <w:rsid w:val="00EC55D6"/>
    <w:rPr>
      <w:rFonts w:ascii="Arial" w:hAnsi="Arial"/>
      <w:color w:val="000000"/>
      <w:sz w:val="26"/>
      <w:szCs w:val="26"/>
      <w:lang w:eastAsia="ar-SA"/>
    </w:rPr>
  </w:style>
  <w:style w:type="character" w:customStyle="1" w:styleId="contww1">
    <w:name w:val="contww1"/>
    <w:rsid w:val="00EC55D6"/>
    <w:rPr>
      <w:sz w:val="26"/>
      <w:szCs w:val="26"/>
    </w:rPr>
  </w:style>
  <w:style w:type="character" w:styleId="HTML3">
    <w:name w:val="HTML Typewriter"/>
    <w:uiPriority w:val="99"/>
    <w:unhideWhenUsed/>
    <w:rsid w:val="00EC55D6"/>
    <w:rPr>
      <w:rFonts w:ascii="Courier New" w:eastAsia="Times New Roman" w:hAnsi="Courier New" w:cs="Courier New"/>
      <w:sz w:val="20"/>
      <w:szCs w:val="20"/>
    </w:rPr>
  </w:style>
  <w:style w:type="numbering" w:customStyle="1" w:styleId="1111111">
    <w:name w:val="1 / 1.1 / 1.1.11"/>
    <w:basedOn w:val="a4"/>
    <w:next w:val="111111"/>
    <w:semiHidden/>
    <w:rsid w:val="00EC55D6"/>
    <w:pPr>
      <w:numPr>
        <w:numId w:val="8"/>
      </w:numPr>
    </w:pPr>
  </w:style>
  <w:style w:type="numbering" w:styleId="111111">
    <w:name w:val="Outline List 2"/>
    <w:basedOn w:val="a4"/>
    <w:uiPriority w:val="99"/>
    <w:unhideWhenUsed/>
    <w:rsid w:val="00EC55D6"/>
    <w:pPr>
      <w:numPr>
        <w:numId w:val="9"/>
      </w:numPr>
    </w:pPr>
  </w:style>
  <w:style w:type="character" w:customStyle="1" w:styleId="FontStyle85">
    <w:name w:val="Font Style85"/>
    <w:uiPriority w:val="99"/>
    <w:rsid w:val="00EC55D6"/>
    <w:rPr>
      <w:rFonts w:ascii="Times New Roman" w:hAnsi="Times New Roman" w:cs="Times New Roman"/>
      <w:b/>
      <w:bCs/>
      <w:sz w:val="26"/>
      <w:szCs w:val="26"/>
    </w:rPr>
  </w:style>
  <w:style w:type="character" w:customStyle="1" w:styleId="FontStyle86">
    <w:name w:val="Font Style86"/>
    <w:uiPriority w:val="99"/>
    <w:rsid w:val="00EC55D6"/>
    <w:rPr>
      <w:rFonts w:ascii="Times New Roman" w:hAnsi="Times New Roman" w:cs="Times New Roman"/>
      <w:i/>
      <w:iCs/>
      <w:sz w:val="26"/>
      <w:szCs w:val="26"/>
    </w:rPr>
  </w:style>
  <w:style w:type="character" w:customStyle="1" w:styleId="geo">
    <w:name w:val="geo"/>
    <w:basedOn w:val="a2"/>
    <w:rsid w:val="00EC55D6"/>
  </w:style>
  <w:style w:type="character" w:customStyle="1" w:styleId="latitude">
    <w:name w:val="latitude"/>
    <w:basedOn w:val="a2"/>
    <w:rsid w:val="00EC55D6"/>
  </w:style>
  <w:style w:type="character" w:customStyle="1" w:styleId="longitude">
    <w:name w:val="longitude"/>
    <w:basedOn w:val="a2"/>
    <w:rsid w:val="00EC55D6"/>
  </w:style>
  <w:style w:type="character" w:customStyle="1" w:styleId="coordinates1">
    <w:name w:val="coordinates1"/>
    <w:rsid w:val="00EC55D6"/>
    <w:rPr>
      <w:caps w:val="0"/>
    </w:rPr>
  </w:style>
  <w:style w:type="character" w:customStyle="1" w:styleId="geo-lat1">
    <w:name w:val="geo-lat1"/>
    <w:basedOn w:val="a2"/>
    <w:rsid w:val="00EC55D6"/>
  </w:style>
  <w:style w:type="character" w:customStyle="1" w:styleId="geo-lon1">
    <w:name w:val="geo-lon1"/>
    <w:basedOn w:val="a2"/>
    <w:rsid w:val="00EC55D6"/>
  </w:style>
  <w:style w:type="character" w:customStyle="1" w:styleId="geo-multi-punct1">
    <w:name w:val="geo-multi-punct1"/>
    <w:rsid w:val="00EC55D6"/>
    <w:rPr>
      <w:vanish/>
      <w:webHidden w:val="0"/>
      <w:specVanish w:val="0"/>
    </w:rPr>
  </w:style>
  <w:style w:type="character" w:customStyle="1" w:styleId="plainlinksneverexpand1">
    <w:name w:val="plainlinksneverexpand1"/>
    <w:basedOn w:val="a2"/>
    <w:rsid w:val="00EC55D6"/>
  </w:style>
  <w:style w:type="paragraph" w:customStyle="1" w:styleId="affffffff5">
    <w:name w:val="Таблица"/>
    <w:basedOn w:val="a1"/>
    <w:rsid w:val="00EC55D6"/>
    <w:pPr>
      <w:suppressAutoHyphens w:val="0"/>
      <w:autoSpaceDE/>
      <w:spacing w:before="20" w:line="240" w:lineRule="auto"/>
      <w:ind w:firstLine="0"/>
      <w:jc w:val="left"/>
    </w:pPr>
    <w:rPr>
      <w:rFonts w:ascii="Times New Roman" w:hAnsi="Times New Roman" w:cs="Times New Roman"/>
      <w:kern w:val="18"/>
      <w:sz w:val="18"/>
      <w:szCs w:val="24"/>
      <w:lang w:eastAsia="ru-RU"/>
    </w:rPr>
  </w:style>
  <w:style w:type="paragraph" w:customStyle="1" w:styleId="2fe">
    <w:name w:val="заголовок 2"/>
    <w:basedOn w:val="a1"/>
    <w:next w:val="a1"/>
    <w:rsid w:val="00EC55D6"/>
    <w:pPr>
      <w:keepNext/>
      <w:widowControl/>
      <w:suppressAutoHyphens w:val="0"/>
      <w:autoSpaceDE/>
      <w:spacing w:before="120" w:line="240" w:lineRule="auto"/>
      <w:ind w:firstLine="0"/>
      <w:jc w:val="left"/>
    </w:pPr>
    <w:rPr>
      <w:rFonts w:ascii="Times New Roman" w:hAnsi="Times New Roman" w:cs="Times New Roman"/>
      <w:b/>
      <w:i/>
      <w:smallCaps/>
      <w:sz w:val="24"/>
      <w:szCs w:val="24"/>
      <w:lang w:eastAsia="ru-RU"/>
    </w:rPr>
  </w:style>
  <w:style w:type="paragraph" w:customStyle="1" w:styleId="NormalArial1272">
    <w:name w:val="Стиль Normal + Arial по ширине Первая строка:  1.27 см Перед:  2..."/>
    <w:basedOn w:val="2fc"/>
    <w:rsid w:val="00EC55D6"/>
    <w:pPr>
      <w:suppressAutoHyphens w:val="0"/>
      <w:spacing w:before="40" w:after="40" w:line="240" w:lineRule="auto"/>
      <w:ind w:left="0" w:firstLine="567"/>
    </w:pPr>
    <w:rPr>
      <w:rFonts w:ascii="Arial" w:eastAsia="Times New Roman" w:hAnsi="Arial"/>
      <w:snapToGrid w:val="0"/>
      <w:color w:val="auto"/>
      <w:sz w:val="20"/>
      <w:szCs w:val="20"/>
      <w:lang w:eastAsia="ru-RU"/>
    </w:rPr>
  </w:style>
  <w:style w:type="paragraph" w:customStyle="1" w:styleId="Normal10">
    <w:name w:val="Normal1"/>
    <w:rsid w:val="00EC55D6"/>
    <w:pPr>
      <w:spacing w:before="20" w:after="20"/>
      <w:ind w:firstLine="454"/>
      <w:jc w:val="both"/>
    </w:pPr>
  </w:style>
  <w:style w:type="paragraph" w:customStyle="1" w:styleId="224">
    <w:name w:val="Заголовок 22"/>
    <w:basedOn w:val="2fc"/>
    <w:next w:val="2fc"/>
    <w:rsid w:val="00EC55D6"/>
    <w:pPr>
      <w:keepNext/>
      <w:widowControl/>
      <w:spacing w:line="360" w:lineRule="auto"/>
      <w:ind w:left="1276" w:hanging="425"/>
      <w:jc w:val="left"/>
      <w:outlineLvl w:val="1"/>
    </w:pPr>
    <w:rPr>
      <w:rFonts w:eastAsia="Times New Roman"/>
      <w:color w:val="auto"/>
      <w:kern w:val="28"/>
      <w:sz w:val="28"/>
      <w:szCs w:val="28"/>
      <w:lang w:eastAsia="ru-RU"/>
    </w:rPr>
  </w:style>
  <w:style w:type="paragraph" w:customStyle="1" w:styleId="315">
    <w:name w:val="Заголовок 31"/>
    <w:basedOn w:val="2fc"/>
    <w:next w:val="2fc"/>
    <w:rsid w:val="00EC55D6"/>
    <w:pPr>
      <w:keepNext/>
      <w:widowControl/>
      <w:numPr>
        <w:ilvl w:val="12"/>
      </w:numPr>
      <w:tabs>
        <w:tab w:val="left" w:pos="0"/>
        <w:tab w:val="right" w:pos="10206"/>
      </w:tabs>
      <w:suppressAutoHyphens w:val="0"/>
      <w:spacing w:line="360" w:lineRule="auto"/>
      <w:ind w:left="200" w:firstLine="851"/>
      <w:jc w:val="left"/>
      <w:outlineLvl w:val="2"/>
    </w:pPr>
    <w:rPr>
      <w:rFonts w:eastAsia="Times New Roman"/>
      <w:color w:val="auto"/>
      <w:kern w:val="28"/>
      <w:sz w:val="28"/>
      <w:szCs w:val="28"/>
      <w:lang w:eastAsia="ru-RU"/>
    </w:rPr>
  </w:style>
  <w:style w:type="paragraph" w:customStyle="1" w:styleId="114">
    <w:name w:val="Заголовок 11"/>
    <w:basedOn w:val="2fc"/>
    <w:next w:val="2fc"/>
    <w:rsid w:val="00EC55D6"/>
    <w:pPr>
      <w:suppressAutoHyphens w:val="0"/>
      <w:spacing w:before="240" w:after="60" w:line="240" w:lineRule="auto"/>
      <w:ind w:left="0" w:firstLine="0"/>
      <w:jc w:val="left"/>
      <w:outlineLvl w:val="0"/>
    </w:pPr>
    <w:rPr>
      <w:rFonts w:ascii="Arial" w:eastAsia="Times New Roman" w:hAnsi="Arial"/>
      <w:b/>
      <w:color w:val="auto"/>
      <w:kern w:val="28"/>
      <w:sz w:val="32"/>
      <w:szCs w:val="20"/>
      <w:lang w:eastAsia="ru-RU"/>
    </w:rPr>
  </w:style>
  <w:style w:type="paragraph" w:customStyle="1" w:styleId="affffffff6">
    <w:name w:val="НАЗВАНИЕ КК"/>
    <w:basedOn w:val="a1"/>
    <w:link w:val="affffffff7"/>
    <w:rsid w:val="00EC55D6"/>
    <w:pPr>
      <w:widowControl/>
      <w:suppressAutoHyphens w:val="0"/>
      <w:autoSpaceDE/>
      <w:spacing w:line="240" w:lineRule="auto"/>
      <w:ind w:firstLine="0"/>
      <w:jc w:val="center"/>
    </w:pPr>
    <w:rPr>
      <w:rFonts w:ascii="Times New Roman" w:hAnsi="Times New Roman" w:cs="Times New Roman"/>
      <w:b/>
      <w:sz w:val="28"/>
      <w:szCs w:val="28"/>
    </w:rPr>
  </w:style>
  <w:style w:type="character" w:customStyle="1" w:styleId="affffffff7">
    <w:name w:val="НАЗВАНИЕ КК Знак"/>
    <w:link w:val="affffffff6"/>
    <w:rsid w:val="00EC55D6"/>
    <w:rPr>
      <w:b/>
      <w:sz w:val="28"/>
      <w:szCs w:val="28"/>
    </w:rPr>
  </w:style>
  <w:style w:type="paragraph" w:customStyle="1" w:styleId="citata">
    <w:name w:val="citat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Normal10-021">
    <w:name w:val="Normal + 10 пт полужирный По центру Слева:  -02 см Справ... Знак Знак1"/>
    <w:rsid w:val="00EC55D6"/>
    <w:rPr>
      <w:b/>
      <w:bCs/>
    </w:rPr>
  </w:style>
  <w:style w:type="character" w:customStyle="1" w:styleId="Normal11">
    <w:name w:val="Normal Знак Знак Знак1"/>
    <w:rsid w:val="00EC55D6"/>
    <w:rPr>
      <w:sz w:val="22"/>
      <w:lang w:val="ru-RU" w:eastAsia="ru-RU" w:bidi="ar-SA"/>
    </w:rPr>
  </w:style>
  <w:style w:type="paragraph" w:customStyle="1" w:styleId="bodypolemneniy">
    <w:name w:val="bodypolemneniy"/>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8">
    <w:name w:val="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9">
    <w:name w:val="Знак Знак"/>
    <w:basedOn w:val="a1"/>
    <w:rsid w:val="00EC55D6"/>
    <w:pPr>
      <w:widowControl/>
      <w:suppressAutoHyphens w:val="0"/>
      <w:autoSpaceDE/>
      <w:spacing w:before="100" w:beforeAutospacing="1" w:after="100" w:afterAutospacing="1" w:line="240" w:lineRule="auto"/>
      <w:ind w:firstLine="0"/>
      <w:jc w:val="left"/>
    </w:pPr>
    <w:rPr>
      <w:rFonts w:ascii="Tahoma" w:hAnsi="Tahoma" w:cs="Times New Roman"/>
      <w:sz w:val="20"/>
      <w:szCs w:val="20"/>
      <w:lang w:val="en-US" w:eastAsia="en-US"/>
    </w:rPr>
  </w:style>
  <w:style w:type="character" w:customStyle="1" w:styleId="wmi-callto">
    <w:name w:val="wmi-callto"/>
    <w:basedOn w:val="a2"/>
    <w:rsid w:val="00EC55D6"/>
  </w:style>
  <w:style w:type="paragraph" w:customStyle="1" w:styleId="xl113">
    <w:name w:val="xl113"/>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4">
    <w:name w:val="xl114"/>
    <w:basedOn w:val="a1"/>
    <w:rsid w:val="00EC55D6"/>
    <w:pPr>
      <w:widowControl/>
      <w:pBdr>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5">
    <w:name w:val="xl115"/>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6">
    <w:name w:val="xl116"/>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17">
    <w:name w:val="xl117"/>
    <w:basedOn w:val="a1"/>
    <w:rsid w:val="00EC55D6"/>
    <w:pPr>
      <w:widowControl/>
      <w:pBdr>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8">
    <w:name w:val="xl118"/>
    <w:basedOn w:val="a1"/>
    <w:rsid w:val="00EC55D6"/>
    <w:pPr>
      <w:widowControl/>
      <w:pBdr>
        <w:top w:val="single" w:sz="4" w:space="0" w:color="000000"/>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9">
    <w:name w:val="xl119"/>
    <w:basedOn w:val="a1"/>
    <w:rsid w:val="00EC55D6"/>
    <w:pPr>
      <w:widowControl/>
      <w:pBdr>
        <w:top w:val="single" w:sz="4" w:space="0" w:color="000000"/>
        <w:left w:val="single" w:sz="4" w:space="0" w:color="000000"/>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0">
    <w:name w:val="xl12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1">
    <w:name w:val="xl121"/>
    <w:basedOn w:val="a1"/>
    <w:rsid w:val="00EC55D6"/>
    <w:pPr>
      <w:widowControl/>
      <w:pBdr>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2">
    <w:name w:val="xl122"/>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3">
    <w:name w:val="xl123"/>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24">
    <w:name w:val="xl124"/>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5">
    <w:name w:val="xl125"/>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6">
    <w:name w:val="xl126"/>
    <w:basedOn w:val="a1"/>
    <w:rsid w:val="00EC55D6"/>
    <w:pPr>
      <w:widowControl/>
      <w:pBdr>
        <w:top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7">
    <w:name w:val="xl127"/>
    <w:basedOn w:val="a1"/>
    <w:rsid w:val="00EC55D6"/>
    <w:pPr>
      <w:widowControl/>
      <w:pBdr>
        <w:top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8">
    <w:name w:val="xl128"/>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9">
    <w:name w:val="xl129"/>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color w:val="FFFFFF"/>
      <w:sz w:val="20"/>
      <w:szCs w:val="20"/>
      <w:lang w:eastAsia="ru-RU"/>
    </w:rPr>
  </w:style>
  <w:style w:type="paragraph" w:customStyle="1" w:styleId="xl130">
    <w:name w:val="xl13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1">
    <w:name w:val="xl131"/>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2">
    <w:name w:val="xl132"/>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3">
    <w:name w:val="xl133"/>
    <w:basedOn w:val="a1"/>
    <w:rsid w:val="00EC55D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4">
    <w:name w:val="xl134"/>
    <w:basedOn w:val="a1"/>
    <w:rsid w:val="00EC55D6"/>
    <w:pPr>
      <w:widowControl/>
      <w:pBdr>
        <w:top w:val="single" w:sz="4" w:space="0" w:color="000000"/>
        <w:left w:val="single" w:sz="4" w:space="0" w:color="000000"/>
        <w:bottom w:val="single" w:sz="4" w:space="0" w:color="auto"/>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5">
    <w:name w:val="xl135"/>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6">
    <w:name w:val="xl136"/>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7">
    <w:name w:val="xl137"/>
    <w:basedOn w:val="a1"/>
    <w:rsid w:val="00EC55D6"/>
    <w:pPr>
      <w:widowControl/>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character" w:customStyle="1" w:styleId="Normal2">
    <w:name w:val="Normal Знак Знак2"/>
    <w:link w:val="Normal"/>
    <w:rsid w:val="00EC55D6"/>
    <w:rPr>
      <w:sz w:val="22"/>
    </w:rPr>
  </w:style>
  <w:style w:type="paragraph" w:customStyle="1" w:styleId="textb">
    <w:name w:val="textb"/>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numbering" w:customStyle="1" w:styleId="10">
    <w:name w:val="Стиль10"/>
    <w:uiPriority w:val="99"/>
    <w:rsid w:val="00EC55D6"/>
    <w:pPr>
      <w:numPr>
        <w:numId w:val="10"/>
      </w:numPr>
    </w:pPr>
  </w:style>
  <w:style w:type="numbering" w:customStyle="1" w:styleId="8">
    <w:name w:val="Стиль8"/>
    <w:uiPriority w:val="99"/>
    <w:rsid w:val="00EC55D6"/>
    <w:pPr>
      <w:numPr>
        <w:numId w:val="11"/>
      </w:numPr>
    </w:pPr>
  </w:style>
  <w:style w:type="numbering" w:customStyle="1" w:styleId="9">
    <w:name w:val="Стиль9"/>
    <w:uiPriority w:val="99"/>
    <w:rsid w:val="00EC55D6"/>
    <w:pPr>
      <w:numPr>
        <w:numId w:val="12"/>
      </w:numPr>
    </w:pPr>
  </w:style>
  <w:style w:type="character" w:customStyle="1" w:styleId="af3">
    <w:name w:val="Абзац списка Знак"/>
    <w:aliases w:val="Список_маркированный Знак1,Абзац списка основной Знак,Варианты ответов Знак Знак,Абзац списка1 Знак Знак,Список_маркированный Знак Знак,Абзац списка основной Знак Знак Знак Знак,Абзац списка основной Знак Знак Знак1,ПАРАГРАФ Знак"/>
    <w:link w:val="af2"/>
    <w:uiPriority w:val="34"/>
    <w:locked/>
    <w:rsid w:val="00EC55D6"/>
    <w:rPr>
      <w:rFonts w:ascii="Arial" w:hAnsi="Arial" w:cs="Arial"/>
      <w:sz w:val="16"/>
      <w:szCs w:val="16"/>
      <w:lang w:eastAsia="ar-SA"/>
    </w:rPr>
  </w:style>
  <w:style w:type="character" w:customStyle="1" w:styleId="doccaption">
    <w:name w:val="doccaption"/>
    <w:basedOn w:val="a2"/>
    <w:rsid w:val="00EC55D6"/>
  </w:style>
  <w:style w:type="character" w:customStyle="1" w:styleId="docaccesstitle">
    <w:name w:val="docaccess_title"/>
    <w:basedOn w:val="a2"/>
    <w:rsid w:val="00EC55D6"/>
  </w:style>
  <w:style w:type="character" w:customStyle="1" w:styleId="affffffffa">
    <w:name w:val="Центр Знак"/>
    <w:link w:val="affffffffb"/>
    <w:rsid w:val="00EC55D6"/>
    <w:rPr>
      <w:sz w:val="28"/>
      <w:szCs w:val="24"/>
    </w:rPr>
  </w:style>
  <w:style w:type="paragraph" w:customStyle="1" w:styleId="affffffffb">
    <w:name w:val="Центр"/>
    <w:basedOn w:val="a1"/>
    <w:link w:val="affffffffa"/>
    <w:rsid w:val="00EC55D6"/>
    <w:pPr>
      <w:widowControl/>
      <w:suppressAutoHyphens w:val="0"/>
      <w:autoSpaceDE/>
      <w:spacing w:line="240" w:lineRule="auto"/>
      <w:ind w:firstLine="0"/>
      <w:jc w:val="center"/>
    </w:pPr>
    <w:rPr>
      <w:rFonts w:ascii="Times New Roman" w:hAnsi="Times New Roman" w:cs="Times New Roman"/>
      <w:sz w:val="28"/>
      <w:szCs w:val="24"/>
      <w:lang w:eastAsia="ru-RU"/>
    </w:rPr>
  </w:style>
  <w:style w:type="paragraph" w:styleId="2ff">
    <w:name w:val="List 2"/>
    <w:basedOn w:val="a1"/>
    <w:rsid w:val="00EC55D6"/>
    <w:pPr>
      <w:widowControl/>
      <w:suppressAutoHyphens w:val="0"/>
      <w:autoSpaceDE/>
      <w:spacing w:line="240" w:lineRule="auto"/>
      <w:ind w:left="566" w:hanging="283"/>
      <w:jc w:val="left"/>
    </w:pPr>
    <w:rPr>
      <w:rFonts w:ascii="Times New Roman" w:hAnsi="Times New Roman" w:cs="Times New Roman"/>
      <w:sz w:val="24"/>
      <w:szCs w:val="24"/>
      <w:lang w:eastAsia="ru-RU"/>
    </w:rPr>
  </w:style>
  <w:style w:type="character" w:customStyle="1" w:styleId="2ff0">
    <w:name w:val="Основной текст Знак2"/>
    <w:aliases w:val="Основной текст Знак Знак Знак Знак Знак2,Табличный Знак1,бпОсновной текст Знак,Body Text Char Знак,body text Знак,Основной текст1 Знак"/>
    <w:rsid w:val="00EC55D6"/>
    <w:rPr>
      <w:color w:val="000000"/>
      <w:sz w:val="24"/>
      <w:szCs w:val="26"/>
      <w:lang w:eastAsia="ar-SA"/>
    </w:rPr>
  </w:style>
  <w:style w:type="paragraph" w:customStyle="1" w:styleId="consplusnormal2">
    <w:name w:val="consplus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msonormal0">
    <w:name w:val="mso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1fffe">
    <w:name w:val="Заголовок №1_"/>
    <w:rsid w:val="00EC55D6"/>
    <w:rPr>
      <w:rFonts w:ascii="Arial" w:eastAsia="Arial" w:hAnsi="Arial" w:cs="Arial"/>
      <w:b/>
      <w:bCs/>
    </w:rPr>
  </w:style>
  <w:style w:type="character" w:customStyle="1" w:styleId="nowrap">
    <w:name w:val="nowrap"/>
    <w:basedOn w:val="a2"/>
    <w:rsid w:val="00EC55D6"/>
  </w:style>
  <w:style w:type="character" w:customStyle="1" w:styleId="affffffffc">
    <w:name w:val="Основной текст_"/>
    <w:rsid w:val="00EC55D6"/>
    <w:rPr>
      <w:rFonts w:ascii="Times New Roman" w:eastAsia="Times New Roman" w:hAnsi="Times New Roman" w:cs="Times New Roman"/>
      <w:b w:val="0"/>
      <w:bCs w:val="0"/>
      <w:i w:val="0"/>
      <w:iCs w:val="0"/>
      <w:smallCaps w:val="0"/>
      <w:strike w:val="0"/>
      <w:sz w:val="26"/>
      <w:szCs w:val="26"/>
      <w:u w:val="none"/>
    </w:rPr>
  </w:style>
  <w:style w:type="character" w:customStyle="1" w:styleId="affffffffd">
    <w:name w:val="Другое_"/>
    <w:link w:val="affffffffe"/>
    <w:uiPriority w:val="99"/>
    <w:rsid w:val="00EC55D6"/>
    <w:rPr>
      <w:rFonts w:ascii="Arial" w:eastAsia="Arial" w:hAnsi="Arial" w:cs="Arial"/>
    </w:rPr>
  </w:style>
  <w:style w:type="paragraph" w:customStyle="1" w:styleId="affffffffe">
    <w:name w:val="Другое"/>
    <w:basedOn w:val="a1"/>
    <w:link w:val="affffffffd"/>
    <w:uiPriority w:val="99"/>
    <w:rsid w:val="00EC55D6"/>
    <w:pPr>
      <w:suppressAutoHyphens w:val="0"/>
      <w:autoSpaceDE/>
      <w:spacing w:line="240" w:lineRule="auto"/>
      <w:ind w:firstLine="0"/>
      <w:jc w:val="center"/>
    </w:pPr>
    <w:rPr>
      <w:rFonts w:eastAsia="Arial"/>
      <w:sz w:val="20"/>
      <w:szCs w:val="20"/>
      <w:lang w:eastAsia="ru-RU"/>
    </w:rPr>
  </w:style>
  <w:style w:type="character" w:customStyle="1" w:styleId="affffff7">
    <w:name w:val="Обычный (Интернет) Знак"/>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Web"/>
    <w:rsid w:val="00EC55D6"/>
    <w:rPr>
      <w:rFonts w:ascii="Arial" w:eastAsia="Lucida Sans Unicode" w:hAnsi="Arial" w:cs="Tahoma"/>
      <w:color w:val="000000"/>
      <w:sz w:val="28"/>
      <w:szCs w:val="28"/>
      <w:lang w:eastAsia="ar-SA"/>
    </w:rPr>
  </w:style>
  <w:style w:type="paragraph" w:customStyle="1" w:styleId="afffffffff">
    <w:name w:val="Абзац"/>
    <w:basedOn w:val="a1"/>
    <w:link w:val="afffffffff0"/>
    <w:qFormat/>
    <w:rsid w:val="00EC55D6"/>
    <w:pPr>
      <w:widowControl/>
      <w:suppressAutoHyphens w:val="0"/>
      <w:autoSpaceDE/>
      <w:spacing w:before="120" w:after="60" w:line="240" w:lineRule="auto"/>
      <w:ind w:firstLine="567"/>
    </w:pPr>
    <w:rPr>
      <w:rFonts w:ascii="Times New Roman" w:hAnsi="Times New Roman" w:cs="Times New Roman"/>
      <w:sz w:val="24"/>
      <w:szCs w:val="24"/>
      <w:lang w:eastAsia="ru-RU"/>
    </w:rPr>
  </w:style>
  <w:style w:type="character" w:customStyle="1" w:styleId="afffffffff0">
    <w:name w:val="Абзац Знак"/>
    <w:link w:val="afffffffff"/>
    <w:rsid w:val="00EC55D6"/>
    <w:rPr>
      <w:sz w:val="24"/>
      <w:szCs w:val="24"/>
    </w:rPr>
  </w:style>
  <w:style w:type="paragraph" w:customStyle="1" w:styleId="S10">
    <w:name w:val="S_Заголовок 1"/>
    <w:basedOn w:val="a1"/>
    <w:rsid w:val="000F7ECB"/>
    <w:pPr>
      <w:widowControl/>
      <w:suppressAutoHyphens w:val="0"/>
      <w:autoSpaceDE/>
      <w:spacing w:line="240" w:lineRule="auto"/>
      <w:ind w:left="360" w:hanging="360"/>
      <w:jc w:val="center"/>
    </w:pPr>
    <w:rPr>
      <w:rFonts w:ascii="Times New Roman" w:hAnsi="Times New Roman" w:cs="Times New Roman"/>
      <w:caps/>
      <w:sz w:val="24"/>
      <w:szCs w:val="24"/>
      <w:lang w:eastAsia="ru-RU"/>
    </w:rPr>
  </w:style>
  <w:style w:type="paragraph" w:customStyle="1" w:styleId="S2">
    <w:name w:val="S_Заголовок 2"/>
    <w:basedOn w:val="2"/>
    <w:link w:val="S20"/>
    <w:rsid w:val="000F7ECB"/>
    <w:pPr>
      <w:keepNext w:val="0"/>
      <w:widowControl/>
      <w:suppressAutoHyphens w:val="0"/>
      <w:autoSpaceDE/>
      <w:spacing w:before="0" w:after="0" w:line="240" w:lineRule="auto"/>
      <w:ind w:left="360" w:hanging="360"/>
    </w:pPr>
    <w:rPr>
      <w:rFonts w:ascii="Times New Roman" w:hAnsi="Times New Roman"/>
      <w:bCs w:val="0"/>
      <w:i w:val="0"/>
      <w:iCs w:val="0"/>
      <w:sz w:val="24"/>
      <w:szCs w:val="24"/>
    </w:rPr>
  </w:style>
  <w:style w:type="character" w:customStyle="1" w:styleId="S20">
    <w:name w:val="S_Заголовок 2 Знак"/>
    <w:link w:val="S2"/>
    <w:rsid w:val="000F7ECB"/>
    <w:rPr>
      <w:b/>
      <w:sz w:val="24"/>
      <w:szCs w:val="24"/>
      <w:lang w:eastAsia="ar-SA"/>
    </w:rPr>
  </w:style>
  <w:style w:type="paragraph" w:customStyle="1" w:styleId="S3">
    <w:name w:val="S_Заголовок 3"/>
    <w:basedOn w:val="3"/>
    <w:rsid w:val="000F7ECB"/>
    <w:pPr>
      <w:keepNext w:val="0"/>
      <w:widowControl/>
      <w:suppressAutoHyphens w:val="0"/>
      <w:autoSpaceDE/>
      <w:spacing w:before="0" w:after="0" w:line="360" w:lineRule="auto"/>
      <w:ind w:left="720" w:hanging="720"/>
      <w:jc w:val="left"/>
    </w:pPr>
    <w:rPr>
      <w:rFonts w:ascii="Times New Roman" w:hAnsi="Times New Roman"/>
      <w:b w:val="0"/>
      <w:bCs w:val="0"/>
      <w:sz w:val="24"/>
      <w:szCs w:val="24"/>
      <w:u w:val="single"/>
      <w:lang w:eastAsia="ru-RU"/>
    </w:rPr>
  </w:style>
  <w:style w:type="paragraph" w:customStyle="1" w:styleId="S4">
    <w:name w:val="S_Заголовок 4"/>
    <w:basedOn w:val="4"/>
    <w:rsid w:val="000F7ECB"/>
    <w:pPr>
      <w:keepNext w:val="0"/>
      <w:widowControl/>
      <w:suppressAutoHyphens w:val="0"/>
      <w:autoSpaceDE/>
      <w:spacing w:before="0" w:after="0" w:line="240" w:lineRule="auto"/>
      <w:ind w:left="720" w:hanging="720"/>
      <w:jc w:val="left"/>
    </w:pPr>
    <w:rPr>
      <w:b w:val="0"/>
      <w:bCs w:val="0"/>
      <w:i/>
      <w:sz w:val="24"/>
      <w:szCs w:val="24"/>
      <w:lang w:eastAsia="ru-RU"/>
    </w:rPr>
  </w:style>
  <w:style w:type="paragraph" w:customStyle="1" w:styleId="S5">
    <w:name w:val="S_Заголовок 5"/>
    <w:basedOn w:val="5"/>
    <w:rsid w:val="000F7ECB"/>
    <w:pPr>
      <w:widowControl/>
      <w:suppressAutoHyphens w:val="0"/>
      <w:autoSpaceDE/>
      <w:spacing w:before="0" w:after="0" w:line="240" w:lineRule="auto"/>
      <w:ind w:left="1080" w:hanging="1080"/>
      <w:jc w:val="left"/>
    </w:pPr>
    <w:rPr>
      <w:rFonts w:ascii="Times New Roman" w:hAnsi="Times New Roman"/>
      <w:b w:val="0"/>
      <w:bCs w:val="0"/>
      <w:i w:val="0"/>
      <w:iCs w:val="0"/>
      <w:sz w:val="24"/>
      <w:szCs w:val="24"/>
      <w:lang w:eastAsia="ru-RU"/>
    </w:rPr>
  </w:style>
  <w:style w:type="paragraph" w:customStyle="1" w:styleId="afffffffff1">
    <w:name w:val="заг"/>
    <w:basedOn w:val="a1"/>
    <w:next w:val="a1"/>
    <w:rsid w:val="000F7ECB"/>
    <w:pPr>
      <w:keepNext/>
      <w:suppressAutoHyphens w:val="0"/>
      <w:autoSpaceDE/>
      <w:snapToGrid w:val="0"/>
      <w:spacing w:line="240" w:lineRule="auto"/>
      <w:ind w:firstLine="0"/>
      <w:jc w:val="left"/>
    </w:pPr>
    <w:rPr>
      <w:rFonts w:ascii="Times New Roman" w:hAnsi="Times New Roman" w:cs="Times New Roman"/>
      <w:sz w:val="24"/>
      <w:szCs w:val="20"/>
      <w:lang w:val="en-US" w:eastAsia="ru-RU"/>
    </w:rPr>
  </w:style>
  <w:style w:type="character" w:customStyle="1" w:styleId="S6">
    <w:name w:val="S_Обычный с подчеркиванием Знак"/>
    <w:link w:val="S7"/>
    <w:rsid w:val="000F7ECB"/>
    <w:rPr>
      <w:sz w:val="24"/>
      <w:szCs w:val="24"/>
      <w:u w:val="single"/>
      <w:lang w:eastAsia="ar-SA"/>
    </w:rPr>
  </w:style>
  <w:style w:type="paragraph" w:customStyle="1" w:styleId="S7">
    <w:name w:val="S_Обычный с подчеркиванием"/>
    <w:basedOn w:val="a1"/>
    <w:link w:val="S6"/>
    <w:rsid w:val="000F7ECB"/>
    <w:pPr>
      <w:widowControl/>
      <w:suppressAutoHyphens w:val="0"/>
      <w:autoSpaceDE/>
      <w:spacing w:line="360" w:lineRule="auto"/>
      <w:ind w:firstLine="709"/>
    </w:pPr>
    <w:rPr>
      <w:rFonts w:ascii="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vanteevo-nov.gosuslugi.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1CE5-11F2-496F-925A-48E62BA1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1806</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ivsp</cp:lastModifiedBy>
  <cp:revision>2</cp:revision>
  <cp:lastPrinted>2025-05-05T08:30:00Z</cp:lastPrinted>
  <dcterms:created xsi:type="dcterms:W3CDTF">2025-05-05T08:31:00Z</dcterms:created>
  <dcterms:modified xsi:type="dcterms:W3CDTF">2025-05-05T08:31:00Z</dcterms:modified>
</cp:coreProperties>
</file>